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E1" w:rsidRPr="00B95030" w:rsidRDefault="00952DE1" w:rsidP="00952DE1">
      <w:pPr>
        <w:rPr>
          <w:noProof/>
          <w:lang w:val="en-US"/>
        </w:rPr>
      </w:pPr>
    </w:p>
    <w:p w:rsidR="00952DE1" w:rsidRPr="00B95030" w:rsidRDefault="00952DE1" w:rsidP="00952DE1">
      <w:pPr>
        <w:jc w:val="center"/>
        <w:rPr>
          <w:noProof/>
          <w:lang w:val="en-US"/>
        </w:rPr>
      </w:pPr>
      <w:r w:rsidRPr="00B95030">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52DE1" w:rsidRPr="00B95030" w:rsidRDefault="00952DE1" w:rsidP="00952DE1">
      <w:pPr>
        <w:jc w:val="center"/>
        <w:rPr>
          <w:noProof/>
          <w:lang w:val="en-US"/>
        </w:rPr>
      </w:pPr>
    </w:p>
    <w:p w:rsidR="00952DE1" w:rsidRDefault="00952DE1" w:rsidP="00952DE1">
      <w:pPr>
        <w:rPr>
          <w:noProof/>
          <w:lang w:val="en-US"/>
        </w:rPr>
      </w:pPr>
    </w:p>
    <w:p w:rsidR="00B95030" w:rsidRPr="00B95030" w:rsidRDefault="00B95030" w:rsidP="00952DE1">
      <w:pPr>
        <w:rPr>
          <w:noProof/>
          <w:lang w:val="en-US"/>
        </w:rPr>
      </w:pPr>
    </w:p>
    <w:p w:rsidR="00B95030" w:rsidRDefault="00952DE1" w:rsidP="00B95030">
      <w:pPr>
        <w:jc w:val="center"/>
        <w:rPr>
          <w:b/>
          <w:noProof/>
          <w:sz w:val="52"/>
          <w:szCs w:val="52"/>
          <w:lang w:val="en-US"/>
        </w:rPr>
      </w:pPr>
      <w:r w:rsidRPr="00B95030">
        <w:rPr>
          <w:b/>
          <w:noProof/>
          <w:sz w:val="52"/>
          <w:szCs w:val="52"/>
          <w:lang w:val="en-US"/>
        </w:rPr>
        <w:t>GİRESUN ÜNİVERSİTESİ</w:t>
      </w:r>
    </w:p>
    <w:p w:rsidR="00952DE1" w:rsidRPr="00B95030" w:rsidRDefault="00952DE1" w:rsidP="00B95030">
      <w:pPr>
        <w:jc w:val="center"/>
        <w:rPr>
          <w:b/>
          <w:noProof/>
          <w:sz w:val="52"/>
          <w:szCs w:val="52"/>
          <w:lang w:val="en-US"/>
        </w:rPr>
      </w:pPr>
      <w:r w:rsidRPr="00B95030">
        <w:rPr>
          <w:b/>
          <w:noProof/>
          <w:sz w:val="52"/>
          <w:szCs w:val="52"/>
          <w:lang w:val="en-US"/>
        </w:rPr>
        <w:t xml:space="preserve"> TIP FAKÜLTESİ</w:t>
      </w: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Pr="00B95030" w:rsidRDefault="00B95030" w:rsidP="00952DE1">
      <w:pPr>
        <w:rPr>
          <w:b/>
          <w:noProof/>
          <w:lang w:val="en-US"/>
        </w:rPr>
      </w:pPr>
    </w:p>
    <w:p w:rsidR="00952DE1" w:rsidRPr="00B95030" w:rsidRDefault="00952DE1" w:rsidP="00B95030">
      <w:pPr>
        <w:jc w:val="center"/>
        <w:rPr>
          <w:b/>
          <w:noProof/>
          <w:sz w:val="40"/>
          <w:szCs w:val="40"/>
          <w:lang w:val="en-US"/>
        </w:rPr>
      </w:pPr>
      <w:r w:rsidRPr="00B95030">
        <w:rPr>
          <w:b/>
          <w:noProof/>
          <w:sz w:val="40"/>
          <w:szCs w:val="40"/>
          <w:lang w:val="en-US"/>
        </w:rPr>
        <w:t>DÖNEM-V EĞİTİM PROGRAMI</w:t>
      </w:r>
    </w:p>
    <w:p w:rsidR="00952DE1" w:rsidRPr="00B95030" w:rsidRDefault="00B95030" w:rsidP="00B95030">
      <w:pPr>
        <w:ind w:left="1416" w:firstLine="708"/>
        <w:rPr>
          <w:b/>
          <w:noProof/>
          <w:sz w:val="40"/>
          <w:szCs w:val="40"/>
          <w:lang w:val="en-US"/>
        </w:rPr>
      </w:pPr>
      <w:r>
        <w:rPr>
          <w:b/>
          <w:noProof/>
          <w:sz w:val="40"/>
          <w:szCs w:val="40"/>
          <w:lang w:val="en-US"/>
        </w:rPr>
        <w:t xml:space="preserve">                             </w:t>
      </w:r>
      <w:r w:rsidR="00952DE1" w:rsidRPr="00B95030">
        <w:rPr>
          <w:b/>
          <w:noProof/>
          <w:sz w:val="40"/>
          <w:szCs w:val="40"/>
          <w:lang w:val="en-US"/>
        </w:rPr>
        <w:t>AKADEMİK TAKVİMİ</w:t>
      </w:r>
    </w:p>
    <w:p w:rsidR="00952DE1" w:rsidRPr="00B95030" w:rsidRDefault="00952DE1" w:rsidP="00952DE1">
      <w:pPr>
        <w:rPr>
          <w:noProof/>
          <w:lang w:val="en-US"/>
        </w:rPr>
      </w:pPr>
    </w:p>
    <w:p w:rsidR="00952DE1" w:rsidRDefault="00952DE1" w:rsidP="00952DE1">
      <w:pPr>
        <w:rPr>
          <w:noProof/>
          <w:lang w:val="en-US"/>
        </w:rPr>
      </w:pPr>
    </w:p>
    <w:p w:rsidR="00B95030" w:rsidRDefault="00B95030" w:rsidP="00952DE1">
      <w:pPr>
        <w:rPr>
          <w:noProof/>
          <w:lang w:val="en-US"/>
        </w:rPr>
      </w:pPr>
    </w:p>
    <w:p w:rsidR="00B95030" w:rsidRPr="00B95030" w:rsidRDefault="00B95030" w:rsidP="00952DE1">
      <w:pPr>
        <w:rPr>
          <w:noProof/>
          <w:lang w:val="en-US"/>
        </w:rPr>
      </w:pPr>
    </w:p>
    <w:p w:rsidR="00952DE1" w:rsidRPr="00B95030" w:rsidRDefault="00952DE1" w:rsidP="00952DE1">
      <w:pPr>
        <w:rPr>
          <w:noProof/>
          <w:lang w:val="en-US"/>
        </w:rPr>
      </w:pPr>
    </w:p>
    <w:p w:rsidR="00952DE1" w:rsidRPr="00B95030" w:rsidRDefault="00952DE1" w:rsidP="00B95030">
      <w:pPr>
        <w:jc w:val="center"/>
        <w:rPr>
          <w:b/>
          <w:noProof/>
          <w:sz w:val="36"/>
          <w:szCs w:val="36"/>
          <w:lang w:val="en-US"/>
        </w:rPr>
      </w:pPr>
      <w:r w:rsidRPr="00B95030">
        <w:rPr>
          <w:b/>
          <w:noProof/>
          <w:sz w:val="36"/>
          <w:szCs w:val="36"/>
          <w:lang w:val="en-US"/>
        </w:rPr>
        <w:t>2020–2021</w:t>
      </w:r>
    </w:p>
    <w:p w:rsidR="00952DE1" w:rsidRPr="00B95030" w:rsidRDefault="00B95030" w:rsidP="00B95030">
      <w:pPr>
        <w:ind w:left="2124" w:firstLine="708"/>
        <w:rPr>
          <w:b/>
          <w:noProof/>
          <w:sz w:val="36"/>
          <w:szCs w:val="36"/>
          <w:lang w:val="en-US"/>
        </w:rPr>
      </w:pPr>
      <w:r>
        <w:rPr>
          <w:b/>
          <w:noProof/>
          <w:sz w:val="36"/>
          <w:szCs w:val="36"/>
          <w:lang w:val="en-US"/>
        </w:rPr>
        <w:t xml:space="preserve">                            </w:t>
      </w:r>
      <w:r w:rsidR="00952DE1" w:rsidRPr="00B95030">
        <w:rPr>
          <w:b/>
          <w:noProof/>
          <w:sz w:val="36"/>
          <w:szCs w:val="36"/>
          <w:lang w:val="en-US"/>
        </w:rPr>
        <w:t>EĞİTİM-ÖĞRETİM YILI</w:t>
      </w:r>
    </w:p>
    <w:p w:rsidR="00B95030" w:rsidRPr="00B95030" w:rsidRDefault="00B95030" w:rsidP="00952DE1">
      <w:pPr>
        <w:spacing w:after="200" w:line="276" w:lineRule="auto"/>
        <w:rPr>
          <w:rFonts w:eastAsiaTheme="minorEastAsia"/>
          <w:b/>
          <w:noProof/>
          <w:lang w:val="en-US"/>
        </w:rPr>
      </w:pPr>
    </w:p>
    <w:p w:rsidR="00952DE1" w:rsidRPr="00B95030" w:rsidRDefault="00952DE1" w:rsidP="00952DE1">
      <w:pPr>
        <w:spacing w:after="200" w:line="276" w:lineRule="auto"/>
        <w:jc w:val="center"/>
        <w:rPr>
          <w:rFonts w:eastAsiaTheme="minorEastAsia"/>
          <w:b/>
          <w:noProof/>
          <w:lang w:val="en-US"/>
        </w:rPr>
      </w:pPr>
    </w:p>
    <w:p w:rsidR="00952DE1" w:rsidRPr="00B95030" w:rsidRDefault="00952DE1" w:rsidP="00952DE1">
      <w:pPr>
        <w:spacing w:after="200" w:line="276" w:lineRule="auto"/>
        <w:jc w:val="center"/>
        <w:rPr>
          <w:rFonts w:eastAsiaTheme="minorEastAsia"/>
          <w:b/>
          <w:noProof/>
          <w:lang w:val="en-US"/>
        </w:rPr>
      </w:pPr>
      <w:r w:rsidRPr="00B95030">
        <w:rPr>
          <w:rFonts w:eastAsiaTheme="minorEastAsia"/>
          <w:b/>
          <w:noProof/>
          <w:lang w:val="en-US"/>
        </w:rPr>
        <w:lastRenderedPageBreak/>
        <w:t>2020 – 2021 EĞİTİM ÖĞRETİM YILI DÖNEM 5 STAJ PROGRAMI</w:t>
      </w:r>
    </w:p>
    <w:tbl>
      <w:tblPr>
        <w:tblStyle w:val="TabloKlavuzu2"/>
        <w:tblW w:w="14566" w:type="dxa"/>
        <w:tblLayout w:type="fixed"/>
        <w:tblLook w:val="04A0"/>
      </w:tblPr>
      <w:tblGrid>
        <w:gridCol w:w="440"/>
        <w:gridCol w:w="2220"/>
        <w:gridCol w:w="992"/>
        <w:gridCol w:w="992"/>
        <w:gridCol w:w="993"/>
        <w:gridCol w:w="992"/>
        <w:gridCol w:w="992"/>
        <w:gridCol w:w="992"/>
        <w:gridCol w:w="992"/>
        <w:gridCol w:w="992"/>
        <w:gridCol w:w="992"/>
        <w:gridCol w:w="993"/>
        <w:gridCol w:w="992"/>
        <w:gridCol w:w="992"/>
      </w:tblGrid>
      <w:tr w:rsidR="001D1BB7" w:rsidRPr="00B95030" w:rsidTr="001D1BB7">
        <w:trPr>
          <w:trHeight w:val="510"/>
        </w:trPr>
        <w:tc>
          <w:tcPr>
            <w:tcW w:w="2660" w:type="dxa"/>
            <w:gridSpan w:val="2"/>
            <w:shd w:val="clear" w:color="auto" w:fill="C6D9F1" w:themeFill="text2" w:themeFillTint="33"/>
          </w:tcPr>
          <w:p w:rsidR="001D1BB7" w:rsidRPr="00B95030" w:rsidRDefault="001D1BB7" w:rsidP="00BD0BB8">
            <w:pPr>
              <w:rPr>
                <w:rFonts w:eastAsiaTheme="minorEastAsia"/>
                <w:noProof/>
                <w:lang w:val="en-US"/>
              </w:rPr>
            </w:pPr>
          </w:p>
          <w:p w:rsidR="001D1BB7" w:rsidRPr="00B95030" w:rsidRDefault="001D1BB7" w:rsidP="00BD0BB8">
            <w:pPr>
              <w:rPr>
                <w:rFonts w:eastAsiaTheme="minorEastAsia"/>
                <w:noProof/>
                <w:lang w:val="en-US"/>
              </w:rPr>
            </w:pPr>
          </w:p>
          <w:p w:rsidR="001D1BB7" w:rsidRPr="00B95030" w:rsidRDefault="001D1BB7" w:rsidP="00BD0BB8">
            <w:pPr>
              <w:rPr>
                <w:rFonts w:eastAsiaTheme="minorEastAsia"/>
                <w:noProof/>
                <w:lang w:val="en-US"/>
              </w:rPr>
            </w:pP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05.10.20 23.10.20</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26.10.20 13.11.20</w:t>
            </w:r>
          </w:p>
        </w:tc>
        <w:tc>
          <w:tcPr>
            <w:tcW w:w="993"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16.11.20 04.12.20</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07.12.20 25.12.20</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28.12.20 15.01.21</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18.01.21 05.02.21</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08.02.21 26.02.21</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01.03.21 19.03.21</w:t>
            </w:r>
          </w:p>
        </w:tc>
        <w:tc>
          <w:tcPr>
            <w:tcW w:w="992"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22.03.21 09.04.21</w:t>
            </w:r>
          </w:p>
        </w:tc>
        <w:tc>
          <w:tcPr>
            <w:tcW w:w="993" w:type="dxa"/>
            <w:shd w:val="clear" w:color="auto" w:fill="C6D9F1" w:themeFill="text2" w:themeFillTint="33"/>
          </w:tcPr>
          <w:p w:rsidR="001D1BB7" w:rsidRPr="00B95030" w:rsidRDefault="001D1BB7" w:rsidP="00BD0BB8">
            <w:pPr>
              <w:rPr>
                <w:rFonts w:eastAsiaTheme="minorEastAsia"/>
                <w:b/>
                <w:noProof/>
                <w:lang w:val="en-US"/>
              </w:rPr>
            </w:pPr>
            <w:r w:rsidRPr="00B95030">
              <w:rPr>
                <w:rFonts w:eastAsiaTheme="minorEastAsia"/>
                <w:b/>
                <w:noProof/>
                <w:lang w:val="en-US"/>
              </w:rPr>
              <w:t>12.04.21 30.04.21</w:t>
            </w:r>
          </w:p>
        </w:tc>
        <w:tc>
          <w:tcPr>
            <w:tcW w:w="992" w:type="dxa"/>
            <w:shd w:val="clear" w:color="auto" w:fill="C6D9F1" w:themeFill="text2" w:themeFillTint="33"/>
          </w:tcPr>
          <w:p w:rsidR="001D1BB7" w:rsidRPr="00B95030" w:rsidRDefault="004A076F" w:rsidP="00BD0BB8">
            <w:pPr>
              <w:rPr>
                <w:rFonts w:eastAsiaTheme="minorEastAsia"/>
                <w:b/>
                <w:noProof/>
                <w:lang w:val="en-US"/>
              </w:rPr>
            </w:pPr>
            <w:r w:rsidRPr="00B95030">
              <w:rPr>
                <w:rFonts w:eastAsiaTheme="minorEastAsia"/>
                <w:b/>
                <w:noProof/>
                <w:lang w:val="en-US"/>
              </w:rPr>
              <w:t>03.05.21 21</w:t>
            </w:r>
            <w:r w:rsidR="001D1BB7" w:rsidRPr="00B95030">
              <w:rPr>
                <w:rFonts w:eastAsiaTheme="minorEastAsia"/>
                <w:b/>
                <w:noProof/>
                <w:lang w:val="en-US"/>
              </w:rPr>
              <w:t>.05.21</w:t>
            </w:r>
          </w:p>
        </w:tc>
        <w:tc>
          <w:tcPr>
            <w:tcW w:w="992" w:type="dxa"/>
            <w:shd w:val="clear" w:color="auto" w:fill="C6D9F1" w:themeFill="text2" w:themeFillTint="33"/>
          </w:tcPr>
          <w:p w:rsidR="001D1BB7" w:rsidRPr="00B95030" w:rsidRDefault="004A076F" w:rsidP="00BD0BB8">
            <w:pPr>
              <w:rPr>
                <w:rFonts w:eastAsiaTheme="minorEastAsia"/>
                <w:b/>
                <w:noProof/>
                <w:lang w:val="en-US"/>
              </w:rPr>
            </w:pPr>
            <w:r w:rsidRPr="00B95030">
              <w:rPr>
                <w:rFonts w:eastAsiaTheme="minorEastAsia"/>
                <w:b/>
                <w:noProof/>
                <w:lang w:val="en-US"/>
              </w:rPr>
              <w:t>24.05.21 11</w:t>
            </w:r>
            <w:r w:rsidR="001D1BB7" w:rsidRPr="00B95030">
              <w:rPr>
                <w:rFonts w:eastAsiaTheme="minorEastAsia"/>
                <w:b/>
                <w:noProof/>
                <w:lang w:val="en-US"/>
              </w:rPr>
              <w:t>.06.21</w:t>
            </w:r>
          </w:p>
        </w:tc>
      </w:tr>
      <w:tr w:rsidR="001D1BB7" w:rsidRPr="00B95030" w:rsidTr="001D1BB7">
        <w:trPr>
          <w:trHeight w:val="266"/>
        </w:trPr>
        <w:tc>
          <w:tcPr>
            <w:tcW w:w="440" w:type="dxa"/>
            <w:tcBorders>
              <w:top w:val="single" w:sz="4" w:space="0" w:color="4F81BD" w:themeColor="accent1"/>
            </w:tcBorders>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1</w:t>
            </w:r>
          </w:p>
        </w:tc>
        <w:tc>
          <w:tcPr>
            <w:tcW w:w="222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ÜROLOJİ</w:t>
            </w:r>
          </w:p>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r>
      <w:tr w:rsidR="001D1BB7" w:rsidRPr="00B95030" w:rsidTr="001D1BB7">
        <w:trPr>
          <w:trHeight w:val="330"/>
        </w:trPr>
        <w:tc>
          <w:tcPr>
            <w:tcW w:w="44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2</w:t>
            </w:r>
          </w:p>
        </w:tc>
        <w:tc>
          <w:tcPr>
            <w:tcW w:w="222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 xml:space="preserve">ENFEKSİYON </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3</w:t>
            </w:r>
          </w:p>
        </w:tc>
        <w:tc>
          <w:tcPr>
            <w:tcW w:w="222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 xml:space="preserve">FTR </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r>
      <w:tr w:rsidR="001D1BB7" w:rsidRPr="00B95030" w:rsidTr="001D1BB7">
        <w:tc>
          <w:tcPr>
            <w:tcW w:w="44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4</w:t>
            </w:r>
          </w:p>
        </w:tc>
        <w:tc>
          <w:tcPr>
            <w:tcW w:w="222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PSİKİYATRİ / ÇOCUK ERG. RUH SAĞ. HAST.</w:t>
            </w: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5</w:t>
            </w:r>
          </w:p>
        </w:tc>
        <w:tc>
          <w:tcPr>
            <w:tcW w:w="222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NÖROŞİRÜRJİ</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6</w:t>
            </w:r>
          </w:p>
        </w:tc>
        <w:tc>
          <w:tcPr>
            <w:tcW w:w="222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DERMATOLOJİ</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r>
      <w:tr w:rsidR="001D1BB7" w:rsidRPr="00B95030" w:rsidTr="001D1BB7">
        <w:tc>
          <w:tcPr>
            <w:tcW w:w="44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7</w:t>
            </w:r>
          </w:p>
        </w:tc>
        <w:tc>
          <w:tcPr>
            <w:tcW w:w="222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GÖZ</w:t>
            </w:r>
          </w:p>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8</w:t>
            </w:r>
          </w:p>
        </w:tc>
        <w:tc>
          <w:tcPr>
            <w:tcW w:w="2220" w:type="dxa"/>
            <w:shd w:val="clear" w:color="auto" w:fill="FFFF00"/>
          </w:tcPr>
          <w:p w:rsidR="001D1BB7" w:rsidRPr="00B95030" w:rsidRDefault="00CE186B" w:rsidP="006832C0">
            <w:pPr>
              <w:rPr>
                <w:rFonts w:eastAsiaTheme="minorEastAsia"/>
                <w:noProof/>
                <w:lang w:val="en-US"/>
              </w:rPr>
            </w:pPr>
            <w:r w:rsidRPr="00B95030">
              <w:rPr>
                <w:rFonts w:eastAsiaTheme="minorEastAsia"/>
                <w:noProof/>
                <w:lang w:val="en-US"/>
              </w:rPr>
              <w:t>NÖROLOJİ</w:t>
            </w:r>
          </w:p>
          <w:p w:rsidR="00CE186B" w:rsidRPr="00B95030" w:rsidRDefault="00CE186B" w:rsidP="006832C0">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9</w:t>
            </w:r>
          </w:p>
        </w:tc>
        <w:tc>
          <w:tcPr>
            <w:tcW w:w="2220" w:type="dxa"/>
            <w:shd w:val="clear" w:color="auto" w:fill="FFFF00"/>
          </w:tcPr>
          <w:p w:rsidR="001D1BB7" w:rsidRPr="00B95030" w:rsidRDefault="001D1BB7" w:rsidP="00BD0BB8">
            <w:pPr>
              <w:rPr>
                <w:rFonts w:eastAsiaTheme="minorEastAsia"/>
                <w:noProof/>
                <w:lang w:val="en-US"/>
              </w:rPr>
            </w:pPr>
            <w:r w:rsidRPr="00B95030">
              <w:rPr>
                <w:rFonts w:eastAsiaTheme="minorEastAsia"/>
                <w:noProof/>
                <w:lang w:val="en-US"/>
              </w:rPr>
              <w:t>KBB</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r>
      <w:tr w:rsidR="001D1BB7" w:rsidRPr="00B95030" w:rsidTr="001D1BB7">
        <w:tc>
          <w:tcPr>
            <w:tcW w:w="44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10</w:t>
            </w:r>
          </w:p>
        </w:tc>
        <w:tc>
          <w:tcPr>
            <w:tcW w:w="222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 xml:space="preserve">KVC / </w:t>
            </w:r>
          </w:p>
          <w:p w:rsidR="001D1BB7" w:rsidRPr="00B95030" w:rsidRDefault="001D1BB7" w:rsidP="00BD0BB8">
            <w:pPr>
              <w:rPr>
                <w:rFonts w:eastAsiaTheme="minorEastAsia"/>
                <w:noProof/>
                <w:lang w:val="en-US"/>
              </w:rPr>
            </w:pPr>
            <w:r w:rsidRPr="00B95030">
              <w:rPr>
                <w:rFonts w:eastAsiaTheme="minorEastAsia"/>
                <w:noProof/>
                <w:lang w:val="en-US"/>
              </w:rPr>
              <w:t>GÖĞÜS CER.</w:t>
            </w: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3"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11</w:t>
            </w:r>
          </w:p>
        </w:tc>
        <w:tc>
          <w:tcPr>
            <w:tcW w:w="2220" w:type="dxa"/>
            <w:shd w:val="clear" w:color="auto" w:fill="C6D9F1" w:themeFill="text2" w:themeFillTint="33"/>
          </w:tcPr>
          <w:p w:rsidR="001D1BB7" w:rsidRPr="00B95030" w:rsidRDefault="001D1BB7" w:rsidP="00BD0BB8">
            <w:pPr>
              <w:rPr>
                <w:rFonts w:eastAsiaTheme="minorEastAsia"/>
                <w:noProof/>
                <w:lang w:val="en-US"/>
              </w:rPr>
            </w:pPr>
            <w:r w:rsidRPr="00B95030">
              <w:rPr>
                <w:rFonts w:eastAsiaTheme="minorEastAsia"/>
                <w:noProof/>
                <w:lang w:val="en-US"/>
              </w:rPr>
              <w:t>ORTOPEDİ</w:t>
            </w:r>
          </w:p>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4</w:t>
            </w:r>
          </w:p>
        </w:tc>
        <w:tc>
          <w:tcPr>
            <w:tcW w:w="993"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p>
        </w:tc>
        <w:tc>
          <w:tcPr>
            <w:tcW w:w="992" w:type="dxa"/>
          </w:tcPr>
          <w:p w:rsidR="001D1BB7" w:rsidRPr="00B95030" w:rsidRDefault="001D1BB7" w:rsidP="00BD0BB8">
            <w:pPr>
              <w:rPr>
                <w:rFonts w:eastAsiaTheme="minorEastAsia"/>
                <w:noProof/>
                <w:lang w:val="en-US"/>
              </w:rPr>
            </w:pPr>
            <w:r w:rsidRPr="00B95030">
              <w:rPr>
                <w:rFonts w:eastAsiaTheme="minorEastAsia"/>
                <w:noProof/>
                <w:lang w:val="en-US"/>
              </w:rPr>
              <w:t>Grup 2</w:t>
            </w:r>
          </w:p>
        </w:tc>
        <w:tc>
          <w:tcPr>
            <w:tcW w:w="992" w:type="dxa"/>
          </w:tcPr>
          <w:p w:rsidR="001D1BB7" w:rsidRPr="00B95030" w:rsidRDefault="001D1BB7" w:rsidP="00BD0BB8">
            <w:pPr>
              <w:rPr>
                <w:rFonts w:eastAsiaTheme="minorEastAsia"/>
                <w:noProof/>
                <w:lang w:val="en-US"/>
              </w:rPr>
            </w:pPr>
          </w:p>
        </w:tc>
        <w:tc>
          <w:tcPr>
            <w:tcW w:w="993" w:type="dxa"/>
          </w:tcPr>
          <w:p w:rsidR="001D1BB7" w:rsidRPr="00B95030" w:rsidRDefault="001D1BB7" w:rsidP="00BD0BB8">
            <w:pPr>
              <w:rPr>
                <w:rFonts w:eastAsiaTheme="minorEastAsia"/>
                <w:noProof/>
                <w:lang w:val="en-US"/>
              </w:rPr>
            </w:pPr>
          </w:p>
        </w:tc>
        <w:tc>
          <w:tcPr>
            <w:tcW w:w="992" w:type="dxa"/>
            <w:shd w:val="clear" w:color="auto" w:fill="F79646" w:themeFill="accent6"/>
          </w:tcPr>
          <w:p w:rsidR="001D1BB7" w:rsidRPr="00B95030" w:rsidRDefault="001D1BB7" w:rsidP="00BD0BB8">
            <w:pPr>
              <w:rPr>
                <w:rFonts w:eastAsiaTheme="minorEastAsia"/>
                <w:noProof/>
                <w:lang w:val="en-US"/>
              </w:rPr>
            </w:pPr>
            <w:r w:rsidRPr="00B95030">
              <w:rPr>
                <w:rFonts w:eastAsiaTheme="minorEastAsia"/>
                <w:noProof/>
                <w:lang w:val="en-US"/>
              </w:rPr>
              <w:t>Grup 1</w:t>
            </w:r>
          </w:p>
        </w:tc>
        <w:tc>
          <w:tcPr>
            <w:tcW w:w="992" w:type="dxa"/>
          </w:tcPr>
          <w:p w:rsidR="001D1BB7" w:rsidRPr="00B95030" w:rsidRDefault="001D1BB7" w:rsidP="00BD0BB8">
            <w:pPr>
              <w:rPr>
                <w:rFonts w:eastAsiaTheme="minorEastAsia"/>
                <w:noProof/>
                <w:lang w:val="en-US"/>
              </w:rPr>
            </w:pPr>
          </w:p>
        </w:tc>
      </w:tr>
      <w:tr w:rsidR="001D1BB7" w:rsidRPr="00B95030" w:rsidTr="001D1BB7">
        <w:tc>
          <w:tcPr>
            <w:tcW w:w="440" w:type="dxa"/>
            <w:shd w:val="clear" w:color="auto" w:fill="C6D9F1" w:themeFill="text2" w:themeFillTint="33"/>
          </w:tcPr>
          <w:p w:rsidR="001D1BB7" w:rsidRPr="00B95030" w:rsidRDefault="001D1BB7" w:rsidP="001D1BB7">
            <w:pPr>
              <w:rPr>
                <w:rFonts w:eastAsiaTheme="minorEastAsia"/>
                <w:noProof/>
                <w:lang w:val="en-US"/>
              </w:rPr>
            </w:pPr>
            <w:r w:rsidRPr="00B95030">
              <w:rPr>
                <w:rFonts w:eastAsiaTheme="minorEastAsia"/>
                <w:noProof/>
                <w:lang w:val="en-US"/>
              </w:rPr>
              <w:t>12</w:t>
            </w:r>
          </w:p>
        </w:tc>
        <w:tc>
          <w:tcPr>
            <w:tcW w:w="2220" w:type="dxa"/>
            <w:shd w:val="clear" w:color="auto" w:fill="C6D9F1" w:themeFill="text2" w:themeFillTint="33"/>
          </w:tcPr>
          <w:p w:rsidR="001D1BB7" w:rsidRPr="00B95030" w:rsidRDefault="00CE186B" w:rsidP="001D1BB7">
            <w:pPr>
              <w:rPr>
                <w:rFonts w:eastAsiaTheme="minorEastAsia"/>
                <w:noProof/>
                <w:lang w:val="en-US"/>
              </w:rPr>
            </w:pPr>
            <w:r w:rsidRPr="00B95030">
              <w:rPr>
                <w:rFonts w:eastAsiaTheme="minorEastAsia"/>
                <w:noProof/>
                <w:lang w:val="en-US"/>
              </w:rPr>
              <w:t xml:space="preserve">SEÇMELİ * </w:t>
            </w:r>
          </w:p>
          <w:p w:rsidR="00CE186B" w:rsidRPr="00B95030" w:rsidRDefault="00CE186B"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p>
        </w:tc>
        <w:tc>
          <w:tcPr>
            <w:tcW w:w="993" w:type="dxa"/>
          </w:tcPr>
          <w:p w:rsidR="001D1BB7" w:rsidRPr="00B95030" w:rsidRDefault="001D1BB7" w:rsidP="001D1BB7">
            <w:pPr>
              <w:rPr>
                <w:rFonts w:eastAsiaTheme="minorEastAsia"/>
                <w:noProof/>
                <w:lang w:val="en-US"/>
              </w:rPr>
            </w:pPr>
            <w:r w:rsidRPr="00B95030">
              <w:rPr>
                <w:rFonts w:eastAsiaTheme="minorEastAsia"/>
                <w:noProof/>
                <w:lang w:val="en-US"/>
              </w:rPr>
              <w:t>Grup 4</w:t>
            </w:r>
          </w:p>
        </w:tc>
        <w:tc>
          <w:tcPr>
            <w:tcW w:w="992" w:type="dxa"/>
          </w:tcPr>
          <w:p w:rsidR="001D1BB7" w:rsidRPr="00B95030" w:rsidRDefault="001D1BB7"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p>
        </w:tc>
        <w:tc>
          <w:tcPr>
            <w:tcW w:w="992" w:type="dxa"/>
            <w:shd w:val="clear" w:color="auto" w:fill="F79646" w:themeFill="accent6"/>
          </w:tcPr>
          <w:p w:rsidR="001D1BB7" w:rsidRPr="00B95030" w:rsidRDefault="001D1BB7" w:rsidP="001D1BB7">
            <w:pPr>
              <w:rPr>
                <w:rFonts w:eastAsiaTheme="minorEastAsia"/>
                <w:noProof/>
                <w:lang w:val="en-US"/>
              </w:rPr>
            </w:pPr>
            <w:r w:rsidRPr="00B95030">
              <w:rPr>
                <w:rFonts w:eastAsiaTheme="minorEastAsia"/>
                <w:noProof/>
                <w:lang w:val="en-US"/>
              </w:rPr>
              <w:t>Grup 3</w:t>
            </w:r>
          </w:p>
        </w:tc>
        <w:tc>
          <w:tcPr>
            <w:tcW w:w="992" w:type="dxa"/>
          </w:tcPr>
          <w:p w:rsidR="001D1BB7" w:rsidRPr="00B95030" w:rsidRDefault="001D1BB7"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r w:rsidRPr="00B95030">
              <w:rPr>
                <w:rFonts w:eastAsiaTheme="minorEastAsia"/>
                <w:noProof/>
                <w:lang w:val="en-US"/>
              </w:rPr>
              <w:t>Grup 2</w:t>
            </w:r>
          </w:p>
        </w:tc>
        <w:tc>
          <w:tcPr>
            <w:tcW w:w="993" w:type="dxa"/>
          </w:tcPr>
          <w:p w:rsidR="001D1BB7" w:rsidRPr="00B95030" w:rsidRDefault="001D1BB7" w:rsidP="001D1BB7">
            <w:pPr>
              <w:rPr>
                <w:rFonts w:eastAsiaTheme="minorEastAsia"/>
                <w:noProof/>
                <w:lang w:val="en-US"/>
              </w:rPr>
            </w:pPr>
          </w:p>
        </w:tc>
        <w:tc>
          <w:tcPr>
            <w:tcW w:w="992" w:type="dxa"/>
          </w:tcPr>
          <w:p w:rsidR="001D1BB7" w:rsidRPr="00B95030" w:rsidRDefault="001D1BB7" w:rsidP="001D1BB7">
            <w:pPr>
              <w:rPr>
                <w:rFonts w:eastAsiaTheme="minorEastAsia"/>
                <w:noProof/>
                <w:lang w:val="en-US"/>
              </w:rPr>
            </w:pPr>
          </w:p>
        </w:tc>
        <w:tc>
          <w:tcPr>
            <w:tcW w:w="992" w:type="dxa"/>
            <w:shd w:val="clear" w:color="auto" w:fill="F79646" w:themeFill="accent6"/>
          </w:tcPr>
          <w:p w:rsidR="001D1BB7" w:rsidRPr="00B95030" w:rsidRDefault="001D1BB7" w:rsidP="001D1BB7">
            <w:pPr>
              <w:rPr>
                <w:rFonts w:eastAsiaTheme="minorEastAsia"/>
                <w:noProof/>
                <w:lang w:val="en-US"/>
              </w:rPr>
            </w:pPr>
            <w:r w:rsidRPr="00B95030">
              <w:rPr>
                <w:rFonts w:eastAsiaTheme="minorEastAsia"/>
                <w:noProof/>
                <w:lang w:val="en-US"/>
              </w:rPr>
              <w:t>Grup 1</w:t>
            </w:r>
          </w:p>
        </w:tc>
      </w:tr>
    </w:tbl>
    <w:p w:rsidR="00952DE1" w:rsidRPr="00B95030" w:rsidRDefault="00952DE1" w:rsidP="00952DE1">
      <w:pPr>
        <w:spacing w:after="200"/>
        <w:rPr>
          <w:rFonts w:eastAsiaTheme="minorEastAsia"/>
          <w:b/>
          <w:noProof/>
          <w:lang w:val="en-US"/>
        </w:rPr>
      </w:pPr>
    </w:p>
    <w:p w:rsidR="00952DE1" w:rsidRPr="00B95030" w:rsidRDefault="00952DE1" w:rsidP="00952DE1">
      <w:pPr>
        <w:spacing w:after="200"/>
        <w:rPr>
          <w:rFonts w:eastAsiaTheme="minorEastAsia"/>
          <w:b/>
          <w:noProof/>
          <w:u w:val="single"/>
          <w:lang w:val="en-US"/>
        </w:rPr>
      </w:pPr>
      <w:r w:rsidRPr="00B95030">
        <w:rPr>
          <w:rFonts w:eastAsiaTheme="minorEastAsia"/>
          <w:b/>
          <w:noProof/>
          <w:u w:val="single"/>
          <w:lang w:val="en-US"/>
        </w:rPr>
        <w:t xml:space="preserve">* SEÇMELİ STAJLAR : </w:t>
      </w:r>
      <w:r w:rsidRPr="00B95030">
        <w:rPr>
          <w:rFonts w:eastAsiaTheme="minorEastAsia"/>
          <w:b/>
          <w:noProof/>
          <w:lang w:val="en-US"/>
        </w:rPr>
        <w:tab/>
      </w:r>
      <w:r w:rsidRPr="00B95030">
        <w:rPr>
          <w:rFonts w:eastAsiaTheme="minorEastAsia"/>
          <w:b/>
          <w:noProof/>
          <w:u w:val="single"/>
          <w:lang w:val="en-US"/>
        </w:rPr>
        <w:t xml:space="preserve"> </w:t>
      </w:r>
    </w:p>
    <w:p w:rsidR="00952DE1" w:rsidRPr="00B95030" w:rsidRDefault="00952DE1" w:rsidP="00952DE1">
      <w:pPr>
        <w:spacing w:after="200"/>
        <w:rPr>
          <w:rFonts w:eastAsiaTheme="minorEastAsia"/>
          <w:b/>
          <w:noProof/>
          <w:lang w:val="en-US"/>
        </w:rPr>
      </w:pPr>
      <w:r w:rsidRPr="00B95030">
        <w:rPr>
          <w:rFonts w:eastAsiaTheme="minorEastAsia"/>
          <w:b/>
          <w:noProof/>
          <w:lang w:val="en-US"/>
        </w:rPr>
        <w:t xml:space="preserve">1 – KLİNİK  RADYOLOJİ ( 2 HAFTA)        2 – KLİNİK BİYOKİMYA (2 HAFTA)     3 – KLİNİK MİKROBİYOLOJİ (2 HAFTA)           4 – ADLİ TIP ( 1 HAFTA)      5 – RADYASYON ONKOLOJİSİ (1 HAFTA) </w:t>
      </w:r>
    </w:p>
    <w:p w:rsidR="00952DE1" w:rsidRPr="00B95030" w:rsidRDefault="00952DE1" w:rsidP="00952DE1">
      <w:pPr>
        <w:spacing w:after="200"/>
        <w:rPr>
          <w:rFonts w:eastAsiaTheme="minorEastAsia"/>
          <w:b/>
          <w:noProof/>
          <w:lang w:val="en-US"/>
        </w:rPr>
      </w:pPr>
      <w:r w:rsidRPr="00B95030">
        <w:rPr>
          <w:rFonts w:eastAsiaTheme="minorEastAsia"/>
          <w:b/>
          <w:noProof/>
          <w:lang w:val="en-US"/>
        </w:rPr>
        <w:t>6 – NÜKLEER TIP (1 HAFTA)          7- ÇOCUK CERRAHİSİ ( 1 HAFTA)        8- PLASTİK CERRAHİSİ (1 HAFTA)          9- KLİNİK FARMAKOLOJİ (1 HAFTA)</w:t>
      </w:r>
    </w:p>
    <w:p w:rsidR="00952DE1" w:rsidRPr="00B95030" w:rsidRDefault="00952DE1" w:rsidP="00952DE1">
      <w:pPr>
        <w:spacing w:after="200" w:line="276" w:lineRule="auto"/>
        <w:rPr>
          <w:rFonts w:eastAsiaTheme="minorEastAsia"/>
          <w:b/>
          <w:noProof/>
          <w:lang w:val="en-US"/>
        </w:rPr>
      </w:pPr>
      <w:r w:rsidRPr="00B95030">
        <w:rPr>
          <w:rFonts w:eastAsiaTheme="minorEastAsia"/>
          <w:b/>
          <w:noProof/>
          <w:lang w:val="en-US"/>
        </w:rPr>
        <w:lastRenderedPageBreak/>
        <w:t>Stajyer öğrenciler; Anabilim Dalı aktif olarak çalışan tüm klinik bölümlerden 1 tane 2 haftalık ve 1 tane 1 haftalık olmak üzere toplam 2 adet Seçmeli Staj  seçebileceklerdir. 2020-2021 Eğitim ve Öğretim döneminde staj grupları 2 grup halinde uygulanacaktır. Tablodaki Grup 1 ve Grup 3 aktif olarak planlanacaktır.</w:t>
      </w:r>
    </w:p>
    <w:p w:rsidR="00952DE1" w:rsidRPr="00B95030" w:rsidRDefault="00952DE1" w:rsidP="00952DE1">
      <w:pPr>
        <w:spacing w:after="200" w:line="276" w:lineRule="auto"/>
        <w:rPr>
          <w:rFonts w:eastAsiaTheme="minorEastAsia"/>
          <w:b/>
          <w:noProof/>
          <w:lang w:val="en-US"/>
        </w:rPr>
      </w:pPr>
      <w:r w:rsidRPr="00B95030">
        <w:rPr>
          <w:rFonts w:eastAsiaTheme="minorEastAsia"/>
          <w:b/>
          <w:noProof/>
          <w:lang w:val="en-US"/>
        </w:rPr>
        <w:t>2+1 Haftalık Staj bloklarından, önce 2 haftalık stajlar alınacaktır.</w:t>
      </w:r>
    </w:p>
    <w:p w:rsidR="00952DE1" w:rsidRPr="00B95030" w:rsidRDefault="000246DB" w:rsidP="00952DE1">
      <w:pPr>
        <w:spacing w:after="200" w:line="276" w:lineRule="auto"/>
        <w:rPr>
          <w:rFonts w:eastAsiaTheme="minorEastAsia"/>
          <w:b/>
          <w:noProof/>
          <w:lang w:val="en-US"/>
        </w:rPr>
        <w:sectPr w:rsidR="00952DE1" w:rsidRPr="00B95030" w:rsidSect="00B95030">
          <w:pgSz w:w="16838" w:h="11906" w:orient="landscape"/>
          <w:pgMar w:top="426" w:right="1134" w:bottom="426" w:left="567" w:header="709" w:footer="709" w:gutter="0"/>
          <w:cols w:space="708"/>
          <w:docGrid w:linePitch="360"/>
        </w:sectPr>
      </w:pPr>
      <w:r w:rsidRPr="00B95030">
        <w:rPr>
          <w:rFonts w:eastAsiaTheme="minorEastAsia"/>
          <w:b/>
          <w:noProof/>
          <w:lang w:val="en-US"/>
        </w:rPr>
        <w:t>Toplam Eğitim Süresi: 36</w:t>
      </w:r>
      <w:r w:rsidR="00952DE1" w:rsidRPr="00B95030">
        <w:rPr>
          <w:rFonts w:eastAsiaTheme="minorEastAsia"/>
          <w:b/>
          <w:noProof/>
          <w:lang w:val="en-US"/>
        </w:rPr>
        <w:t xml:space="preserve"> </w:t>
      </w:r>
      <w:r w:rsidRPr="00B95030">
        <w:rPr>
          <w:rFonts w:eastAsiaTheme="minorEastAsia"/>
          <w:b/>
          <w:noProof/>
          <w:lang w:val="en-US"/>
        </w:rPr>
        <w:t>Hafta</w:t>
      </w:r>
      <w:r w:rsidRPr="00B95030">
        <w:rPr>
          <w:rFonts w:eastAsiaTheme="minorEastAsia"/>
          <w:b/>
          <w:noProof/>
          <w:lang w:val="en-US"/>
        </w:rPr>
        <w:tab/>
      </w:r>
      <w:r w:rsidRPr="00B95030">
        <w:rPr>
          <w:rFonts w:eastAsiaTheme="minorEastAsia"/>
          <w:b/>
          <w:noProof/>
          <w:lang w:val="en-US"/>
        </w:rPr>
        <w:tab/>
        <w:t xml:space="preserve">Yarıyıl Tatili: </w:t>
      </w:r>
      <w:r w:rsidR="006832C0" w:rsidRPr="00B95030">
        <w:rPr>
          <w:rFonts w:eastAsiaTheme="minorEastAsia"/>
          <w:b/>
          <w:noProof/>
          <w:lang w:val="en-US"/>
        </w:rPr>
        <w:t xml:space="preserve">2020-2021 </w:t>
      </w:r>
      <w:r w:rsidRPr="00B95030">
        <w:rPr>
          <w:rFonts w:eastAsiaTheme="minorEastAsia"/>
          <w:b/>
          <w:noProof/>
          <w:lang w:val="en-US"/>
        </w:rPr>
        <w:t>Eğitim Öğretim Döneminin Pandemi nedeniyle  geç başlaması nedeniyle</w:t>
      </w:r>
      <w:r w:rsidR="006832C0" w:rsidRPr="00B95030">
        <w:rPr>
          <w:rFonts w:eastAsiaTheme="minorEastAsia"/>
          <w:b/>
          <w:noProof/>
          <w:lang w:val="en-US"/>
        </w:rPr>
        <w:t xml:space="preserve"> yarı</w:t>
      </w:r>
      <w:r w:rsidR="00F3168D" w:rsidRPr="00B95030">
        <w:rPr>
          <w:rFonts w:eastAsiaTheme="minorEastAsia"/>
          <w:b/>
          <w:noProof/>
          <w:lang w:val="en-US"/>
        </w:rPr>
        <w:t>yıl tatili verilmeyecektir.</w:t>
      </w:r>
    </w:p>
    <w:p w:rsidR="00952DE1" w:rsidRPr="00B95030" w:rsidRDefault="00952DE1" w:rsidP="00356741">
      <w:pPr>
        <w:spacing w:after="200" w:line="276" w:lineRule="auto"/>
        <w:jc w:val="center"/>
        <w:rPr>
          <w:rFonts w:eastAsiaTheme="minorEastAsia"/>
          <w:b/>
          <w:noProof/>
          <w:lang w:val="en-US"/>
        </w:rPr>
      </w:pPr>
      <w:r w:rsidRPr="00B95030">
        <w:rPr>
          <w:rFonts w:eastAsiaTheme="minorEastAsia"/>
          <w:b/>
          <w:noProof/>
          <w:lang w:val="en-US"/>
        </w:rPr>
        <w:lastRenderedPageBreak/>
        <w:t xml:space="preserve">2020 – 2021 EĞİTİM ÖĞRETİM YILI </w:t>
      </w:r>
      <w:r w:rsidR="00356741" w:rsidRPr="00B95030">
        <w:rPr>
          <w:rFonts w:eastAsiaTheme="minorEastAsia"/>
          <w:b/>
          <w:noProof/>
          <w:lang w:val="en-US"/>
        </w:rPr>
        <w:t xml:space="preserve">- </w:t>
      </w:r>
      <w:r w:rsidRPr="00B95030">
        <w:rPr>
          <w:rFonts w:eastAsiaTheme="minorEastAsia"/>
          <w:b/>
          <w:noProof/>
          <w:lang w:val="en-US"/>
        </w:rPr>
        <w:t xml:space="preserve">DÖNEM 5 </w:t>
      </w:r>
    </w:p>
    <w:p w:rsidR="00952DE1" w:rsidRPr="00B95030" w:rsidRDefault="00952DE1" w:rsidP="00356741">
      <w:pPr>
        <w:spacing w:after="200" w:line="276" w:lineRule="auto"/>
        <w:jc w:val="center"/>
        <w:rPr>
          <w:rFonts w:eastAsiaTheme="minorEastAsia"/>
          <w:b/>
          <w:noProof/>
          <w:lang w:val="en-US"/>
        </w:rPr>
      </w:pPr>
      <w:r w:rsidRPr="00B95030">
        <w:rPr>
          <w:rFonts w:eastAsiaTheme="minorEastAsia"/>
          <w:b/>
          <w:noProof/>
          <w:lang w:val="en-US"/>
        </w:rPr>
        <w:t>KALP VE DAMAR CERRAHİ – GÖĞÜS CERRAHİ STAJ PROGRAMI</w:t>
      </w:r>
    </w:p>
    <w:p w:rsidR="00356741" w:rsidRPr="00B95030" w:rsidRDefault="00356741" w:rsidP="00356741">
      <w:pPr>
        <w:spacing w:after="200" w:line="276" w:lineRule="auto"/>
        <w:jc w:val="center"/>
        <w:rPr>
          <w:rFonts w:eastAsiaTheme="minorEastAsia"/>
          <w:b/>
          <w:noProof/>
          <w:lang w:val="en-US"/>
        </w:rPr>
      </w:pPr>
    </w:p>
    <w:tbl>
      <w:tblPr>
        <w:tblStyle w:val="TabloKlavuzu"/>
        <w:tblW w:w="0" w:type="auto"/>
        <w:jc w:val="center"/>
        <w:tblLook w:val="04A0"/>
      </w:tblPr>
      <w:tblGrid>
        <w:gridCol w:w="2950"/>
        <w:gridCol w:w="896"/>
        <w:gridCol w:w="2723"/>
        <w:gridCol w:w="2075"/>
      </w:tblGrid>
      <w:tr w:rsidR="00952DE1" w:rsidRPr="00B95030" w:rsidTr="00356741">
        <w:trPr>
          <w:trHeight w:val="279"/>
          <w:jc w:val="center"/>
        </w:trPr>
        <w:tc>
          <w:tcPr>
            <w:tcW w:w="2950"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ADI</w:t>
            </w:r>
          </w:p>
        </w:tc>
        <w:tc>
          <w:tcPr>
            <w:tcW w:w="789" w:type="dxa"/>
            <w:shd w:val="clear" w:color="auto" w:fill="0070C0"/>
          </w:tcPr>
          <w:p w:rsidR="00952DE1" w:rsidRPr="00B95030" w:rsidRDefault="00952DE1" w:rsidP="00BD0BB8">
            <w:pPr>
              <w:jc w:val="center"/>
              <w:rPr>
                <w:rFonts w:eastAsiaTheme="minorEastAsia"/>
                <w:b/>
                <w:noProof/>
                <w:color w:val="FFFFFF" w:themeColor="background1"/>
                <w:lang w:val="en-US"/>
              </w:rPr>
            </w:pPr>
            <w:r w:rsidRPr="00B95030">
              <w:rPr>
                <w:rFonts w:eastAsiaTheme="minorEastAsia"/>
                <w:b/>
                <w:noProof/>
                <w:color w:val="FFFFFF" w:themeColor="background1"/>
                <w:lang w:val="en-US"/>
              </w:rPr>
              <w:t>GRUP</w:t>
            </w:r>
          </w:p>
        </w:tc>
        <w:tc>
          <w:tcPr>
            <w:tcW w:w="2723"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BAŞLANGIÇ TARİHİ</w:t>
            </w:r>
          </w:p>
        </w:tc>
        <w:tc>
          <w:tcPr>
            <w:tcW w:w="2075"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BİTİŞ TARİHİ</w:t>
            </w:r>
          </w:p>
          <w:p w:rsidR="00952DE1" w:rsidRPr="00B95030" w:rsidRDefault="00952DE1" w:rsidP="00BD0BB8">
            <w:pPr>
              <w:rPr>
                <w:rFonts w:eastAsiaTheme="minorEastAsia"/>
                <w:b/>
                <w:noProof/>
                <w:color w:val="FFFFFF" w:themeColor="background1"/>
                <w:lang w:val="en-US"/>
              </w:rPr>
            </w:pP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Kalp ve Damar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w:t>
            </w:r>
          </w:p>
        </w:tc>
        <w:tc>
          <w:tcPr>
            <w:tcW w:w="2723"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12.04.21</w:t>
            </w:r>
          </w:p>
        </w:tc>
        <w:tc>
          <w:tcPr>
            <w:tcW w:w="2075"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22.04.21</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Göğüs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w:t>
            </w:r>
          </w:p>
        </w:tc>
        <w:tc>
          <w:tcPr>
            <w:tcW w:w="2723"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26.04.21</w:t>
            </w:r>
          </w:p>
        </w:tc>
        <w:tc>
          <w:tcPr>
            <w:tcW w:w="2075"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30.04.21</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Kalp ve Damar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08.02.21</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19.02.21</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Göğüs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22.02.21</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26.02.21</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Kalp ve Damar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07.12.20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18.12.20</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Göğüs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21.12.20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25.12.20</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Kalp ve Damar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05.10.20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16.10.20</w:t>
            </w:r>
          </w:p>
        </w:tc>
      </w:tr>
      <w:tr w:rsidR="00E9640E" w:rsidRPr="00B95030" w:rsidTr="00BD0BB8">
        <w:trPr>
          <w:jc w:val="center"/>
        </w:trPr>
        <w:tc>
          <w:tcPr>
            <w:tcW w:w="2950" w:type="dxa"/>
          </w:tcPr>
          <w:p w:rsidR="00E9640E" w:rsidRPr="00B95030" w:rsidRDefault="00E9640E" w:rsidP="00E9640E">
            <w:pPr>
              <w:rPr>
                <w:rFonts w:eastAsiaTheme="minorEastAsia"/>
                <w:noProof/>
                <w:lang w:val="en-US"/>
              </w:rPr>
            </w:pPr>
            <w:r w:rsidRPr="00B95030">
              <w:rPr>
                <w:rFonts w:eastAsiaTheme="minorEastAsia"/>
                <w:noProof/>
                <w:lang w:val="en-US"/>
              </w:rPr>
              <w:t>Göğüs Cerrahisi</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19.10.20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23.10.20</w:t>
            </w:r>
          </w:p>
        </w:tc>
      </w:tr>
    </w:tbl>
    <w:p w:rsidR="00356741" w:rsidRPr="00B95030" w:rsidRDefault="00356741" w:rsidP="00952DE1">
      <w:pPr>
        <w:spacing w:after="200" w:line="276" w:lineRule="auto"/>
        <w:rPr>
          <w:rFonts w:eastAsiaTheme="minorEastAsia"/>
          <w:noProof/>
          <w:lang w:val="en-US"/>
        </w:rPr>
      </w:pPr>
    </w:p>
    <w:p w:rsidR="00952DE1" w:rsidRPr="00B95030" w:rsidRDefault="00952DE1" w:rsidP="00356741">
      <w:pPr>
        <w:spacing w:after="200" w:line="276" w:lineRule="auto"/>
        <w:jc w:val="center"/>
        <w:rPr>
          <w:rFonts w:eastAsiaTheme="minorEastAsia"/>
          <w:b/>
          <w:noProof/>
          <w:lang w:val="en-US"/>
        </w:rPr>
      </w:pPr>
      <w:r w:rsidRPr="00B95030">
        <w:rPr>
          <w:rFonts w:eastAsiaTheme="minorEastAsia"/>
          <w:b/>
          <w:noProof/>
          <w:lang w:val="en-US"/>
        </w:rPr>
        <w:t xml:space="preserve">2020 – 2021 EĞİTİM ÖĞRETİM YILI </w:t>
      </w:r>
      <w:r w:rsidR="00356741" w:rsidRPr="00B95030">
        <w:rPr>
          <w:rFonts w:eastAsiaTheme="minorEastAsia"/>
          <w:b/>
          <w:noProof/>
          <w:lang w:val="en-US"/>
        </w:rPr>
        <w:t xml:space="preserve">- </w:t>
      </w:r>
      <w:r w:rsidRPr="00B95030">
        <w:rPr>
          <w:rFonts w:eastAsiaTheme="minorEastAsia"/>
          <w:b/>
          <w:noProof/>
          <w:lang w:val="en-US"/>
        </w:rPr>
        <w:t>DÖNEM 5</w:t>
      </w:r>
    </w:p>
    <w:p w:rsidR="00952DE1" w:rsidRPr="00B95030" w:rsidRDefault="00952DE1" w:rsidP="00952DE1">
      <w:pPr>
        <w:spacing w:after="200" w:line="276" w:lineRule="auto"/>
        <w:jc w:val="center"/>
        <w:rPr>
          <w:rFonts w:eastAsiaTheme="minorEastAsia"/>
          <w:b/>
          <w:noProof/>
          <w:lang w:val="en-US"/>
        </w:rPr>
      </w:pPr>
      <w:r w:rsidRPr="00B95030">
        <w:rPr>
          <w:rFonts w:eastAsiaTheme="minorEastAsia"/>
          <w:b/>
          <w:noProof/>
          <w:lang w:val="en-US"/>
        </w:rPr>
        <w:t>PSİKİATRİ – ÇOCUK VE ERGEN RUH SAĞ. VE HAST. STAJ PROGRAMI</w:t>
      </w:r>
    </w:p>
    <w:p w:rsidR="00952DE1" w:rsidRPr="00B95030" w:rsidRDefault="00952DE1" w:rsidP="00952DE1">
      <w:pPr>
        <w:spacing w:after="200" w:line="276" w:lineRule="auto"/>
        <w:jc w:val="center"/>
        <w:rPr>
          <w:rFonts w:eastAsiaTheme="minorEastAsia"/>
          <w:b/>
          <w:noProof/>
          <w:lang w:val="en-US"/>
        </w:rPr>
      </w:pPr>
    </w:p>
    <w:tbl>
      <w:tblPr>
        <w:tblStyle w:val="TabloKlavuzu"/>
        <w:tblW w:w="0" w:type="auto"/>
        <w:jc w:val="center"/>
        <w:tblLook w:val="04A0"/>
      </w:tblPr>
      <w:tblGrid>
        <w:gridCol w:w="3266"/>
        <w:gridCol w:w="896"/>
        <w:gridCol w:w="2723"/>
        <w:gridCol w:w="2075"/>
      </w:tblGrid>
      <w:tr w:rsidR="00952DE1" w:rsidRPr="00B95030" w:rsidTr="00356741">
        <w:trPr>
          <w:trHeight w:val="279"/>
          <w:jc w:val="center"/>
        </w:trPr>
        <w:tc>
          <w:tcPr>
            <w:tcW w:w="3266"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ADI</w:t>
            </w:r>
          </w:p>
        </w:tc>
        <w:tc>
          <w:tcPr>
            <w:tcW w:w="789" w:type="dxa"/>
            <w:shd w:val="clear" w:color="auto" w:fill="0070C0"/>
          </w:tcPr>
          <w:p w:rsidR="00952DE1" w:rsidRPr="00B95030" w:rsidRDefault="00952DE1" w:rsidP="00BD0BB8">
            <w:pPr>
              <w:jc w:val="center"/>
              <w:rPr>
                <w:rFonts w:eastAsiaTheme="minorEastAsia"/>
                <w:b/>
                <w:noProof/>
                <w:color w:val="FFFFFF" w:themeColor="background1"/>
                <w:lang w:val="en-US"/>
              </w:rPr>
            </w:pPr>
            <w:r w:rsidRPr="00B95030">
              <w:rPr>
                <w:rFonts w:eastAsiaTheme="minorEastAsia"/>
                <w:b/>
                <w:noProof/>
                <w:color w:val="FFFFFF" w:themeColor="background1"/>
                <w:lang w:val="en-US"/>
              </w:rPr>
              <w:t>GRUP</w:t>
            </w:r>
          </w:p>
        </w:tc>
        <w:tc>
          <w:tcPr>
            <w:tcW w:w="2723"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BAŞLANGIÇ TARİHİ</w:t>
            </w:r>
          </w:p>
        </w:tc>
        <w:tc>
          <w:tcPr>
            <w:tcW w:w="2075"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BİTİŞ TARİHİ</w:t>
            </w:r>
          </w:p>
          <w:p w:rsidR="00952DE1" w:rsidRPr="00B95030" w:rsidRDefault="00952DE1" w:rsidP="00BD0BB8">
            <w:pPr>
              <w:rPr>
                <w:rFonts w:eastAsiaTheme="minorEastAsia"/>
                <w:b/>
                <w:noProof/>
                <w:color w:val="FFFFFF" w:themeColor="background1"/>
                <w:lang w:val="en-US"/>
              </w:rPr>
            </w:pP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 xml:space="preserve">Psikiatri </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07.12.20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18.12.20</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Çocuk Ergen Ruh Sağ. ve Hast.</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21.12.20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25.12.20</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 xml:space="preserve">Psikiatri </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05.10.20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16.10.20</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Çocuk Ergen Ruh Sağ. ve Hast.</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19.10.20</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23.10.20</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 xml:space="preserve">Psikiatri </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w:t>
            </w:r>
          </w:p>
        </w:tc>
        <w:tc>
          <w:tcPr>
            <w:tcW w:w="2723"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12.04.21</w:t>
            </w:r>
          </w:p>
        </w:tc>
        <w:tc>
          <w:tcPr>
            <w:tcW w:w="2075"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22.04.21</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Çocuk Ergen Ruh Sağ. ve Hast.</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w:t>
            </w:r>
          </w:p>
        </w:tc>
        <w:tc>
          <w:tcPr>
            <w:tcW w:w="2723"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26.04.21</w:t>
            </w:r>
          </w:p>
        </w:tc>
        <w:tc>
          <w:tcPr>
            <w:tcW w:w="2075"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30.04.21</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 xml:space="preserve">Psikiatri </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08.02.21</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19.02.21</w:t>
            </w:r>
          </w:p>
        </w:tc>
      </w:tr>
      <w:tr w:rsidR="00E9640E" w:rsidRPr="00B95030" w:rsidTr="00BD0BB8">
        <w:trPr>
          <w:jc w:val="center"/>
        </w:trPr>
        <w:tc>
          <w:tcPr>
            <w:tcW w:w="3266" w:type="dxa"/>
          </w:tcPr>
          <w:p w:rsidR="00E9640E" w:rsidRPr="00B95030" w:rsidRDefault="00E9640E" w:rsidP="00E9640E">
            <w:pPr>
              <w:rPr>
                <w:rFonts w:eastAsiaTheme="minorEastAsia"/>
                <w:noProof/>
                <w:lang w:val="en-US"/>
              </w:rPr>
            </w:pPr>
            <w:r w:rsidRPr="00B95030">
              <w:rPr>
                <w:rFonts w:eastAsiaTheme="minorEastAsia"/>
                <w:noProof/>
                <w:lang w:val="en-US"/>
              </w:rPr>
              <w:t>Çocuk Ergen Ruh Sağ. ve Hast.</w:t>
            </w:r>
          </w:p>
        </w:tc>
        <w:tc>
          <w:tcPr>
            <w:tcW w:w="789" w:type="dxa"/>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22.02.21</w:t>
            </w:r>
          </w:p>
        </w:tc>
        <w:tc>
          <w:tcPr>
            <w:tcW w:w="2075" w:type="dxa"/>
            <w:shd w:val="clear" w:color="auto" w:fill="FFFFFF" w:themeFill="background1"/>
          </w:tcPr>
          <w:p w:rsidR="00E9640E" w:rsidRPr="00B95030" w:rsidRDefault="00E9640E" w:rsidP="00E9640E">
            <w:pPr>
              <w:spacing w:after="200" w:line="276" w:lineRule="auto"/>
              <w:jc w:val="center"/>
              <w:rPr>
                <w:rFonts w:eastAsiaTheme="minorEastAsia"/>
                <w:noProof/>
                <w:lang w:val="en-US"/>
              </w:rPr>
            </w:pPr>
            <w:r w:rsidRPr="00B95030">
              <w:rPr>
                <w:rFonts w:eastAsiaTheme="minorEastAsia"/>
                <w:noProof/>
                <w:lang w:val="en-US"/>
              </w:rPr>
              <w:t>26.02.21</w:t>
            </w:r>
          </w:p>
        </w:tc>
      </w:tr>
    </w:tbl>
    <w:p w:rsidR="00356741" w:rsidRPr="00B95030" w:rsidRDefault="00356741" w:rsidP="00952DE1">
      <w:pPr>
        <w:spacing w:after="200" w:line="276" w:lineRule="auto"/>
        <w:rPr>
          <w:rFonts w:eastAsiaTheme="minorEastAsia"/>
          <w:b/>
          <w:noProof/>
          <w:lang w:val="en-US"/>
        </w:rPr>
      </w:pPr>
    </w:p>
    <w:p w:rsidR="00356741" w:rsidRDefault="00356741" w:rsidP="00952DE1">
      <w:pPr>
        <w:spacing w:after="200" w:line="276" w:lineRule="auto"/>
        <w:rPr>
          <w:rFonts w:eastAsiaTheme="minorEastAsia"/>
          <w:b/>
          <w:noProof/>
          <w:lang w:val="en-US"/>
        </w:rPr>
      </w:pPr>
    </w:p>
    <w:p w:rsidR="00B95030" w:rsidRPr="00B95030" w:rsidRDefault="00B95030" w:rsidP="00952DE1">
      <w:pPr>
        <w:spacing w:after="200" w:line="276" w:lineRule="auto"/>
        <w:rPr>
          <w:rFonts w:eastAsiaTheme="minorEastAsia"/>
          <w:b/>
          <w:noProof/>
          <w:lang w:val="en-US"/>
        </w:rPr>
      </w:pPr>
    </w:p>
    <w:p w:rsidR="00952DE1" w:rsidRPr="00B95030" w:rsidRDefault="00952DE1" w:rsidP="00356741">
      <w:pPr>
        <w:spacing w:after="200" w:line="276" w:lineRule="auto"/>
        <w:jc w:val="center"/>
        <w:rPr>
          <w:rFonts w:eastAsiaTheme="minorEastAsia"/>
          <w:b/>
          <w:noProof/>
          <w:lang w:val="en-US"/>
        </w:rPr>
      </w:pPr>
      <w:r w:rsidRPr="00B95030">
        <w:rPr>
          <w:rFonts w:eastAsiaTheme="minorEastAsia"/>
          <w:b/>
          <w:noProof/>
          <w:lang w:val="en-US"/>
        </w:rPr>
        <w:lastRenderedPageBreak/>
        <w:t xml:space="preserve">2020 – 2021 EĞİTİM ÖĞRETİM YILI </w:t>
      </w:r>
      <w:r w:rsidR="00356741" w:rsidRPr="00B95030">
        <w:rPr>
          <w:rFonts w:eastAsiaTheme="minorEastAsia"/>
          <w:b/>
          <w:noProof/>
          <w:lang w:val="en-US"/>
        </w:rPr>
        <w:t xml:space="preserve"> - </w:t>
      </w:r>
      <w:r w:rsidRPr="00B95030">
        <w:rPr>
          <w:rFonts w:eastAsiaTheme="minorEastAsia"/>
          <w:b/>
          <w:noProof/>
          <w:lang w:val="en-US"/>
        </w:rPr>
        <w:t>DÖNEM 5</w:t>
      </w:r>
    </w:p>
    <w:p w:rsidR="00952DE1" w:rsidRPr="00B95030" w:rsidRDefault="00952DE1" w:rsidP="00356741">
      <w:pPr>
        <w:spacing w:after="200" w:line="276" w:lineRule="auto"/>
        <w:ind w:right="-284" w:hanging="567"/>
        <w:jc w:val="center"/>
        <w:rPr>
          <w:rFonts w:eastAsiaTheme="minorEastAsia"/>
          <w:b/>
          <w:noProof/>
          <w:lang w:val="en-US"/>
        </w:rPr>
      </w:pPr>
      <w:r w:rsidRPr="00B95030">
        <w:rPr>
          <w:rFonts w:eastAsiaTheme="minorEastAsia"/>
          <w:b/>
          <w:noProof/>
          <w:lang w:val="en-US"/>
        </w:rPr>
        <w:t>SEÇMELİ STAJ PROGRAMI</w:t>
      </w:r>
    </w:p>
    <w:p w:rsidR="00356741" w:rsidRPr="00B95030" w:rsidRDefault="00356741" w:rsidP="00356741">
      <w:pPr>
        <w:spacing w:after="200" w:line="276" w:lineRule="auto"/>
        <w:ind w:right="-284" w:hanging="567"/>
        <w:jc w:val="center"/>
        <w:rPr>
          <w:rFonts w:eastAsiaTheme="minorEastAsia"/>
          <w:b/>
          <w:noProof/>
          <w:lang w:val="en-US"/>
        </w:rPr>
      </w:pPr>
    </w:p>
    <w:tbl>
      <w:tblPr>
        <w:tblStyle w:val="TabloKlavuzu"/>
        <w:tblW w:w="0" w:type="auto"/>
        <w:jc w:val="center"/>
        <w:tblLook w:val="04A0"/>
      </w:tblPr>
      <w:tblGrid>
        <w:gridCol w:w="3266"/>
        <w:gridCol w:w="896"/>
        <w:gridCol w:w="2723"/>
        <w:gridCol w:w="2075"/>
      </w:tblGrid>
      <w:tr w:rsidR="00952DE1" w:rsidRPr="00B95030" w:rsidTr="00356741">
        <w:trPr>
          <w:trHeight w:val="279"/>
          <w:jc w:val="center"/>
        </w:trPr>
        <w:tc>
          <w:tcPr>
            <w:tcW w:w="3266"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ADI</w:t>
            </w:r>
          </w:p>
        </w:tc>
        <w:tc>
          <w:tcPr>
            <w:tcW w:w="789" w:type="dxa"/>
            <w:shd w:val="clear" w:color="auto" w:fill="0070C0"/>
          </w:tcPr>
          <w:p w:rsidR="00952DE1" w:rsidRPr="00B95030" w:rsidRDefault="00952DE1" w:rsidP="00BD0BB8">
            <w:pPr>
              <w:jc w:val="center"/>
              <w:rPr>
                <w:rFonts w:eastAsiaTheme="minorEastAsia"/>
                <w:b/>
                <w:noProof/>
                <w:color w:val="FFFFFF" w:themeColor="background1"/>
                <w:lang w:val="en-US"/>
              </w:rPr>
            </w:pPr>
            <w:r w:rsidRPr="00B95030">
              <w:rPr>
                <w:rFonts w:eastAsiaTheme="minorEastAsia"/>
                <w:b/>
                <w:noProof/>
                <w:color w:val="FFFFFF" w:themeColor="background1"/>
                <w:lang w:val="en-US"/>
              </w:rPr>
              <w:t>GRUP</w:t>
            </w:r>
          </w:p>
        </w:tc>
        <w:tc>
          <w:tcPr>
            <w:tcW w:w="2723"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BAŞLANGIÇ TARİHİ</w:t>
            </w:r>
          </w:p>
        </w:tc>
        <w:tc>
          <w:tcPr>
            <w:tcW w:w="2075" w:type="dxa"/>
            <w:shd w:val="clear" w:color="auto" w:fill="0070C0"/>
          </w:tcPr>
          <w:p w:rsidR="00952DE1" w:rsidRPr="00B95030" w:rsidRDefault="00952DE1" w:rsidP="00BD0BB8">
            <w:pPr>
              <w:rPr>
                <w:rFonts w:eastAsiaTheme="minorEastAsia"/>
                <w:b/>
                <w:noProof/>
                <w:color w:val="FFFFFF" w:themeColor="background1"/>
                <w:lang w:val="en-US"/>
              </w:rPr>
            </w:pPr>
            <w:r w:rsidRPr="00B95030">
              <w:rPr>
                <w:rFonts w:eastAsiaTheme="minorEastAsia"/>
                <w:b/>
                <w:noProof/>
                <w:color w:val="FFFFFF" w:themeColor="background1"/>
                <w:lang w:val="en-US"/>
              </w:rPr>
              <w:t>STAJ BİTİŞ TARİHİ</w:t>
            </w:r>
          </w:p>
          <w:p w:rsidR="00952DE1" w:rsidRPr="00B95030" w:rsidRDefault="00952DE1" w:rsidP="00BD0BB8">
            <w:pPr>
              <w:rPr>
                <w:rFonts w:eastAsiaTheme="minorEastAsia"/>
                <w:b/>
                <w:noProof/>
                <w:color w:val="FFFFFF" w:themeColor="background1"/>
                <w:lang w:val="en-US"/>
              </w:rPr>
            </w:pP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2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1</w:t>
            </w:r>
          </w:p>
        </w:tc>
        <w:tc>
          <w:tcPr>
            <w:tcW w:w="2723" w:type="dxa"/>
            <w:shd w:val="clear" w:color="auto" w:fill="FFFFFF" w:themeFill="background1"/>
          </w:tcPr>
          <w:p w:rsidR="00952DE1" w:rsidRPr="00B95030" w:rsidRDefault="00CE186B" w:rsidP="00BD0BB8">
            <w:pPr>
              <w:spacing w:after="200" w:line="276" w:lineRule="auto"/>
              <w:jc w:val="center"/>
              <w:rPr>
                <w:rFonts w:eastAsiaTheme="minorEastAsia"/>
                <w:noProof/>
                <w:lang w:val="en-US"/>
              </w:rPr>
            </w:pPr>
            <w:r w:rsidRPr="00B95030">
              <w:rPr>
                <w:rFonts w:eastAsiaTheme="minorEastAsia"/>
                <w:noProof/>
                <w:lang w:val="en-US"/>
              </w:rPr>
              <w:t>24.05</w:t>
            </w:r>
            <w:r w:rsidR="00952DE1" w:rsidRPr="00B95030">
              <w:rPr>
                <w:rFonts w:eastAsiaTheme="minorEastAsia"/>
                <w:noProof/>
                <w:lang w:val="en-US"/>
              </w:rPr>
              <w:t>.21</w:t>
            </w:r>
          </w:p>
        </w:tc>
        <w:tc>
          <w:tcPr>
            <w:tcW w:w="2075" w:type="dxa"/>
            <w:shd w:val="clear" w:color="auto" w:fill="FFFFFF" w:themeFill="background1"/>
          </w:tcPr>
          <w:p w:rsidR="00952DE1" w:rsidRPr="00B95030" w:rsidRDefault="00CE186B" w:rsidP="00BD0BB8">
            <w:pPr>
              <w:spacing w:after="200" w:line="276" w:lineRule="auto"/>
              <w:jc w:val="center"/>
              <w:rPr>
                <w:rFonts w:eastAsiaTheme="minorEastAsia"/>
                <w:noProof/>
                <w:lang w:val="en-US"/>
              </w:rPr>
            </w:pPr>
            <w:r w:rsidRPr="00B95030">
              <w:rPr>
                <w:rFonts w:eastAsiaTheme="minorEastAsia"/>
                <w:noProof/>
                <w:lang w:val="en-US"/>
              </w:rPr>
              <w:t>04.06</w:t>
            </w:r>
            <w:r w:rsidR="00952DE1" w:rsidRPr="00B95030">
              <w:rPr>
                <w:rFonts w:eastAsiaTheme="minorEastAsia"/>
                <w:noProof/>
                <w:lang w:val="en-US"/>
              </w:rPr>
              <w:t>.21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1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1</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07.06</w:t>
            </w:r>
            <w:r w:rsidR="00952DE1" w:rsidRPr="00B95030">
              <w:rPr>
                <w:rFonts w:eastAsiaTheme="minorEastAsia"/>
                <w:noProof/>
                <w:lang w:val="en-US"/>
              </w:rPr>
              <w:t>.21</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11.06</w:t>
            </w:r>
            <w:r w:rsidR="00952DE1" w:rsidRPr="00B95030">
              <w:rPr>
                <w:rFonts w:eastAsiaTheme="minorEastAsia"/>
                <w:noProof/>
                <w:lang w:val="en-US"/>
              </w:rPr>
              <w:t>.21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2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22.03</w:t>
            </w:r>
            <w:r w:rsidR="00952DE1" w:rsidRPr="00B95030">
              <w:rPr>
                <w:rFonts w:eastAsiaTheme="minorEastAsia"/>
                <w:noProof/>
                <w:lang w:val="en-US"/>
              </w:rPr>
              <w:t>.</w:t>
            </w:r>
            <w:r w:rsidRPr="00B95030">
              <w:rPr>
                <w:rFonts w:eastAsiaTheme="minorEastAsia"/>
                <w:noProof/>
                <w:lang w:val="en-US"/>
              </w:rPr>
              <w:t>21</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02.04</w:t>
            </w:r>
            <w:r w:rsidR="00952DE1" w:rsidRPr="00B95030">
              <w:rPr>
                <w:rFonts w:eastAsiaTheme="minorEastAsia"/>
                <w:noProof/>
                <w:lang w:val="en-US"/>
              </w:rPr>
              <w:t>.21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1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2</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05.04</w:t>
            </w:r>
            <w:r w:rsidR="00952DE1" w:rsidRPr="00B95030">
              <w:rPr>
                <w:rFonts w:eastAsiaTheme="minorEastAsia"/>
                <w:noProof/>
                <w:lang w:val="en-US"/>
              </w:rPr>
              <w:t>.21</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09.04</w:t>
            </w:r>
            <w:r w:rsidR="00952DE1" w:rsidRPr="00B95030">
              <w:rPr>
                <w:rFonts w:eastAsiaTheme="minorEastAsia"/>
                <w:noProof/>
                <w:lang w:val="en-US"/>
              </w:rPr>
              <w:t>.21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2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3</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18.01.21</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29.01.21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1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3</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01.02.21</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05.02.21</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2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16.11.20</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27.11.20</w:t>
            </w:r>
          </w:p>
        </w:tc>
      </w:tr>
      <w:tr w:rsidR="00952DE1" w:rsidRPr="00B95030" w:rsidTr="00BD0BB8">
        <w:trPr>
          <w:jc w:val="center"/>
        </w:trPr>
        <w:tc>
          <w:tcPr>
            <w:tcW w:w="3266" w:type="dxa"/>
          </w:tcPr>
          <w:p w:rsidR="00952DE1" w:rsidRPr="00B95030" w:rsidRDefault="00952DE1" w:rsidP="00BD0BB8">
            <w:pPr>
              <w:rPr>
                <w:rFonts w:eastAsiaTheme="minorEastAsia"/>
                <w:noProof/>
                <w:lang w:val="en-US"/>
              </w:rPr>
            </w:pPr>
            <w:r w:rsidRPr="00B95030">
              <w:rPr>
                <w:rFonts w:eastAsiaTheme="minorEastAsia"/>
                <w:noProof/>
                <w:lang w:val="en-US"/>
              </w:rPr>
              <w:t>1 Haftalık seçmeli staj</w:t>
            </w:r>
          </w:p>
        </w:tc>
        <w:tc>
          <w:tcPr>
            <w:tcW w:w="789" w:type="dxa"/>
          </w:tcPr>
          <w:p w:rsidR="00952DE1" w:rsidRPr="00B95030" w:rsidRDefault="00952DE1" w:rsidP="00BD0BB8">
            <w:pPr>
              <w:spacing w:after="200" w:line="276" w:lineRule="auto"/>
              <w:jc w:val="center"/>
              <w:rPr>
                <w:rFonts w:eastAsiaTheme="minorEastAsia"/>
                <w:noProof/>
                <w:lang w:val="en-US"/>
              </w:rPr>
            </w:pPr>
            <w:r w:rsidRPr="00B95030">
              <w:rPr>
                <w:rFonts w:eastAsiaTheme="minorEastAsia"/>
                <w:noProof/>
                <w:lang w:val="en-US"/>
              </w:rPr>
              <w:t>4</w:t>
            </w:r>
          </w:p>
        </w:tc>
        <w:tc>
          <w:tcPr>
            <w:tcW w:w="2723"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30.11.20</w:t>
            </w:r>
          </w:p>
        </w:tc>
        <w:tc>
          <w:tcPr>
            <w:tcW w:w="2075" w:type="dxa"/>
            <w:shd w:val="clear" w:color="auto" w:fill="FFFFFF" w:themeFill="background1"/>
          </w:tcPr>
          <w:p w:rsidR="00952DE1" w:rsidRPr="00B95030" w:rsidRDefault="00B53A53" w:rsidP="00BD0BB8">
            <w:pPr>
              <w:spacing w:after="200" w:line="276" w:lineRule="auto"/>
              <w:jc w:val="center"/>
              <w:rPr>
                <w:rFonts w:eastAsiaTheme="minorEastAsia"/>
                <w:noProof/>
                <w:lang w:val="en-US"/>
              </w:rPr>
            </w:pPr>
            <w:r w:rsidRPr="00B95030">
              <w:rPr>
                <w:rFonts w:eastAsiaTheme="minorEastAsia"/>
                <w:noProof/>
                <w:lang w:val="en-US"/>
              </w:rPr>
              <w:t>04.12.20</w:t>
            </w:r>
          </w:p>
        </w:tc>
      </w:tr>
    </w:tbl>
    <w:p w:rsidR="00952DE1" w:rsidRPr="00B95030" w:rsidRDefault="00952DE1" w:rsidP="00952DE1">
      <w:pPr>
        <w:rPr>
          <w:rFonts w:eastAsiaTheme="minorEastAsia"/>
          <w:b/>
          <w:noProof/>
          <w:lang w:val="en-US"/>
        </w:rPr>
      </w:pPr>
    </w:p>
    <w:p w:rsidR="00356741" w:rsidRPr="00B95030" w:rsidRDefault="00356741" w:rsidP="00952DE1">
      <w:pPr>
        <w:rPr>
          <w:rFonts w:eastAsiaTheme="minorEastAsia"/>
          <w:b/>
          <w:noProof/>
          <w:lang w:val="en-US"/>
        </w:rPr>
      </w:pPr>
    </w:p>
    <w:p w:rsidR="00952DE1" w:rsidRPr="00B95030" w:rsidRDefault="00952DE1" w:rsidP="00952DE1">
      <w:pPr>
        <w:rPr>
          <w:rFonts w:eastAsiaTheme="minorEastAsia"/>
          <w:b/>
          <w:noProof/>
          <w:lang w:val="en-US"/>
        </w:rPr>
      </w:pPr>
    </w:p>
    <w:p w:rsidR="00356741" w:rsidRPr="00B95030" w:rsidRDefault="00952DE1" w:rsidP="00356741">
      <w:pPr>
        <w:spacing w:line="360" w:lineRule="auto"/>
        <w:jc w:val="center"/>
        <w:rPr>
          <w:noProof/>
          <w:lang w:val="en-US"/>
        </w:rPr>
      </w:pPr>
      <w:r w:rsidRPr="00B95030">
        <w:rPr>
          <w:b/>
          <w:bCs/>
          <w:noProof/>
          <w:color w:val="000000"/>
          <w:lang w:val="en-US"/>
        </w:rPr>
        <w:t>GİRESUN ÜNİVERSİTESİ TIP FAKÜLTESİ</w:t>
      </w:r>
    </w:p>
    <w:p w:rsidR="00952DE1" w:rsidRPr="00B95030" w:rsidRDefault="00952DE1" w:rsidP="00356741">
      <w:pPr>
        <w:spacing w:line="360" w:lineRule="auto"/>
        <w:jc w:val="center"/>
        <w:rPr>
          <w:noProof/>
          <w:lang w:val="en-US"/>
        </w:rPr>
      </w:pPr>
      <w:r w:rsidRPr="00B95030">
        <w:rPr>
          <w:b/>
          <w:bCs/>
          <w:noProof/>
          <w:color w:val="000000"/>
          <w:lang w:val="en-US"/>
        </w:rPr>
        <w:t>2020– 2021 EĞİTİM ÖĞRETİM YILI</w:t>
      </w:r>
      <w:r w:rsidR="00356741" w:rsidRPr="00B95030">
        <w:rPr>
          <w:b/>
          <w:bCs/>
          <w:noProof/>
          <w:color w:val="000000"/>
          <w:lang w:val="en-US"/>
        </w:rPr>
        <w:t xml:space="preserve"> - </w:t>
      </w:r>
      <w:r w:rsidRPr="00B95030">
        <w:rPr>
          <w:b/>
          <w:bCs/>
          <w:noProof/>
          <w:color w:val="000000"/>
          <w:lang w:val="en-US"/>
        </w:rPr>
        <w:t>DÖNEM-5</w:t>
      </w:r>
    </w:p>
    <w:p w:rsidR="00952DE1" w:rsidRPr="00B95030" w:rsidRDefault="00952DE1" w:rsidP="00356741">
      <w:pPr>
        <w:jc w:val="center"/>
        <w:rPr>
          <w:b/>
          <w:bCs/>
          <w:noProof/>
          <w:color w:val="000000"/>
          <w:lang w:val="en-US"/>
        </w:rPr>
      </w:pPr>
      <w:r w:rsidRPr="00B95030">
        <w:rPr>
          <w:b/>
          <w:bCs/>
          <w:noProof/>
          <w:color w:val="000000"/>
          <w:lang w:val="en-US"/>
        </w:rPr>
        <w:t>BÜTÜNLEME SINAV TARİHLERİ (18-30 HAZİRAN 2021)</w:t>
      </w:r>
    </w:p>
    <w:p w:rsidR="00952DE1" w:rsidRPr="00B95030" w:rsidRDefault="00952DE1" w:rsidP="00356741">
      <w:pPr>
        <w:pStyle w:val="ListeParagraf"/>
        <w:spacing w:line="240" w:lineRule="auto"/>
        <w:ind w:left="2820"/>
        <w:jc w:val="center"/>
        <w:rPr>
          <w:rFonts w:ascii="Times New Roman" w:hAnsi="Times New Roman" w:cs="Times New Roman"/>
          <w:b/>
          <w:bCs/>
          <w:noProof/>
          <w:color w:val="000000"/>
          <w:sz w:val="24"/>
          <w:szCs w:val="24"/>
          <w:lang w:val="en-US"/>
        </w:rPr>
      </w:pPr>
    </w:p>
    <w:tbl>
      <w:tblPr>
        <w:tblW w:w="0" w:type="auto"/>
        <w:jc w:val="center"/>
        <w:tblCellMar>
          <w:top w:w="15" w:type="dxa"/>
          <w:left w:w="15" w:type="dxa"/>
          <w:bottom w:w="15" w:type="dxa"/>
          <w:right w:w="15" w:type="dxa"/>
        </w:tblCellMar>
        <w:tblLook w:val="04A0"/>
      </w:tblPr>
      <w:tblGrid>
        <w:gridCol w:w="4853"/>
        <w:gridCol w:w="2222"/>
        <w:gridCol w:w="1987"/>
      </w:tblGrid>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hideMark/>
          </w:tcPr>
          <w:p w:rsidR="00454EC1" w:rsidRPr="00B95030" w:rsidRDefault="00454EC1" w:rsidP="00BD0BB8">
            <w:pPr>
              <w:spacing w:line="0" w:lineRule="atLeast"/>
              <w:jc w:val="center"/>
              <w:rPr>
                <w:noProof/>
                <w:color w:val="FFFFFF" w:themeColor="background1"/>
                <w:lang w:val="en-US"/>
              </w:rPr>
            </w:pPr>
            <w:r w:rsidRPr="00B95030">
              <w:rPr>
                <w:noProof/>
                <w:color w:val="FFFFFF" w:themeColor="background1"/>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Pr>
          <w:p w:rsidR="00454EC1" w:rsidRPr="00B95030" w:rsidRDefault="00454EC1" w:rsidP="00BD0BB8">
            <w:pPr>
              <w:spacing w:line="0" w:lineRule="atLeast"/>
              <w:jc w:val="center"/>
              <w:rPr>
                <w:noProof/>
                <w:color w:val="FFFFFF" w:themeColor="background1"/>
                <w:lang w:val="en-US"/>
              </w:rPr>
            </w:pPr>
            <w:r w:rsidRPr="00B95030">
              <w:rPr>
                <w:noProof/>
                <w:color w:val="FFFFFF" w:themeColor="background1"/>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Pr>
          <w:p w:rsidR="00454EC1" w:rsidRPr="00B95030" w:rsidRDefault="00454EC1" w:rsidP="00BD0BB8">
            <w:pPr>
              <w:spacing w:line="0" w:lineRule="atLeast"/>
              <w:jc w:val="center"/>
              <w:rPr>
                <w:noProof/>
                <w:color w:val="FFFFFF" w:themeColor="background1"/>
                <w:lang w:val="en-US"/>
              </w:rPr>
            </w:pPr>
            <w:r w:rsidRPr="00B95030">
              <w:rPr>
                <w:noProof/>
                <w:color w:val="FFFFFF" w:themeColor="background1"/>
                <w:lang w:val="en-US"/>
              </w:rPr>
              <w:t>Saat</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lang w:val="en-US"/>
              </w:rPr>
              <w:t xml:space="preserve">Ortopedi ve Travmatoloji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16.06.2021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Nöroloji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17.06.2021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Enfeksiyon Hastalıkları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18.06.2021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Fiziksel Tıp ve Rehabilitasyon</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19.06.2021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color w:val="000000"/>
                <w:lang w:val="en-US"/>
              </w:rPr>
            </w:pPr>
            <w:r w:rsidRPr="00B95030">
              <w:rPr>
                <w:noProof/>
                <w:color w:val="000000"/>
                <w:lang w:val="en-US"/>
              </w:rPr>
              <w:t>Göğüs Cerrahisi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21.06.2021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09.00-12.00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Çocuk Ergen Ruh Sağlığı ve Hastalıkları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21.06.2021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13.30-17.00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color w:val="000000"/>
                <w:lang w:val="en-US"/>
              </w:rPr>
            </w:pPr>
            <w:r w:rsidRPr="00B95030">
              <w:rPr>
                <w:noProof/>
                <w:color w:val="000000"/>
                <w:lang w:val="en-US"/>
              </w:rPr>
              <w:t>Nöroşirürji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22.06.2021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color w:val="000000"/>
                <w:lang w:val="en-US"/>
              </w:rPr>
            </w:pPr>
            <w:r w:rsidRPr="00B95030">
              <w:rPr>
                <w:noProof/>
                <w:color w:val="000000"/>
                <w:lang w:val="en-US"/>
              </w:rPr>
              <w:t xml:space="preserve">Psikiatri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23.06.2021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lang w:val="en-US"/>
              </w:rPr>
              <w:t>Kulak Burun Boğaz Hastalıkları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24.06.2021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 xml:space="preserve">Göz Hastalıkları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25.06.2021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Üroloji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26.06.2021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Dermatoloji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28.06.2021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09.00-12.00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lang w:val="en-US"/>
              </w:rPr>
            </w:pPr>
            <w:r w:rsidRPr="00B95030">
              <w:rPr>
                <w:noProof/>
                <w:color w:val="000000"/>
                <w:lang w:val="en-US"/>
              </w:rPr>
              <w:t>Kalp ve Damar Cerrahisi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28.06.2021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13.30-17.00</w:t>
            </w:r>
          </w:p>
        </w:tc>
      </w:tr>
      <w:tr w:rsidR="00454EC1" w:rsidRPr="00B95030" w:rsidTr="00454EC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color w:val="000000"/>
                <w:lang w:val="en-US"/>
              </w:rPr>
            </w:pPr>
            <w:r w:rsidRPr="00B95030">
              <w:rPr>
                <w:noProof/>
                <w:color w:val="000000"/>
                <w:lang w:val="en-US"/>
              </w:rPr>
              <w:t>Seçmeli Staj - 2 Haftalık</w:t>
            </w:r>
          </w:p>
          <w:p w:rsidR="00454EC1" w:rsidRPr="00B95030" w:rsidRDefault="00454EC1" w:rsidP="00BD0BB8">
            <w:pPr>
              <w:spacing w:line="0" w:lineRule="atLeast"/>
              <w:rPr>
                <w:noProof/>
                <w:lang w:val="en-US"/>
              </w:rPr>
            </w:pPr>
            <w:r w:rsidRPr="00B95030">
              <w:rPr>
                <w:noProof/>
                <w:color w:val="000000"/>
                <w:lang w:val="en-US"/>
              </w:rPr>
              <w:t>(Klinik Radyoloji – Tıbbi Mikrobiyoloji– Klinik Biyokimya)</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29.06.2021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09.00-12.00</w:t>
            </w:r>
          </w:p>
        </w:tc>
      </w:tr>
      <w:tr w:rsidR="00454EC1" w:rsidRPr="00B95030" w:rsidTr="00454EC1">
        <w:trPr>
          <w:trHeight w:val="592"/>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54EC1" w:rsidRPr="00B95030" w:rsidRDefault="00454EC1" w:rsidP="00BD0BB8">
            <w:pPr>
              <w:spacing w:line="0" w:lineRule="atLeast"/>
              <w:rPr>
                <w:noProof/>
                <w:color w:val="000000"/>
                <w:lang w:val="en-US"/>
              </w:rPr>
            </w:pPr>
            <w:r w:rsidRPr="00B95030">
              <w:rPr>
                <w:noProof/>
                <w:color w:val="000000"/>
                <w:lang w:val="en-US"/>
              </w:rPr>
              <w:t>Seçmeli Staj - 1 Haftalık</w:t>
            </w:r>
          </w:p>
          <w:p w:rsidR="00454EC1" w:rsidRPr="00B95030" w:rsidRDefault="00454EC1" w:rsidP="00BD0BB8">
            <w:pPr>
              <w:spacing w:line="0" w:lineRule="atLeast"/>
              <w:rPr>
                <w:noProof/>
                <w:lang w:val="en-US"/>
              </w:rPr>
            </w:pPr>
            <w:r w:rsidRPr="00B95030">
              <w:rPr>
                <w:noProof/>
                <w:color w:val="000000"/>
                <w:lang w:val="en-US"/>
              </w:rPr>
              <w:t>(Klinik Farmakoloji – Radyasyon Onkolojisi)</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30.06.2021</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54EC1" w:rsidRPr="00B95030" w:rsidRDefault="00454EC1" w:rsidP="00BD0BB8">
            <w:pPr>
              <w:spacing w:line="0" w:lineRule="atLeast"/>
              <w:jc w:val="center"/>
              <w:rPr>
                <w:noProof/>
                <w:color w:val="000000"/>
                <w:lang w:val="en-US"/>
              </w:rPr>
            </w:pPr>
            <w:r w:rsidRPr="00B95030">
              <w:rPr>
                <w:noProof/>
                <w:color w:val="000000"/>
                <w:lang w:val="en-US"/>
              </w:rPr>
              <w:t>13.30-17.00</w:t>
            </w:r>
          </w:p>
        </w:tc>
      </w:tr>
    </w:tbl>
    <w:p w:rsidR="00952DE1" w:rsidRPr="00B95030" w:rsidRDefault="00952DE1" w:rsidP="00952DE1">
      <w:pPr>
        <w:rPr>
          <w:b/>
          <w:noProof/>
          <w:lang w:val="en-US"/>
        </w:rPr>
      </w:pPr>
    </w:p>
    <w:p w:rsidR="00356741" w:rsidRPr="00B95030" w:rsidRDefault="00356741" w:rsidP="00952DE1">
      <w:pPr>
        <w:rPr>
          <w:b/>
          <w:noProof/>
          <w:lang w:val="en-US"/>
        </w:rPr>
      </w:pPr>
    </w:p>
    <w:p w:rsidR="00952DE1" w:rsidRPr="00B95030" w:rsidRDefault="00952DE1" w:rsidP="00952DE1">
      <w:pPr>
        <w:jc w:val="center"/>
        <w:rPr>
          <w:rFonts w:eastAsia="Calibri"/>
          <w:b/>
          <w:noProof/>
          <w:lang w:val="en-US"/>
        </w:rPr>
      </w:pPr>
    </w:p>
    <w:p w:rsidR="00952DE1" w:rsidRPr="00B95030" w:rsidRDefault="00952DE1" w:rsidP="00952DE1">
      <w:pPr>
        <w:shd w:val="clear" w:color="auto" w:fill="8DB3E2" w:themeFill="text2" w:themeFillTint="66"/>
        <w:jc w:val="center"/>
        <w:rPr>
          <w:rFonts w:eastAsia="Calibri"/>
          <w:b/>
          <w:noProof/>
          <w:lang w:val="en-US"/>
        </w:rPr>
      </w:pPr>
      <w:r w:rsidRPr="00B95030">
        <w:rPr>
          <w:rFonts w:eastAsia="Calibri"/>
          <w:b/>
          <w:noProof/>
          <w:lang w:val="en-US"/>
        </w:rPr>
        <w:t>YÖNETİCİLERİMİZ</w:t>
      </w:r>
    </w:p>
    <w:p w:rsidR="00952DE1" w:rsidRPr="00B95030" w:rsidRDefault="00952DE1" w:rsidP="00952DE1">
      <w:pPr>
        <w:jc w:val="center"/>
        <w:rPr>
          <w:rFonts w:eastAsia="Calibri"/>
          <w:b/>
          <w:noProof/>
          <w:lang w:val="en-US"/>
        </w:rPr>
      </w:pPr>
    </w:p>
    <w:p w:rsidR="00952DE1" w:rsidRPr="00B95030" w:rsidRDefault="00952DE1" w:rsidP="00952DE1">
      <w:pPr>
        <w:rPr>
          <w:rFonts w:eastAsia="Calibri"/>
          <w:noProof/>
          <w:lang w:val="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0"/>
        <w:gridCol w:w="4122"/>
      </w:tblGrid>
      <w:tr w:rsidR="00952DE1" w:rsidRPr="00B95030" w:rsidTr="00BD0BB8">
        <w:trPr>
          <w:cantSplit/>
          <w:trHeight w:val="350"/>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w:t>
            </w:r>
          </w:p>
        </w:tc>
        <w:tc>
          <w:tcPr>
            <w:tcW w:w="4122"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YILMAZ CAN</w:t>
            </w:r>
          </w:p>
        </w:tc>
      </w:tr>
      <w:tr w:rsidR="00952DE1" w:rsidRPr="00B95030" w:rsidTr="00BD0BB8">
        <w:trPr>
          <w:cantSplit/>
          <w:trHeight w:val="272"/>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 YARDIMCISI</w:t>
            </w:r>
          </w:p>
        </w:tc>
        <w:tc>
          <w:tcPr>
            <w:tcW w:w="4122"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GÜVEN ÖZDEM</w:t>
            </w:r>
          </w:p>
        </w:tc>
      </w:tr>
      <w:tr w:rsidR="00952DE1" w:rsidRPr="00B95030" w:rsidTr="00356741">
        <w:trPr>
          <w:cantSplit/>
          <w:trHeight w:val="287"/>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vAlign w:val="center"/>
          </w:tcPr>
          <w:p w:rsidR="00952DE1" w:rsidRPr="00B95030" w:rsidRDefault="00FA069F"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HÜSEYİN PEKER</w:t>
            </w:r>
          </w:p>
        </w:tc>
      </w:tr>
      <w:tr w:rsidR="00952DE1" w:rsidRPr="00B95030" w:rsidTr="00BD0BB8">
        <w:trPr>
          <w:cantSplit/>
          <w:trHeight w:val="41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DEKAN </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PROF.DR. CANAN ÇELİK</w:t>
            </w:r>
          </w:p>
        </w:tc>
      </w:tr>
      <w:tr w:rsidR="00952DE1" w:rsidRPr="00B95030" w:rsidTr="00BD0BB8">
        <w:trPr>
          <w:cantSplit/>
          <w:trHeight w:val="42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DOÇ. DR. URAL OĞUZ</w:t>
            </w:r>
          </w:p>
        </w:tc>
      </w:tr>
      <w:tr w:rsidR="00952DE1" w:rsidRPr="00B95030" w:rsidTr="00BD0BB8">
        <w:trPr>
          <w:cantSplit/>
          <w:trHeight w:val="412"/>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D149A"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DOÇ. DR. </w:t>
            </w:r>
            <w:r w:rsidR="00952DE1" w:rsidRPr="00B95030">
              <w:rPr>
                <w:rFonts w:ascii="Times New Roman" w:hAnsi="Times New Roman" w:cs="Times New Roman"/>
                <w:bCs/>
                <w:noProof/>
                <w:sz w:val="24"/>
                <w:szCs w:val="24"/>
                <w:lang w:val="en-US"/>
              </w:rPr>
              <w:t>MÜCAHİT GÜNAYDIN</w:t>
            </w:r>
          </w:p>
        </w:tc>
      </w:tr>
      <w:tr w:rsidR="00952DE1" w:rsidRPr="00B95030" w:rsidTr="00BD0BB8">
        <w:trPr>
          <w:cantSplit/>
          <w:trHeight w:val="401"/>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BAŞKOORDİNATÖR</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DOÇ. DR. URAL OĞUZ</w:t>
            </w:r>
          </w:p>
        </w:tc>
      </w:tr>
      <w:tr w:rsidR="00952DE1" w:rsidRPr="00B95030" w:rsidTr="00BD0BB8">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PROF. DR. CİHANGİR AKDEMİR</w:t>
            </w:r>
          </w:p>
        </w:tc>
      </w:tr>
      <w:tr w:rsidR="00952DE1" w:rsidRPr="00B95030" w:rsidTr="00BD0BB8">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HAKAN YÜZÜAK</w:t>
            </w:r>
          </w:p>
        </w:tc>
      </w:tr>
      <w:tr w:rsidR="00952DE1" w:rsidRPr="00B95030" w:rsidTr="00BD0BB8">
        <w:trPr>
          <w:cantSplit/>
          <w:trHeight w:val="271"/>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NEJLA CEBECİ GÜLER</w:t>
            </w:r>
          </w:p>
        </w:tc>
      </w:tr>
      <w:tr w:rsidR="00952DE1" w:rsidRPr="00B95030" w:rsidTr="00BD0BB8">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FADİME MUTLU İÇDUYGU</w:t>
            </w:r>
          </w:p>
        </w:tc>
      </w:tr>
      <w:tr w:rsidR="00952DE1" w:rsidRPr="00B95030" w:rsidTr="00BD0BB8">
        <w:trPr>
          <w:cantSplit/>
          <w:trHeight w:val="268"/>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5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DOÇ. DR. EBRU ALP</w:t>
            </w:r>
          </w:p>
        </w:tc>
      </w:tr>
      <w:tr w:rsidR="00952DE1" w:rsidRPr="00B95030" w:rsidTr="00BD0BB8">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ARŞ. GÖR. ZEKERİYA DÜZGÜN</w:t>
            </w:r>
          </w:p>
        </w:tc>
      </w:tr>
      <w:tr w:rsidR="00952DE1" w:rsidRPr="00B95030" w:rsidTr="00BD0BB8">
        <w:trPr>
          <w:cantSplit/>
          <w:trHeight w:val="27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78"/>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ŞEBNEM ALANYA TOSUN</w:t>
            </w:r>
          </w:p>
        </w:tc>
      </w:tr>
      <w:tr w:rsidR="00952DE1" w:rsidRPr="00B95030" w:rsidTr="00BD0BB8">
        <w:trPr>
          <w:cantSplit/>
          <w:trHeight w:val="26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PROF</w:t>
            </w:r>
            <w:r w:rsidR="00952DE1" w:rsidRPr="00B95030">
              <w:rPr>
                <w:rFonts w:ascii="Times New Roman" w:hAnsi="Times New Roman" w:cs="Times New Roman"/>
                <w:bCs/>
                <w:noProof/>
                <w:sz w:val="24"/>
                <w:szCs w:val="24"/>
                <w:lang w:val="en-US"/>
              </w:rPr>
              <w:t>. DR. ALPTEKİN TOSUN</w:t>
            </w:r>
          </w:p>
        </w:tc>
      </w:tr>
      <w:tr w:rsidR="00952DE1" w:rsidRPr="00B95030" w:rsidTr="00BD0BB8">
        <w:trPr>
          <w:cantSplit/>
          <w:trHeight w:val="272"/>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D149A"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İLKER FATİH SARI</w:t>
            </w:r>
          </w:p>
        </w:tc>
      </w:tr>
      <w:tr w:rsidR="00952DE1" w:rsidRPr="00B95030" w:rsidTr="00BD0BB8">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D149A"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MURAT DANIŞMAN</w:t>
            </w:r>
          </w:p>
        </w:tc>
      </w:tr>
      <w:tr w:rsidR="00952DE1" w:rsidRPr="00B95030" w:rsidTr="00BD0BB8">
        <w:trPr>
          <w:cantSplit/>
          <w:trHeight w:val="261"/>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p>
        </w:tc>
      </w:tr>
      <w:tr w:rsidR="00952DE1" w:rsidRPr="00B95030" w:rsidTr="00BD0BB8">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KOORDİNATÖRÜ</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ÖZKAN ÖZAY</w:t>
            </w:r>
          </w:p>
        </w:tc>
      </w:tr>
      <w:tr w:rsidR="00952DE1" w:rsidRPr="00B95030" w:rsidTr="00BD0BB8">
        <w:trPr>
          <w:cantSplit/>
          <w:trHeight w:val="28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 YARDIMCISI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İSMET MİRAÇ ÇAKIR</w:t>
            </w:r>
          </w:p>
        </w:tc>
      </w:tr>
      <w:tr w:rsidR="00952DE1" w:rsidRPr="00B95030" w:rsidTr="00BD0BB8">
        <w:trPr>
          <w:cantSplit/>
          <w:trHeight w:val="27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FAKÜLTE SEKRETERİ</w:t>
            </w:r>
          </w:p>
        </w:tc>
        <w:tc>
          <w:tcPr>
            <w:tcW w:w="4122"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HÜSAMETTİN YAVUZ</w:t>
            </w:r>
          </w:p>
        </w:tc>
      </w:tr>
    </w:tbl>
    <w:p w:rsidR="00952DE1" w:rsidRPr="00B95030" w:rsidRDefault="00952DE1" w:rsidP="00952DE1">
      <w:pPr>
        <w:rPr>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2B0881" w:rsidRDefault="002B0881" w:rsidP="00B95030">
      <w:pPr>
        <w:rPr>
          <w:b/>
          <w:noProof/>
          <w:lang w:val="en-US"/>
        </w:rPr>
      </w:pPr>
    </w:p>
    <w:p w:rsidR="00B95030" w:rsidRPr="00B95030" w:rsidRDefault="00B95030" w:rsidP="00B95030">
      <w:pPr>
        <w:rPr>
          <w:b/>
        </w:rPr>
      </w:pPr>
    </w:p>
    <w:p w:rsidR="002B0881" w:rsidRPr="00B95030" w:rsidRDefault="002B0881" w:rsidP="002B0881">
      <w:pPr>
        <w:jc w:val="center"/>
        <w:rPr>
          <w:b/>
        </w:rPr>
      </w:pPr>
    </w:p>
    <w:p w:rsidR="002B0881" w:rsidRPr="00B95030" w:rsidRDefault="002B0881" w:rsidP="002B0881">
      <w:pPr>
        <w:rPr>
          <w:b/>
          <w:noProof/>
          <w:lang w:val="en-US"/>
        </w:rPr>
      </w:pPr>
    </w:p>
    <w:p w:rsidR="002B0881" w:rsidRPr="00B95030" w:rsidRDefault="002B0881" w:rsidP="002B0881">
      <w:pPr>
        <w:shd w:val="clear" w:color="auto" w:fill="8DB3E2" w:themeFill="text2" w:themeFillTint="66"/>
        <w:jc w:val="center"/>
        <w:rPr>
          <w:b/>
          <w:noProof/>
          <w:lang w:val="en-US"/>
        </w:rPr>
      </w:pPr>
      <w:r w:rsidRPr="00B95030">
        <w:rPr>
          <w:b/>
          <w:noProof/>
          <w:lang w:val="en-US"/>
        </w:rPr>
        <w:t xml:space="preserve">ÜROLOJİ STAJI </w:t>
      </w:r>
    </w:p>
    <w:p w:rsidR="002B0881" w:rsidRPr="00B95030" w:rsidRDefault="002B0881" w:rsidP="00B95030">
      <w:pP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spacing w:after="200" w:line="276" w:lineRule="auto"/>
        <w:jc w:val="center"/>
        <w:rPr>
          <w:rFonts w:eastAsia="Calibri"/>
          <w:b/>
          <w:color w:val="000000"/>
          <w:u w:val="single"/>
          <w:lang w:eastAsia="en-US"/>
        </w:rPr>
      </w:pPr>
      <w:r w:rsidRPr="00B95030">
        <w:rPr>
          <w:rFonts w:eastAsia="Calibri"/>
          <w:b/>
          <w:color w:val="000000"/>
          <w:u w:val="single"/>
          <w:lang w:eastAsia="en-US"/>
        </w:rPr>
        <w:t>ÜROLOJİ STAJ EĞİTİM PROGRAMI</w:t>
      </w:r>
    </w:p>
    <w:p w:rsidR="002B0881" w:rsidRPr="00B95030" w:rsidRDefault="002B0881" w:rsidP="002B0881"/>
    <w:p w:rsidR="002B0881" w:rsidRPr="00B95030" w:rsidRDefault="002B0881" w:rsidP="002B0881"/>
    <w:p w:rsidR="002B0881" w:rsidRPr="00B95030" w:rsidRDefault="002B0881" w:rsidP="002B0881"/>
    <w:tbl>
      <w:tblPr>
        <w:tblStyle w:val="TabloKlavuzu"/>
        <w:tblW w:w="0" w:type="auto"/>
        <w:tblLook w:val="04A0"/>
      </w:tblPr>
      <w:tblGrid>
        <w:gridCol w:w="4533"/>
        <w:gridCol w:w="4529"/>
      </w:tblGrid>
      <w:tr w:rsidR="002B0881" w:rsidRPr="00B95030" w:rsidTr="002B0881">
        <w:tc>
          <w:tcPr>
            <w:tcW w:w="4533" w:type="dxa"/>
          </w:tcPr>
          <w:p w:rsidR="002B0881" w:rsidRPr="00B95030" w:rsidRDefault="002B0881" w:rsidP="002B0881">
            <w:r w:rsidRPr="00B95030">
              <w:rPr>
                <w:rFonts w:eastAsia="Calibri"/>
                <w:b/>
                <w:bCs/>
                <w:lang w:eastAsia="en-US"/>
              </w:rPr>
              <w:t>Başkoordinatör:</w:t>
            </w:r>
          </w:p>
        </w:tc>
        <w:tc>
          <w:tcPr>
            <w:tcW w:w="4529" w:type="dxa"/>
          </w:tcPr>
          <w:p w:rsidR="002B0881" w:rsidRPr="00B95030" w:rsidRDefault="002B0881" w:rsidP="002B0881">
            <w:pPr>
              <w:spacing w:after="200" w:line="276" w:lineRule="auto"/>
            </w:pPr>
            <w:r w:rsidRPr="00B95030">
              <w:rPr>
                <w:rFonts w:eastAsia="Calibri"/>
                <w:bCs/>
                <w:lang w:eastAsia="en-US"/>
              </w:rPr>
              <w:t>Doç.Dr. Ural OĞUZ</w:t>
            </w:r>
          </w:p>
        </w:tc>
      </w:tr>
      <w:tr w:rsidR="002B0881" w:rsidRPr="00B95030" w:rsidTr="002B0881">
        <w:tc>
          <w:tcPr>
            <w:tcW w:w="4533" w:type="dxa"/>
          </w:tcPr>
          <w:p w:rsidR="002B0881" w:rsidRPr="00B95030" w:rsidRDefault="002B0881" w:rsidP="002B0881">
            <w:pPr>
              <w:spacing w:after="200" w:line="276" w:lineRule="auto"/>
            </w:pPr>
            <w:r w:rsidRPr="00B95030">
              <w:rPr>
                <w:rFonts w:eastAsia="Calibri"/>
                <w:b/>
                <w:lang w:eastAsia="en-US"/>
              </w:rPr>
              <w:t xml:space="preserve">Dönem V Koordinatörü:   </w:t>
            </w:r>
          </w:p>
        </w:tc>
        <w:tc>
          <w:tcPr>
            <w:tcW w:w="4529" w:type="dxa"/>
          </w:tcPr>
          <w:p w:rsidR="002B0881" w:rsidRPr="00B95030" w:rsidRDefault="002B0881" w:rsidP="002B0881">
            <w:pPr>
              <w:rPr>
                <w:rFonts w:eastAsia="Calibri"/>
                <w:bCs/>
                <w:lang w:eastAsia="en-US"/>
              </w:rPr>
            </w:pPr>
            <w:r w:rsidRPr="00B95030">
              <w:rPr>
                <w:rFonts w:eastAsia="Calibri"/>
                <w:bCs/>
                <w:lang w:eastAsia="en-US"/>
              </w:rPr>
              <w:t>Dr. Öğr. Üyesi İlker Fatih SARI</w:t>
            </w:r>
          </w:p>
          <w:p w:rsidR="002B0881" w:rsidRPr="00B95030" w:rsidRDefault="002B0881" w:rsidP="002B0881"/>
        </w:tc>
      </w:tr>
      <w:tr w:rsidR="002B0881" w:rsidRPr="00B95030" w:rsidTr="002B0881">
        <w:tc>
          <w:tcPr>
            <w:tcW w:w="4533" w:type="dxa"/>
          </w:tcPr>
          <w:p w:rsidR="002B0881" w:rsidRPr="00B95030" w:rsidRDefault="002B0881" w:rsidP="002B0881">
            <w:r w:rsidRPr="00B95030">
              <w:rPr>
                <w:rFonts w:eastAsia="Calibri"/>
                <w:b/>
                <w:lang w:eastAsia="en-US"/>
              </w:rPr>
              <w:t xml:space="preserve">Koordinatör Yardımcıları:  </w:t>
            </w:r>
          </w:p>
        </w:tc>
        <w:tc>
          <w:tcPr>
            <w:tcW w:w="4529" w:type="dxa"/>
          </w:tcPr>
          <w:p w:rsidR="002B0881" w:rsidRPr="00B95030" w:rsidRDefault="002B0881" w:rsidP="002B0881">
            <w:pPr>
              <w:spacing w:after="200" w:line="276" w:lineRule="auto"/>
            </w:pPr>
            <w:r w:rsidRPr="00B95030">
              <w:rPr>
                <w:rFonts w:eastAsia="Calibri"/>
                <w:bCs/>
                <w:lang w:eastAsia="en-US"/>
              </w:rPr>
              <w:t xml:space="preserve">Dr. Öğr. Üyesi Murat DANIŞMAN                                              </w:t>
            </w:r>
          </w:p>
        </w:tc>
      </w:tr>
      <w:tr w:rsidR="002B0881" w:rsidRPr="00B95030" w:rsidTr="002B0881">
        <w:tc>
          <w:tcPr>
            <w:tcW w:w="4533" w:type="dxa"/>
          </w:tcPr>
          <w:p w:rsidR="002B0881" w:rsidRPr="00B95030" w:rsidRDefault="002B0881" w:rsidP="002B0881">
            <w:r w:rsidRPr="00B95030">
              <w:rPr>
                <w:rFonts w:eastAsia="Calibri"/>
                <w:b/>
                <w:bCs/>
                <w:lang w:eastAsia="en-US"/>
              </w:rPr>
              <w:t>Eğitimin yürütüldüğü yer:</w:t>
            </w:r>
          </w:p>
        </w:tc>
        <w:tc>
          <w:tcPr>
            <w:tcW w:w="4529" w:type="dxa"/>
          </w:tcPr>
          <w:p w:rsidR="002B0881" w:rsidRPr="00B95030" w:rsidRDefault="002B0881" w:rsidP="002B0881">
            <w:r w:rsidRPr="00B95030">
              <w:t>GRÜ Prof. Dr. A. İlhan Özdemir Eğitim ve Araştırma Hastanesi, Üroloji Kliniği</w:t>
            </w:r>
          </w:p>
        </w:tc>
      </w:tr>
      <w:tr w:rsidR="002B0881" w:rsidRPr="00B95030" w:rsidTr="002B0881">
        <w:tc>
          <w:tcPr>
            <w:tcW w:w="4533" w:type="dxa"/>
          </w:tcPr>
          <w:p w:rsidR="002B0881" w:rsidRPr="00B95030" w:rsidRDefault="002B0881" w:rsidP="002B0881">
            <w:r w:rsidRPr="00B95030">
              <w:rPr>
                <w:rFonts w:eastAsia="Calibri"/>
                <w:b/>
                <w:lang w:eastAsia="en-US"/>
              </w:rPr>
              <w:t xml:space="preserve">Staj Eğitim Sorumlusu:  </w:t>
            </w:r>
          </w:p>
        </w:tc>
        <w:tc>
          <w:tcPr>
            <w:tcW w:w="4529" w:type="dxa"/>
          </w:tcPr>
          <w:p w:rsidR="002B0881" w:rsidRPr="00B95030" w:rsidRDefault="002B0881" w:rsidP="002B0881">
            <w:proofErr w:type="gramStart"/>
            <w:r w:rsidRPr="00B95030">
              <w:t>Doç.Dr.Ural</w:t>
            </w:r>
            <w:proofErr w:type="gramEnd"/>
            <w:r w:rsidRPr="00B95030">
              <w:t xml:space="preserve"> OĞUZ</w:t>
            </w:r>
          </w:p>
          <w:p w:rsidR="002B0881" w:rsidRPr="00B95030" w:rsidRDefault="002B0881" w:rsidP="002B0881"/>
        </w:tc>
      </w:tr>
      <w:tr w:rsidR="002B0881" w:rsidRPr="00B95030" w:rsidTr="002B0881">
        <w:tc>
          <w:tcPr>
            <w:tcW w:w="4533" w:type="dxa"/>
          </w:tcPr>
          <w:p w:rsidR="002B0881" w:rsidRPr="00B95030" w:rsidRDefault="002B0881" w:rsidP="002B0881">
            <w:r w:rsidRPr="00B95030">
              <w:rPr>
                <w:rFonts w:eastAsia="Calibri"/>
                <w:b/>
                <w:bCs/>
                <w:lang w:eastAsia="en-US"/>
              </w:rPr>
              <w:t xml:space="preserve">Staj öğretim üyeleri:  </w:t>
            </w:r>
          </w:p>
        </w:tc>
        <w:tc>
          <w:tcPr>
            <w:tcW w:w="4529" w:type="dxa"/>
          </w:tcPr>
          <w:p w:rsidR="002B0881" w:rsidRPr="00B95030" w:rsidRDefault="002B0881" w:rsidP="002B0881">
            <w:r w:rsidRPr="00B95030">
              <w:t>Doç.Dr. Ural OĞUZ</w:t>
            </w:r>
          </w:p>
          <w:p w:rsidR="002B0881" w:rsidRPr="00B95030" w:rsidRDefault="002B0881" w:rsidP="002B0881">
            <w:r w:rsidRPr="00B95030">
              <w:t xml:space="preserve">Doç.Dr. Ercan ÖĞREDEN </w:t>
            </w:r>
          </w:p>
          <w:p w:rsidR="002B0881" w:rsidRPr="00B95030" w:rsidRDefault="002B0881" w:rsidP="002B0881">
            <w:proofErr w:type="gramStart"/>
            <w:r w:rsidRPr="00B95030">
              <w:t>Dr.Öğr.Üyesi</w:t>
            </w:r>
            <w:proofErr w:type="gramEnd"/>
            <w:r w:rsidRPr="00B95030">
              <w:t xml:space="preserve"> Erhan DEMİRELLİ</w:t>
            </w:r>
          </w:p>
          <w:p w:rsidR="002B0881" w:rsidRPr="00B95030" w:rsidRDefault="002B0881" w:rsidP="002B0881">
            <w:proofErr w:type="gramStart"/>
            <w:r w:rsidRPr="00B95030">
              <w:t>Dr.Öğr.Üyesi</w:t>
            </w:r>
            <w:proofErr w:type="gramEnd"/>
            <w:r w:rsidRPr="00B95030">
              <w:t xml:space="preserve"> Doğan Sabri TOK</w:t>
            </w:r>
          </w:p>
        </w:tc>
      </w:tr>
    </w:tbl>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both"/>
      </w:pPr>
      <w:r w:rsidRPr="00B95030">
        <w:rPr>
          <w:b/>
        </w:rPr>
        <w:t>NOT:</w:t>
      </w:r>
      <w:r w:rsidRPr="00B95030">
        <w:t xml:space="preserve"> Pendemi koşulları nedeniyle Üroloji Stajında ilk 6 iş günü tüm dersler uzaktan eğitimle çevrimiçi ve </w:t>
      </w:r>
      <w:proofErr w:type="gramStart"/>
      <w:r w:rsidRPr="00B95030">
        <w:t>senkron</w:t>
      </w:r>
      <w:proofErr w:type="gramEnd"/>
      <w:r w:rsidRPr="00B95030">
        <w:t xml:space="preserve"> olarak verilecektir</w:t>
      </w:r>
      <w:r w:rsidR="008A5A47" w:rsidRPr="00B95030">
        <w:t xml:space="preserve">. Takip </w:t>
      </w:r>
      <w:r w:rsidRPr="00B95030">
        <w:t>eden 7 iş gününde küçük gruplar halinde hastanede pratik eğitimler verilecektir ve karneleri doldurulacaktır. 14. Gün yapılacak yazılı sınav seyreltilmiş sınıflarda yüz</w:t>
      </w:r>
      <w:r w:rsidR="008A5A47" w:rsidRPr="00B95030">
        <w:t xml:space="preserve"> </w:t>
      </w:r>
      <w:r w:rsidRPr="00B95030">
        <w:t>yüze, 15. Gün yapılacak sözlü sınav uygun şartlar hazırlanarak yüz yüze yapılacaktır.</w:t>
      </w: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Pr>
        <w:jc w:val="center"/>
        <w:rPr>
          <w:b/>
        </w:rPr>
      </w:pPr>
    </w:p>
    <w:p w:rsidR="002B0881" w:rsidRPr="00B95030" w:rsidRDefault="002B0881" w:rsidP="002B0881"/>
    <w:p w:rsidR="002B0881" w:rsidRPr="00B95030" w:rsidRDefault="002B0881" w:rsidP="002B0881">
      <w:pPr>
        <w:jc w:val="center"/>
        <w:rPr>
          <w:b/>
          <w:u w:val="single"/>
        </w:rPr>
      </w:pPr>
      <w:r w:rsidRPr="00B95030">
        <w:rPr>
          <w:b/>
          <w:u w:val="single"/>
        </w:rPr>
        <w:lastRenderedPageBreak/>
        <w:t>ÜROLOJİ STAJ AMAÇ VE PROGRAM ÇIKTILARI</w:t>
      </w:r>
      <w:r w:rsidRPr="00B95030">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2B0881" w:rsidRPr="00B95030" w:rsidTr="002B0881">
        <w:tc>
          <w:tcPr>
            <w:tcW w:w="2660" w:type="dxa"/>
            <w:vAlign w:val="center"/>
          </w:tcPr>
          <w:p w:rsidR="002B0881" w:rsidRPr="00B95030" w:rsidRDefault="002B0881" w:rsidP="002B0881">
            <w:pPr>
              <w:jc w:val="center"/>
              <w:rPr>
                <w:b/>
              </w:rPr>
            </w:pPr>
            <w:r w:rsidRPr="00B95030">
              <w:rPr>
                <w:b/>
              </w:rPr>
              <w:t>STAJ ADI</w:t>
            </w:r>
          </w:p>
        </w:tc>
        <w:tc>
          <w:tcPr>
            <w:tcW w:w="6564" w:type="dxa"/>
            <w:gridSpan w:val="4"/>
          </w:tcPr>
          <w:p w:rsidR="002B0881" w:rsidRPr="00B95030" w:rsidRDefault="002B0881" w:rsidP="002B0881">
            <w:pPr>
              <w:jc w:val="center"/>
            </w:pPr>
            <w:r w:rsidRPr="00B95030">
              <w:t>ÜROLOJİ</w:t>
            </w:r>
          </w:p>
        </w:tc>
      </w:tr>
      <w:tr w:rsidR="002B0881" w:rsidRPr="00B95030" w:rsidTr="002B0881">
        <w:tc>
          <w:tcPr>
            <w:tcW w:w="2660" w:type="dxa"/>
            <w:vAlign w:val="center"/>
          </w:tcPr>
          <w:p w:rsidR="002B0881" w:rsidRPr="00B95030" w:rsidRDefault="002B0881" w:rsidP="002B0881">
            <w:pPr>
              <w:jc w:val="center"/>
              <w:rPr>
                <w:b/>
              </w:rPr>
            </w:pPr>
            <w:r w:rsidRPr="00B95030">
              <w:rPr>
                <w:b/>
              </w:rPr>
              <w:t>STAJ YILI</w:t>
            </w:r>
          </w:p>
        </w:tc>
        <w:tc>
          <w:tcPr>
            <w:tcW w:w="6564" w:type="dxa"/>
            <w:gridSpan w:val="4"/>
          </w:tcPr>
          <w:p w:rsidR="002B0881" w:rsidRPr="00B95030" w:rsidRDefault="002B0881" w:rsidP="002B0881">
            <w:pPr>
              <w:jc w:val="center"/>
            </w:pPr>
            <w:r w:rsidRPr="00B95030">
              <w:t>2020-2021 Eğitim Öğretim Yılı</w:t>
            </w:r>
          </w:p>
        </w:tc>
      </w:tr>
      <w:tr w:rsidR="002B0881" w:rsidRPr="00B95030" w:rsidTr="002B0881">
        <w:tc>
          <w:tcPr>
            <w:tcW w:w="2660" w:type="dxa"/>
            <w:vAlign w:val="center"/>
          </w:tcPr>
          <w:p w:rsidR="002B0881" w:rsidRPr="00B95030" w:rsidRDefault="002B0881" w:rsidP="002B0881">
            <w:pPr>
              <w:jc w:val="center"/>
              <w:rPr>
                <w:b/>
              </w:rPr>
            </w:pPr>
            <w:r w:rsidRPr="00B95030">
              <w:rPr>
                <w:b/>
              </w:rPr>
              <w:t>STAJ SÜRESİ</w:t>
            </w:r>
          </w:p>
        </w:tc>
        <w:tc>
          <w:tcPr>
            <w:tcW w:w="6564" w:type="dxa"/>
            <w:gridSpan w:val="4"/>
          </w:tcPr>
          <w:p w:rsidR="002B0881" w:rsidRPr="00B95030" w:rsidRDefault="002B0881" w:rsidP="002B0881">
            <w:pPr>
              <w:jc w:val="center"/>
            </w:pPr>
            <w:r w:rsidRPr="00B95030">
              <w:t>3 Hafta</w:t>
            </w:r>
          </w:p>
        </w:tc>
      </w:tr>
      <w:tr w:rsidR="002B0881" w:rsidRPr="00B95030" w:rsidTr="002B0881">
        <w:tc>
          <w:tcPr>
            <w:tcW w:w="2660" w:type="dxa"/>
            <w:vAlign w:val="center"/>
          </w:tcPr>
          <w:p w:rsidR="002B0881" w:rsidRPr="00B95030" w:rsidRDefault="002B0881" w:rsidP="002B0881">
            <w:pPr>
              <w:jc w:val="center"/>
              <w:rPr>
                <w:b/>
              </w:rPr>
            </w:pPr>
            <w:r w:rsidRPr="00B95030">
              <w:rPr>
                <w:b/>
              </w:rPr>
              <w:t>TEORİK DERS SAATİ</w:t>
            </w:r>
          </w:p>
        </w:tc>
        <w:tc>
          <w:tcPr>
            <w:tcW w:w="6564" w:type="dxa"/>
            <w:gridSpan w:val="4"/>
          </w:tcPr>
          <w:p w:rsidR="002B0881" w:rsidRPr="00B95030" w:rsidRDefault="002B0881" w:rsidP="002B0881">
            <w:pPr>
              <w:jc w:val="center"/>
            </w:pPr>
            <w:r w:rsidRPr="00B95030">
              <w:t>42</w:t>
            </w:r>
          </w:p>
        </w:tc>
      </w:tr>
      <w:tr w:rsidR="002B0881" w:rsidRPr="00B95030" w:rsidTr="002B0881">
        <w:tc>
          <w:tcPr>
            <w:tcW w:w="2660" w:type="dxa"/>
            <w:vAlign w:val="center"/>
          </w:tcPr>
          <w:p w:rsidR="002B0881" w:rsidRPr="00B95030" w:rsidRDefault="002B0881" w:rsidP="002B0881">
            <w:pPr>
              <w:jc w:val="center"/>
              <w:rPr>
                <w:b/>
              </w:rPr>
            </w:pPr>
            <w:r w:rsidRPr="00B95030">
              <w:rPr>
                <w:b/>
              </w:rPr>
              <w:t>UYGULAMALI DERS SAATİ</w:t>
            </w:r>
          </w:p>
        </w:tc>
        <w:tc>
          <w:tcPr>
            <w:tcW w:w="6564" w:type="dxa"/>
            <w:gridSpan w:val="4"/>
            <w:tcBorders>
              <w:bottom w:val="single" w:sz="4" w:space="0" w:color="auto"/>
            </w:tcBorders>
          </w:tcPr>
          <w:p w:rsidR="002B0881" w:rsidRPr="00B95030" w:rsidRDefault="002B0881" w:rsidP="002B0881">
            <w:pPr>
              <w:jc w:val="center"/>
            </w:pPr>
            <w:r w:rsidRPr="00B95030">
              <w:t>61</w:t>
            </w:r>
          </w:p>
        </w:tc>
      </w:tr>
      <w:tr w:rsidR="002B0881" w:rsidRPr="00B95030" w:rsidTr="002B0881">
        <w:trPr>
          <w:trHeight w:val="24"/>
        </w:trPr>
        <w:tc>
          <w:tcPr>
            <w:tcW w:w="2660" w:type="dxa"/>
            <w:vMerge w:val="restart"/>
            <w:vAlign w:val="center"/>
          </w:tcPr>
          <w:p w:rsidR="002B0881" w:rsidRPr="00B95030" w:rsidRDefault="002B0881" w:rsidP="002B0881">
            <w:pPr>
              <w:jc w:val="center"/>
              <w:rPr>
                <w:b/>
              </w:rPr>
            </w:pPr>
            <w:r w:rsidRPr="00B95030">
              <w:rPr>
                <w:b/>
              </w:rPr>
              <w:t>STAJ İÇERİĞİ</w:t>
            </w:r>
          </w:p>
        </w:tc>
        <w:tc>
          <w:tcPr>
            <w:tcW w:w="6564" w:type="dxa"/>
            <w:gridSpan w:val="4"/>
            <w:shd w:val="clear" w:color="auto" w:fill="0070C0"/>
          </w:tcPr>
          <w:p w:rsidR="002B0881" w:rsidRPr="00B95030" w:rsidRDefault="002B0881" w:rsidP="002B0881">
            <w:pPr>
              <w:jc w:val="center"/>
              <w:rPr>
                <w:b/>
                <w:color w:val="FFFFFF"/>
              </w:rPr>
            </w:pPr>
            <w:r w:rsidRPr="00B95030">
              <w:rPr>
                <w:b/>
                <w:color w:val="FFFFFF"/>
              </w:rPr>
              <w:t>ÜROLOJİ STAJI HASTALIKLAR / KLİNİK PROBLEMLER LİSTESİ</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 xml:space="preserve">Cinsel yolla bulaşan </w:t>
            </w:r>
            <w:proofErr w:type="gramStart"/>
            <w:r w:rsidRPr="00B95030">
              <w:t>enfeksiyonlar</w:t>
            </w:r>
            <w:proofErr w:type="gramEnd"/>
          </w:p>
        </w:tc>
        <w:tc>
          <w:tcPr>
            <w:tcW w:w="1745" w:type="dxa"/>
            <w:vAlign w:val="center"/>
          </w:tcPr>
          <w:p w:rsidR="002B0881" w:rsidRPr="00B95030" w:rsidRDefault="002B0881" w:rsidP="002B0881">
            <w:pPr>
              <w:spacing w:line="276" w:lineRule="auto"/>
              <w:jc w:val="center"/>
            </w:pPr>
            <w:r w:rsidRPr="00B95030">
              <w:t>TT-K-İ</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 xml:space="preserve">Üriner sistem </w:t>
            </w:r>
            <w:proofErr w:type="gramStart"/>
            <w:r w:rsidRPr="00B95030">
              <w:t>enfeksiyonları</w:t>
            </w:r>
            <w:proofErr w:type="gramEnd"/>
          </w:p>
        </w:tc>
        <w:tc>
          <w:tcPr>
            <w:tcW w:w="1745" w:type="dxa"/>
            <w:vAlign w:val="center"/>
          </w:tcPr>
          <w:p w:rsidR="002B0881" w:rsidRPr="00B95030" w:rsidRDefault="002B0881" w:rsidP="002B0881">
            <w:pPr>
              <w:spacing w:line="276" w:lineRule="auto"/>
              <w:jc w:val="center"/>
            </w:pPr>
            <w:r w:rsidRPr="00B95030">
              <w:t>TT-K</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 xml:space="preserve">Genital </w:t>
            </w:r>
            <w:proofErr w:type="gramStart"/>
            <w:r w:rsidRPr="00B95030">
              <w:t>enfeksiyonlar</w:t>
            </w:r>
            <w:proofErr w:type="gramEnd"/>
          </w:p>
        </w:tc>
        <w:tc>
          <w:tcPr>
            <w:tcW w:w="1745" w:type="dxa"/>
            <w:vAlign w:val="center"/>
          </w:tcPr>
          <w:p w:rsidR="002B0881" w:rsidRPr="00B95030" w:rsidRDefault="002B0881" w:rsidP="002B0881">
            <w:pPr>
              <w:spacing w:line="276" w:lineRule="auto"/>
              <w:jc w:val="center"/>
            </w:pPr>
            <w:r w:rsidRPr="00B95030">
              <w:t>TT-K</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Obstrüktif üropati</w:t>
            </w:r>
          </w:p>
        </w:tc>
        <w:tc>
          <w:tcPr>
            <w:tcW w:w="1745" w:type="dxa"/>
            <w:vAlign w:val="center"/>
          </w:tcPr>
          <w:p w:rsidR="002B0881" w:rsidRPr="00B95030" w:rsidRDefault="002B0881" w:rsidP="002B0881">
            <w:pPr>
              <w:spacing w:line="276" w:lineRule="auto"/>
              <w:jc w:val="center"/>
            </w:pPr>
            <w:r w:rsidRPr="00B95030">
              <w:t>A</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Üriner sistem taş hastalığı</w:t>
            </w:r>
          </w:p>
        </w:tc>
        <w:tc>
          <w:tcPr>
            <w:tcW w:w="1745" w:type="dxa"/>
            <w:vAlign w:val="center"/>
          </w:tcPr>
          <w:p w:rsidR="002B0881" w:rsidRPr="00B95030" w:rsidRDefault="002B0881" w:rsidP="002B0881">
            <w:pPr>
              <w:spacing w:line="276" w:lineRule="auto"/>
              <w:jc w:val="center"/>
            </w:pPr>
            <w:r w:rsidRPr="00B95030">
              <w:t>T-A-K</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Fimosis ve parafimosis</w:t>
            </w:r>
          </w:p>
        </w:tc>
        <w:tc>
          <w:tcPr>
            <w:tcW w:w="1745" w:type="dxa"/>
            <w:vAlign w:val="center"/>
          </w:tcPr>
          <w:p w:rsidR="002B0881" w:rsidRPr="00B95030" w:rsidRDefault="002B0881" w:rsidP="002B0881">
            <w:pPr>
              <w:spacing w:line="276" w:lineRule="auto"/>
              <w:jc w:val="center"/>
            </w:pPr>
            <w:r w:rsidRPr="00B95030">
              <w:t>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Hidrosel</w:t>
            </w:r>
          </w:p>
        </w:tc>
        <w:tc>
          <w:tcPr>
            <w:tcW w:w="1745" w:type="dxa"/>
            <w:vAlign w:val="center"/>
          </w:tcPr>
          <w:p w:rsidR="002B0881" w:rsidRPr="00B95030" w:rsidRDefault="002B0881" w:rsidP="002B0881">
            <w:pPr>
              <w:spacing w:line="276" w:lineRule="auto"/>
              <w:jc w:val="center"/>
            </w:pPr>
            <w:r w:rsidRPr="00B95030">
              <w:t>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Hipospadiasis, epispadiasis</w:t>
            </w:r>
          </w:p>
        </w:tc>
        <w:tc>
          <w:tcPr>
            <w:tcW w:w="1745" w:type="dxa"/>
            <w:vAlign w:val="center"/>
          </w:tcPr>
          <w:p w:rsidR="002B0881" w:rsidRPr="00B95030" w:rsidRDefault="002B0881" w:rsidP="002B0881">
            <w:pPr>
              <w:spacing w:line="276" w:lineRule="auto"/>
              <w:jc w:val="center"/>
            </w:pPr>
            <w:r w:rsidRPr="00B95030">
              <w:t>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Mesane kanseri</w:t>
            </w:r>
          </w:p>
        </w:tc>
        <w:tc>
          <w:tcPr>
            <w:tcW w:w="1745" w:type="dxa"/>
            <w:vAlign w:val="center"/>
          </w:tcPr>
          <w:p w:rsidR="002B0881" w:rsidRPr="00B95030" w:rsidRDefault="002B0881" w:rsidP="002B0881">
            <w:pPr>
              <w:spacing w:line="276" w:lineRule="auto"/>
              <w:jc w:val="center"/>
            </w:pPr>
            <w:r w:rsidRPr="00B95030">
              <w:t>ÖnT-K</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rPr>
                <w:color w:val="000000"/>
              </w:rPr>
            </w:pPr>
            <w:r w:rsidRPr="00B95030">
              <w:t>Prostat kanseri</w:t>
            </w:r>
          </w:p>
        </w:tc>
        <w:tc>
          <w:tcPr>
            <w:tcW w:w="1745" w:type="dxa"/>
            <w:vAlign w:val="center"/>
          </w:tcPr>
          <w:p w:rsidR="002B0881" w:rsidRPr="00B95030" w:rsidRDefault="002B0881" w:rsidP="002B0881">
            <w:pPr>
              <w:spacing w:line="276" w:lineRule="auto"/>
              <w:jc w:val="center"/>
            </w:pPr>
            <w:r w:rsidRPr="00B95030">
              <w:t>ÖnT-K</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Testis tümörü</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4"/>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Benign prostat hiperplazi (BPH)</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Böbreğin kistik hastalıkları</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rPr>
                <w:b/>
                <w:color w:val="000000"/>
              </w:rPr>
            </w:pPr>
            <w:r w:rsidRPr="00B95030">
              <w:t xml:space="preserve">Böbrek </w:t>
            </w:r>
            <w:proofErr w:type="gramStart"/>
            <w:r w:rsidRPr="00B95030">
              <w:t>anomalileri</w:t>
            </w:r>
            <w:proofErr w:type="gramEnd"/>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rPr>
                <w:color w:val="000000"/>
              </w:rPr>
            </w:pPr>
            <w:r w:rsidRPr="00B95030">
              <w:t>Böbrek tümörleri</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Cinsel işlev bozuklukları</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proofErr w:type="gramStart"/>
            <w:r w:rsidRPr="00B95030">
              <w:t>İşeme</w:t>
            </w:r>
            <w:proofErr w:type="gramEnd"/>
            <w:r w:rsidRPr="00B95030">
              <w:t xml:space="preserve"> bozuklukları (Enürezis, inkontinans vs)</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rPr>
                <w:color w:val="000000"/>
              </w:rPr>
            </w:pPr>
            <w:r w:rsidRPr="00B95030">
              <w:t>Varikosel</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rPr>
                <w:b/>
              </w:rPr>
            </w:pPr>
            <w:r w:rsidRPr="00B95030">
              <w:t>Wilms tümörü</w:t>
            </w:r>
          </w:p>
        </w:tc>
        <w:tc>
          <w:tcPr>
            <w:tcW w:w="1745" w:type="dxa"/>
            <w:vAlign w:val="center"/>
          </w:tcPr>
          <w:p w:rsidR="002B0881" w:rsidRPr="00B95030" w:rsidRDefault="002B0881" w:rsidP="002B0881">
            <w:pPr>
              <w:spacing w:line="276" w:lineRule="auto"/>
              <w:jc w:val="center"/>
            </w:pPr>
            <w:r w:rsidRPr="00B95030">
              <w:t>ÖnT</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 xml:space="preserve">Genito‐üriner sistem </w:t>
            </w:r>
            <w:proofErr w:type="gramStart"/>
            <w:r w:rsidRPr="00B95030">
              <w:t>travması</w:t>
            </w:r>
            <w:proofErr w:type="gramEnd"/>
          </w:p>
        </w:tc>
        <w:tc>
          <w:tcPr>
            <w:tcW w:w="1745" w:type="dxa"/>
            <w:vAlign w:val="center"/>
          </w:tcPr>
          <w:p w:rsidR="002B0881" w:rsidRPr="00B95030" w:rsidRDefault="002B0881" w:rsidP="002B0881">
            <w:pPr>
              <w:spacing w:line="276" w:lineRule="auto"/>
              <w:jc w:val="center"/>
            </w:pPr>
            <w:r w:rsidRPr="00B95030">
              <w:t>A</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4819" w:type="dxa"/>
            <w:gridSpan w:val="3"/>
            <w:vAlign w:val="center"/>
          </w:tcPr>
          <w:p w:rsidR="002B0881" w:rsidRPr="00B95030" w:rsidRDefault="002B0881" w:rsidP="002B0881">
            <w:pPr>
              <w:ind w:left="360"/>
            </w:pPr>
            <w:r w:rsidRPr="00B95030">
              <w:t>Testis torsiyonu ve ürolojik aciller</w:t>
            </w:r>
          </w:p>
        </w:tc>
        <w:tc>
          <w:tcPr>
            <w:tcW w:w="1745" w:type="dxa"/>
            <w:vAlign w:val="center"/>
          </w:tcPr>
          <w:p w:rsidR="002B0881" w:rsidRPr="00B95030" w:rsidRDefault="002B0881" w:rsidP="002B0881">
            <w:pPr>
              <w:spacing w:line="276" w:lineRule="auto"/>
              <w:jc w:val="center"/>
            </w:pPr>
            <w:r w:rsidRPr="00B95030">
              <w:t>A</w:t>
            </w: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6564" w:type="dxa"/>
            <w:gridSpan w:val="4"/>
            <w:tcBorders>
              <w:bottom w:val="single" w:sz="4" w:space="0" w:color="auto"/>
            </w:tcBorders>
          </w:tcPr>
          <w:p w:rsidR="002B0881" w:rsidRPr="00B95030" w:rsidRDefault="002B0881" w:rsidP="002B0881">
            <w:pPr>
              <w:jc w:val="center"/>
              <w:rPr>
                <w:b/>
              </w:rPr>
            </w:pPr>
          </w:p>
        </w:tc>
      </w:tr>
      <w:tr w:rsidR="002B0881" w:rsidRPr="00B95030" w:rsidTr="002B0881">
        <w:trPr>
          <w:trHeight w:val="21"/>
        </w:trPr>
        <w:tc>
          <w:tcPr>
            <w:tcW w:w="2660" w:type="dxa"/>
            <w:vMerge/>
            <w:vAlign w:val="center"/>
          </w:tcPr>
          <w:p w:rsidR="002B0881" w:rsidRPr="00B95030" w:rsidRDefault="002B0881" w:rsidP="002B0881">
            <w:pPr>
              <w:jc w:val="center"/>
              <w:rPr>
                <w:b/>
              </w:rPr>
            </w:pPr>
          </w:p>
        </w:tc>
        <w:tc>
          <w:tcPr>
            <w:tcW w:w="1417" w:type="dxa"/>
            <w:shd w:val="clear" w:color="auto" w:fill="0070C0"/>
            <w:vAlign w:val="center"/>
          </w:tcPr>
          <w:p w:rsidR="002B0881" w:rsidRPr="00B95030" w:rsidRDefault="002B0881" w:rsidP="002B0881">
            <w:pPr>
              <w:spacing w:line="276" w:lineRule="auto"/>
              <w:jc w:val="center"/>
              <w:rPr>
                <w:b/>
                <w:color w:val="FFFFFF"/>
              </w:rPr>
            </w:pPr>
            <w:r w:rsidRPr="00B95030">
              <w:rPr>
                <w:b/>
                <w:color w:val="FFFFFF"/>
              </w:rPr>
              <w:t>ÖĞRENME DÜZEYİ</w:t>
            </w:r>
          </w:p>
        </w:tc>
        <w:tc>
          <w:tcPr>
            <w:tcW w:w="5147" w:type="dxa"/>
            <w:gridSpan w:val="3"/>
            <w:shd w:val="clear" w:color="auto" w:fill="0070C0"/>
            <w:vAlign w:val="center"/>
          </w:tcPr>
          <w:p w:rsidR="002B0881" w:rsidRPr="00B95030" w:rsidRDefault="002B0881" w:rsidP="002B0881">
            <w:pPr>
              <w:spacing w:line="276" w:lineRule="auto"/>
              <w:jc w:val="center"/>
              <w:rPr>
                <w:b/>
                <w:color w:val="FFFFFF"/>
              </w:rPr>
            </w:pPr>
            <w:r w:rsidRPr="00B95030">
              <w:rPr>
                <w:b/>
                <w:color w:val="FFFFFF"/>
              </w:rPr>
              <w:t>AÇIKLAMA (Çekirdek hastalıklar)</w:t>
            </w:r>
          </w:p>
        </w:tc>
      </w:tr>
      <w:tr w:rsidR="002B0881" w:rsidRPr="00B95030" w:rsidTr="002B0881">
        <w:trPr>
          <w:trHeight w:val="66"/>
        </w:trPr>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spacing w:line="276" w:lineRule="auto"/>
              <w:jc w:val="center"/>
              <w:rPr>
                <w:b/>
              </w:rPr>
            </w:pPr>
            <w:r w:rsidRPr="00B95030">
              <w:rPr>
                <w:b/>
              </w:rPr>
              <w:t>A</w:t>
            </w:r>
          </w:p>
        </w:tc>
        <w:tc>
          <w:tcPr>
            <w:tcW w:w="5147" w:type="dxa"/>
            <w:gridSpan w:val="3"/>
            <w:vAlign w:val="center"/>
          </w:tcPr>
          <w:p w:rsidR="002B0881" w:rsidRPr="00B95030" w:rsidRDefault="002B0881" w:rsidP="002B0881">
            <w:pPr>
              <w:spacing w:line="276" w:lineRule="auto"/>
            </w:pPr>
            <w:r w:rsidRPr="00B95030">
              <w:t>Acil durumu tanıyarak acil tedavisini yapabilmeli, gerektiğinde uzmana yönlendirebilmeli.</w:t>
            </w:r>
          </w:p>
        </w:tc>
      </w:tr>
      <w:tr w:rsidR="002B0881" w:rsidRPr="00B95030" w:rsidTr="002B0881">
        <w:trPr>
          <w:trHeight w:val="63"/>
        </w:trPr>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spacing w:line="276" w:lineRule="auto"/>
              <w:jc w:val="center"/>
              <w:rPr>
                <w:b/>
              </w:rPr>
            </w:pPr>
            <w:r w:rsidRPr="00B95030">
              <w:rPr>
                <w:b/>
              </w:rPr>
              <w:t>ÖnT</w:t>
            </w:r>
          </w:p>
        </w:tc>
        <w:tc>
          <w:tcPr>
            <w:tcW w:w="5147" w:type="dxa"/>
            <w:gridSpan w:val="3"/>
            <w:vAlign w:val="center"/>
          </w:tcPr>
          <w:p w:rsidR="002B0881" w:rsidRPr="00B95030" w:rsidRDefault="002B0881" w:rsidP="002B0881">
            <w:pPr>
              <w:spacing w:line="276" w:lineRule="auto"/>
            </w:pPr>
            <w:r w:rsidRPr="00B95030">
              <w:t xml:space="preserve">Ön tanı koyarak gerekli ön işlemleri yapıp uzmana yönlendirebilmeli. </w:t>
            </w:r>
          </w:p>
        </w:tc>
      </w:tr>
      <w:tr w:rsidR="002B0881" w:rsidRPr="00B95030" w:rsidTr="002B0881">
        <w:trPr>
          <w:trHeight w:val="63"/>
        </w:trPr>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spacing w:line="276" w:lineRule="auto"/>
              <w:jc w:val="center"/>
              <w:rPr>
                <w:b/>
              </w:rPr>
            </w:pPr>
            <w:r w:rsidRPr="00B95030">
              <w:rPr>
                <w:b/>
              </w:rPr>
              <w:t>T</w:t>
            </w:r>
          </w:p>
        </w:tc>
        <w:tc>
          <w:tcPr>
            <w:tcW w:w="5147" w:type="dxa"/>
            <w:gridSpan w:val="3"/>
            <w:vAlign w:val="center"/>
          </w:tcPr>
          <w:p w:rsidR="002B0881" w:rsidRPr="00B95030" w:rsidRDefault="002B0881" w:rsidP="002B0881">
            <w:pPr>
              <w:spacing w:line="276" w:lineRule="auto"/>
            </w:pPr>
            <w:r w:rsidRPr="00B95030">
              <w:t>Tanı koyabilmeli ve tedavi hakkında bilgi sahibi olmalı, gerekli ön işlemleri yaparak uzmana yönlendirmeli.</w:t>
            </w:r>
          </w:p>
        </w:tc>
      </w:tr>
      <w:tr w:rsidR="002B0881" w:rsidRPr="00B95030" w:rsidTr="002B0881">
        <w:trPr>
          <w:trHeight w:val="63"/>
        </w:trPr>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spacing w:line="276" w:lineRule="auto"/>
              <w:jc w:val="center"/>
              <w:rPr>
                <w:b/>
              </w:rPr>
            </w:pPr>
            <w:r w:rsidRPr="00B95030">
              <w:rPr>
                <w:b/>
              </w:rPr>
              <w:t>TT</w:t>
            </w:r>
          </w:p>
        </w:tc>
        <w:tc>
          <w:tcPr>
            <w:tcW w:w="5147" w:type="dxa"/>
            <w:gridSpan w:val="3"/>
            <w:vAlign w:val="center"/>
          </w:tcPr>
          <w:p w:rsidR="002B0881" w:rsidRPr="00B95030" w:rsidRDefault="002B0881" w:rsidP="002B0881">
            <w:pPr>
              <w:spacing w:line="276" w:lineRule="auto"/>
            </w:pPr>
            <w:r w:rsidRPr="00B95030">
              <w:t>Tanı koyabilmeli, tedavi edebilmeli.</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jc w:val="center"/>
              <w:rPr>
                <w:b/>
              </w:rPr>
            </w:pPr>
            <w:r w:rsidRPr="00B95030">
              <w:rPr>
                <w:b/>
              </w:rPr>
              <w:t>İ</w:t>
            </w:r>
          </w:p>
        </w:tc>
        <w:tc>
          <w:tcPr>
            <w:tcW w:w="5147" w:type="dxa"/>
            <w:gridSpan w:val="3"/>
            <w:vAlign w:val="center"/>
          </w:tcPr>
          <w:p w:rsidR="002B0881" w:rsidRPr="00B95030" w:rsidRDefault="002B0881" w:rsidP="002B0881">
            <w:r w:rsidRPr="00B95030">
              <w:t>Birinci basamak koşullarında uzun süreli izlem ve kontrolünü yapabilmeli.</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jc w:val="center"/>
              <w:rPr>
                <w:b/>
              </w:rPr>
            </w:pPr>
            <w:r w:rsidRPr="00B95030">
              <w:rPr>
                <w:b/>
              </w:rPr>
              <w:t>K</w:t>
            </w:r>
          </w:p>
        </w:tc>
        <w:tc>
          <w:tcPr>
            <w:tcW w:w="5147" w:type="dxa"/>
            <w:gridSpan w:val="3"/>
            <w:vAlign w:val="center"/>
          </w:tcPr>
          <w:p w:rsidR="002B0881" w:rsidRPr="00B95030" w:rsidRDefault="002B0881" w:rsidP="002B0881">
            <w:pPr>
              <w:spacing w:line="276" w:lineRule="auto"/>
            </w:pPr>
            <w:r w:rsidRPr="00B95030">
              <w:t>Korunma önlemlerini (birincil, ikincil, üçüncül korunmadan uygun olan/ olanları) uygulayabilmeli.</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shd w:val="clear" w:color="auto" w:fill="0070C0"/>
            <w:vAlign w:val="center"/>
          </w:tcPr>
          <w:p w:rsidR="002B0881" w:rsidRPr="00B95030" w:rsidRDefault="002B0881" w:rsidP="002B0881">
            <w:pPr>
              <w:spacing w:line="276" w:lineRule="auto"/>
              <w:jc w:val="center"/>
              <w:rPr>
                <w:b/>
                <w:color w:val="EEECE1" w:themeColor="background2"/>
                <w:spacing w:val="10"/>
              </w:rPr>
            </w:pPr>
            <w:r w:rsidRPr="00B95030">
              <w:rPr>
                <w:b/>
                <w:color w:val="EEECE1" w:themeColor="background2"/>
                <w:spacing w:val="10"/>
              </w:rPr>
              <w:t>ÖĞRENME DÜZEYİ</w:t>
            </w:r>
          </w:p>
        </w:tc>
        <w:tc>
          <w:tcPr>
            <w:tcW w:w="5147" w:type="dxa"/>
            <w:gridSpan w:val="3"/>
            <w:shd w:val="clear" w:color="auto" w:fill="0070C0"/>
            <w:vAlign w:val="center"/>
          </w:tcPr>
          <w:p w:rsidR="002B0881" w:rsidRPr="00B95030" w:rsidRDefault="002B0881" w:rsidP="002B0881">
            <w:pPr>
              <w:spacing w:line="276" w:lineRule="auto"/>
              <w:jc w:val="center"/>
              <w:rPr>
                <w:b/>
                <w:color w:val="EEECE1" w:themeColor="background2"/>
                <w:spacing w:val="10"/>
              </w:rPr>
            </w:pPr>
            <w:r w:rsidRPr="00B95030">
              <w:rPr>
                <w:b/>
                <w:color w:val="EEECE1" w:themeColor="background2"/>
                <w:spacing w:val="10"/>
              </w:rPr>
              <w:t>AÇIKLAMA (Semptomlar ve Durumlar)</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jc w:val="center"/>
              <w:rPr>
                <w:b/>
              </w:rPr>
            </w:pPr>
            <w:r w:rsidRPr="00B95030">
              <w:rPr>
                <w:b/>
              </w:rPr>
              <w:t>Atp</w:t>
            </w:r>
          </w:p>
        </w:tc>
        <w:tc>
          <w:tcPr>
            <w:tcW w:w="5147" w:type="dxa"/>
            <w:gridSpan w:val="3"/>
            <w:vAlign w:val="center"/>
          </w:tcPr>
          <w:p w:rsidR="002B0881" w:rsidRPr="00B95030" w:rsidRDefault="002B0881" w:rsidP="002B0881">
            <w:pPr>
              <w:spacing w:line="276" w:lineRule="auto"/>
            </w:pPr>
            <w:r w:rsidRPr="00B95030">
              <w:t>Ayırıcı tanıyı planlar</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jc w:val="center"/>
              <w:rPr>
                <w:b/>
              </w:rPr>
            </w:pPr>
            <w:r w:rsidRPr="00B95030">
              <w:rPr>
                <w:b/>
              </w:rPr>
              <w:t>Atsp</w:t>
            </w:r>
          </w:p>
        </w:tc>
        <w:tc>
          <w:tcPr>
            <w:tcW w:w="5147" w:type="dxa"/>
            <w:gridSpan w:val="3"/>
            <w:vAlign w:val="center"/>
          </w:tcPr>
          <w:p w:rsidR="002B0881" w:rsidRPr="00B95030" w:rsidRDefault="002B0881" w:rsidP="002B0881">
            <w:pPr>
              <w:spacing w:line="276" w:lineRule="auto"/>
            </w:pPr>
            <w:r w:rsidRPr="00B95030">
              <w:t>Ayırıcı tanı yapar, semptomatik tedaviyi planlar</w:t>
            </w:r>
          </w:p>
        </w:tc>
      </w:tr>
      <w:tr w:rsidR="002B0881" w:rsidRPr="00B95030" w:rsidTr="002B0881">
        <w:tc>
          <w:tcPr>
            <w:tcW w:w="2660" w:type="dxa"/>
            <w:vMerge/>
            <w:vAlign w:val="center"/>
          </w:tcPr>
          <w:p w:rsidR="002B0881" w:rsidRPr="00B95030" w:rsidRDefault="002B0881" w:rsidP="002B0881">
            <w:pPr>
              <w:jc w:val="center"/>
              <w:rPr>
                <w:b/>
              </w:rPr>
            </w:pPr>
          </w:p>
        </w:tc>
        <w:tc>
          <w:tcPr>
            <w:tcW w:w="1417" w:type="dxa"/>
            <w:vAlign w:val="center"/>
          </w:tcPr>
          <w:p w:rsidR="002B0881" w:rsidRPr="00B95030" w:rsidRDefault="002B0881" w:rsidP="002B0881">
            <w:pPr>
              <w:jc w:val="center"/>
              <w:rPr>
                <w:b/>
              </w:rPr>
            </w:pPr>
            <w:r w:rsidRPr="00B95030">
              <w:rPr>
                <w:b/>
              </w:rPr>
              <w:t>Atst</w:t>
            </w:r>
          </w:p>
        </w:tc>
        <w:tc>
          <w:tcPr>
            <w:tcW w:w="5147" w:type="dxa"/>
            <w:gridSpan w:val="3"/>
            <w:vAlign w:val="center"/>
          </w:tcPr>
          <w:p w:rsidR="002B0881" w:rsidRPr="00B95030" w:rsidRDefault="002B0881" w:rsidP="002B0881">
            <w:pPr>
              <w:spacing w:line="276" w:lineRule="auto"/>
            </w:pPr>
            <w:r w:rsidRPr="00B95030">
              <w:t>Ayırcı tanı, semptomatik tedavi yapar</w:t>
            </w:r>
          </w:p>
        </w:tc>
      </w:tr>
      <w:tr w:rsidR="002B0881" w:rsidRPr="00B95030" w:rsidTr="002B0881">
        <w:tc>
          <w:tcPr>
            <w:tcW w:w="2660" w:type="dxa"/>
            <w:vAlign w:val="center"/>
          </w:tcPr>
          <w:p w:rsidR="002B0881" w:rsidRPr="00B95030" w:rsidRDefault="002B0881" w:rsidP="002B0881">
            <w:pPr>
              <w:jc w:val="center"/>
              <w:rPr>
                <w:b/>
              </w:rPr>
            </w:pPr>
            <w:r w:rsidRPr="00B95030">
              <w:rPr>
                <w:b/>
              </w:rPr>
              <w:t>STAJ AMACI</w:t>
            </w:r>
          </w:p>
        </w:tc>
        <w:tc>
          <w:tcPr>
            <w:tcW w:w="6564" w:type="dxa"/>
            <w:gridSpan w:val="4"/>
          </w:tcPr>
          <w:p w:rsidR="002B0881" w:rsidRPr="00B95030" w:rsidRDefault="002B0881" w:rsidP="002B0881">
            <w:pPr>
              <w:autoSpaceDE w:val="0"/>
              <w:autoSpaceDN w:val="0"/>
              <w:adjustRightInd w:val="0"/>
              <w:jc w:val="both"/>
              <w:rPr>
                <w:b/>
              </w:rPr>
            </w:pPr>
            <w:r w:rsidRPr="00B95030">
              <w:rPr>
                <w:rFonts w:eastAsia="Calibri"/>
                <w:bCs/>
                <w:color w:val="00000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2B0881" w:rsidRPr="00B95030" w:rsidTr="002B0881">
        <w:tc>
          <w:tcPr>
            <w:tcW w:w="2660" w:type="dxa"/>
            <w:vAlign w:val="center"/>
          </w:tcPr>
          <w:p w:rsidR="002B0881" w:rsidRPr="00B95030" w:rsidRDefault="002B0881" w:rsidP="002B0881">
            <w:pPr>
              <w:jc w:val="center"/>
              <w:rPr>
                <w:b/>
              </w:rPr>
            </w:pPr>
            <w:r w:rsidRPr="00B95030">
              <w:rPr>
                <w:b/>
              </w:rPr>
              <w:t>ÖĞRENİM HEDEFLERİ</w:t>
            </w:r>
          </w:p>
        </w:tc>
        <w:tc>
          <w:tcPr>
            <w:tcW w:w="6564" w:type="dxa"/>
            <w:gridSpan w:val="4"/>
            <w:tcBorders>
              <w:bottom w:val="single" w:sz="4" w:space="0" w:color="auto"/>
            </w:tcBorders>
          </w:tcPr>
          <w:p w:rsidR="002B0881" w:rsidRPr="00B95030" w:rsidRDefault="002B0881" w:rsidP="002B0881">
            <w:pPr>
              <w:pStyle w:val="ListeParagraf"/>
              <w:spacing w:after="0"/>
              <w:ind w:left="426"/>
              <w:contextualSpacing/>
              <w:rPr>
                <w:rFonts w:ascii="Times New Roman" w:hAnsi="Times New Roman" w:cs="Times New Roman"/>
                <w:color w:val="000000"/>
                <w:sz w:val="24"/>
                <w:szCs w:val="24"/>
              </w:rPr>
            </w:pP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Erkek ve kadın üriner sistem ve erkek genital sistem ile ilgili sorunların/hastalıkların oluşum mekanizmalarını açıklar. </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Sık görülen ürogenital sistem sorunlarının/hastalıklarının epidemiyolojisini açıklar.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sz w:val="24"/>
                <w:szCs w:val="24"/>
              </w:rPr>
              <w:t>Ürogenital sistem ile ilgili temel hastalıkların klinik özelliklerini ve klinik yaklaşım ilkelerini (tanı, tedavi ve korunma) açıklar.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Hastanın sağlık problemleri, öz ve soygeçmişi ve ürogenital sisteme ilişkin bilgilerini alır ve düzenler. </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için fizik muayene tekniklerini/becerilerini uygular.</w:t>
            </w:r>
            <w:r w:rsidRPr="00B95030">
              <w:rPr>
                <w:rFonts w:ascii="Times New Roman" w:hAnsi="Times New Roman" w:cs="Times New Roman"/>
                <w:color w:val="000000"/>
                <w:sz w:val="24"/>
                <w:szCs w:val="24"/>
              </w:rPr>
              <w:tab/>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yakınmaları ile gelen hastada anamnez ve fizik muayene bulgularını değerlendirerek, tanı ve tedaviye yönlendirecek tanısal yöntemleri uygun sırada seçer.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hastalıklarının teşhisinde kullanılan temel tanı yöntemlerini ve işlemlerini açıklar ve sonuçlarını yorumlar.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yakınmaları ile gelen hastada anamnez, fizik muayene ve tanısal test sonuçlarını değerlendirerek ayırıcı tanı yapar ve ön tanı/tanı koyar.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Erkek ve kadın üriner sistem ve erkek genital sistem hastalıkları için birinci basamak düzeyinde tanıya uygun tedavi planlar ve sevk </w:t>
            </w:r>
            <w:proofErr w:type="gramStart"/>
            <w:r w:rsidRPr="00B95030">
              <w:rPr>
                <w:rFonts w:ascii="Times New Roman" w:hAnsi="Times New Roman" w:cs="Times New Roman"/>
                <w:color w:val="000000"/>
                <w:sz w:val="24"/>
                <w:szCs w:val="24"/>
              </w:rPr>
              <w:t>kriterlerini</w:t>
            </w:r>
            <w:proofErr w:type="gramEnd"/>
            <w:r w:rsidRPr="00B95030">
              <w:rPr>
                <w:rFonts w:ascii="Times New Roman" w:hAnsi="Times New Roman" w:cs="Times New Roman"/>
                <w:color w:val="000000"/>
                <w:sz w:val="24"/>
                <w:szCs w:val="24"/>
              </w:rPr>
              <w:t xml:space="preserve"> açıklar.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acil durumlarını, bu durumlara yaklaşım ilkelerini açıklar.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sisteme yönelik temel tıbbi girişimleri (sonda takma vb) uygular.</w:t>
            </w:r>
          </w:p>
          <w:p w:rsidR="002B0881" w:rsidRPr="00B95030" w:rsidRDefault="002B0881" w:rsidP="002B0881">
            <w:pPr>
              <w:pStyle w:val="ListeParagraf"/>
              <w:numPr>
                <w:ilvl w:val="0"/>
                <w:numId w:val="3"/>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Bilimsel kaynaklara ulaşır, amaca uygun bilgiyi alır, organize eder ve sunar.</w:t>
            </w:r>
          </w:p>
          <w:p w:rsidR="002B0881" w:rsidRPr="00B95030" w:rsidRDefault="002B0881" w:rsidP="002B0881">
            <w:pPr>
              <w:spacing w:line="220" w:lineRule="exact"/>
              <w:ind w:left="57"/>
              <w:contextualSpacing/>
              <w:rPr>
                <w:color w:val="000000"/>
              </w:rPr>
            </w:pPr>
          </w:p>
          <w:p w:rsidR="002B0881" w:rsidRPr="00B95030" w:rsidRDefault="002B0881" w:rsidP="002B0881">
            <w:pPr>
              <w:jc w:val="center"/>
              <w:rPr>
                <w:b/>
              </w:rPr>
            </w:pPr>
          </w:p>
        </w:tc>
      </w:tr>
      <w:tr w:rsidR="002B0881" w:rsidRPr="00B95030" w:rsidTr="002B0881">
        <w:trPr>
          <w:trHeight w:val="129"/>
        </w:trPr>
        <w:tc>
          <w:tcPr>
            <w:tcW w:w="2660" w:type="dxa"/>
            <w:vMerge w:val="restart"/>
            <w:vAlign w:val="center"/>
          </w:tcPr>
          <w:p w:rsidR="002B0881" w:rsidRPr="00B95030" w:rsidRDefault="002B0881" w:rsidP="002B0881">
            <w:pPr>
              <w:jc w:val="center"/>
              <w:rPr>
                <w:b/>
              </w:rPr>
            </w:pPr>
            <w:r w:rsidRPr="00B95030">
              <w:rPr>
                <w:b/>
              </w:rPr>
              <w:t>ÖĞRETME YÖNTEMLERİ</w:t>
            </w:r>
          </w:p>
        </w:tc>
        <w:tc>
          <w:tcPr>
            <w:tcW w:w="1701" w:type="dxa"/>
            <w:gridSpan w:val="2"/>
            <w:shd w:val="clear" w:color="auto" w:fill="0070C0"/>
          </w:tcPr>
          <w:p w:rsidR="002B0881" w:rsidRPr="00B95030" w:rsidRDefault="002B0881" w:rsidP="002B0881">
            <w:pPr>
              <w:jc w:val="center"/>
              <w:rPr>
                <w:b/>
                <w:color w:val="FFFFFF"/>
              </w:rPr>
            </w:pPr>
            <w:r w:rsidRPr="00B95030">
              <w:rPr>
                <w:b/>
                <w:color w:val="FFFFFF"/>
              </w:rPr>
              <w:t>Yeterlik /</w:t>
            </w:r>
          </w:p>
          <w:p w:rsidR="002B0881" w:rsidRPr="00B95030" w:rsidRDefault="002B0881" w:rsidP="002B0881">
            <w:pPr>
              <w:jc w:val="center"/>
              <w:rPr>
                <w:b/>
                <w:color w:val="FFFFFF"/>
              </w:rPr>
            </w:pPr>
            <w:r w:rsidRPr="00B95030">
              <w:rPr>
                <w:b/>
                <w:color w:val="FFFFFF"/>
              </w:rPr>
              <w:t>Eğitim Alanları</w:t>
            </w:r>
          </w:p>
        </w:tc>
        <w:tc>
          <w:tcPr>
            <w:tcW w:w="4863" w:type="dxa"/>
            <w:gridSpan w:val="2"/>
            <w:shd w:val="clear" w:color="auto" w:fill="0070C0"/>
            <w:vAlign w:val="center"/>
          </w:tcPr>
          <w:p w:rsidR="002B0881" w:rsidRPr="00B95030" w:rsidRDefault="002B0881" w:rsidP="002B0881">
            <w:pPr>
              <w:jc w:val="center"/>
              <w:rPr>
                <w:b/>
                <w:color w:val="FFFFFF"/>
              </w:rPr>
            </w:pPr>
            <w:r w:rsidRPr="00B95030">
              <w:rPr>
                <w:b/>
                <w:color w:val="FFFFFF"/>
              </w:rPr>
              <w:t>Öğrenme Yöntemleri</w:t>
            </w:r>
          </w:p>
        </w:tc>
      </w:tr>
      <w:tr w:rsidR="002B0881" w:rsidRPr="00B95030" w:rsidTr="002B0881">
        <w:trPr>
          <w:trHeight w:val="127"/>
        </w:trPr>
        <w:tc>
          <w:tcPr>
            <w:tcW w:w="2660" w:type="dxa"/>
            <w:vMerge/>
            <w:vAlign w:val="center"/>
          </w:tcPr>
          <w:p w:rsidR="002B0881" w:rsidRPr="00B95030" w:rsidRDefault="002B0881" w:rsidP="002B0881">
            <w:pPr>
              <w:jc w:val="center"/>
              <w:rPr>
                <w:b/>
              </w:rPr>
            </w:pPr>
          </w:p>
        </w:tc>
        <w:tc>
          <w:tcPr>
            <w:tcW w:w="1701" w:type="dxa"/>
            <w:gridSpan w:val="2"/>
            <w:vAlign w:val="center"/>
          </w:tcPr>
          <w:p w:rsidR="002B0881" w:rsidRPr="00B95030" w:rsidRDefault="002B0881" w:rsidP="002B0881">
            <w:pPr>
              <w:jc w:val="center"/>
              <w:rPr>
                <w:b/>
              </w:rPr>
            </w:pPr>
            <w:r w:rsidRPr="00B95030">
              <w:t>Hekimlik uygulamalarına yönelik eğitim</w:t>
            </w:r>
          </w:p>
        </w:tc>
        <w:tc>
          <w:tcPr>
            <w:tcW w:w="4863" w:type="dxa"/>
            <w:gridSpan w:val="2"/>
          </w:tcPr>
          <w:p w:rsidR="002B0881" w:rsidRPr="00B95030" w:rsidRDefault="002B0881" w:rsidP="002B0881">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 xml:space="preserve">Klinik beceri laboratuvarları ve simüle hasta merkezlerinde gerçekleştirilen yapılandırılmış  öğrenme etkinlikleri    </w:t>
            </w:r>
          </w:p>
          <w:p w:rsidR="002B0881" w:rsidRPr="00B95030" w:rsidRDefault="002B0881" w:rsidP="002B0881">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lastRenderedPageBreak/>
              <w:t xml:space="preserve">Mültidisiplin laboratuvar uygulamaları  </w:t>
            </w:r>
          </w:p>
          <w:p w:rsidR="002B0881" w:rsidRPr="00B95030" w:rsidRDefault="002B0881" w:rsidP="002B0881">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 xml:space="preserve">Hastabaşı eğitimler, vizitler, yapılandırılmış  odaklı hasta viziti; servis ve poliklinik deneyimleri  </w:t>
            </w:r>
          </w:p>
          <w:p w:rsidR="002B0881" w:rsidRPr="00B95030" w:rsidRDefault="002B0881" w:rsidP="002B0881">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İş başında öğrenme ve değerlendirme</w:t>
            </w:r>
          </w:p>
          <w:p w:rsidR="002B0881" w:rsidRPr="00B95030" w:rsidRDefault="002B0881" w:rsidP="002B0881">
            <w:pPr>
              <w:pStyle w:val="ListeParagraf"/>
              <w:numPr>
                <w:ilvl w:val="0"/>
                <w:numId w:val="4"/>
              </w:numPr>
              <w:jc w:val="both"/>
              <w:rPr>
                <w:rFonts w:ascii="Times New Roman" w:hAnsi="Times New Roman" w:cs="Times New Roman"/>
                <w:b/>
                <w:sz w:val="24"/>
                <w:szCs w:val="24"/>
              </w:rPr>
            </w:pPr>
            <w:r w:rsidRPr="00B95030">
              <w:rPr>
                <w:rFonts w:ascii="Times New Roman" w:hAnsi="Times New Roman" w:cs="Times New Roman"/>
                <w:sz w:val="24"/>
                <w:szCs w:val="24"/>
              </w:rPr>
              <w:t>Yapılandırılmış olgu tartışması  </w:t>
            </w:r>
          </w:p>
        </w:tc>
      </w:tr>
      <w:tr w:rsidR="002B0881" w:rsidRPr="00B95030" w:rsidTr="002B0881">
        <w:trPr>
          <w:trHeight w:val="127"/>
        </w:trPr>
        <w:tc>
          <w:tcPr>
            <w:tcW w:w="2660" w:type="dxa"/>
            <w:vMerge/>
            <w:vAlign w:val="center"/>
          </w:tcPr>
          <w:p w:rsidR="002B0881" w:rsidRPr="00B95030" w:rsidRDefault="002B0881" w:rsidP="002B0881">
            <w:pPr>
              <w:jc w:val="center"/>
              <w:rPr>
                <w:b/>
              </w:rPr>
            </w:pPr>
          </w:p>
        </w:tc>
        <w:tc>
          <w:tcPr>
            <w:tcW w:w="1701" w:type="dxa"/>
            <w:gridSpan w:val="2"/>
            <w:vAlign w:val="center"/>
          </w:tcPr>
          <w:p w:rsidR="002B0881" w:rsidRPr="00B95030" w:rsidRDefault="002B0881" w:rsidP="002B0881">
            <w:pPr>
              <w:jc w:val="center"/>
              <w:rPr>
                <w:b/>
              </w:rPr>
            </w:pPr>
            <w:r w:rsidRPr="00B95030">
              <w:t>Bilgiye yönelik eğitim</w:t>
            </w:r>
          </w:p>
        </w:tc>
        <w:tc>
          <w:tcPr>
            <w:tcW w:w="4863" w:type="dxa"/>
            <w:gridSpan w:val="2"/>
          </w:tcPr>
          <w:p w:rsidR="002B0881" w:rsidRPr="00B95030" w:rsidRDefault="002B0881" w:rsidP="002B0881">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 xml:space="preserve">Sınıf dersi/sunum: Düz anlatım, eğitici sunumu, etkileşimli amfi / sınıf dersleri  </w:t>
            </w:r>
          </w:p>
          <w:p w:rsidR="002B0881" w:rsidRPr="00B95030" w:rsidRDefault="002B0881" w:rsidP="002B0881">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 xml:space="preserve">Disiplinler arası öğrenme etkinlikleri (toplantılar, paneller, grup tartışmaları)    </w:t>
            </w:r>
          </w:p>
          <w:p w:rsidR="002B0881" w:rsidRPr="00B95030" w:rsidRDefault="002B0881" w:rsidP="002B0881">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 xml:space="preserve">Küçük gruplarla yürütülen olguya / probleme dayalı etkileşimli öğrenme etkinlikleri (probleme dayalı öğrenme, olgu tartışması, klinik tutoryaller vb)  </w:t>
            </w:r>
          </w:p>
          <w:p w:rsidR="002B0881" w:rsidRPr="00B95030" w:rsidRDefault="002B0881" w:rsidP="002B0881">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Bağımsız öğrenme</w:t>
            </w:r>
          </w:p>
          <w:p w:rsidR="002B0881" w:rsidRPr="00B95030" w:rsidRDefault="002B0881" w:rsidP="002B0881">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Mültidisiplin laboratuvar uygulamaları</w:t>
            </w:r>
          </w:p>
          <w:p w:rsidR="002B0881" w:rsidRPr="00B95030" w:rsidRDefault="002B0881" w:rsidP="002B0881">
            <w:pPr>
              <w:pStyle w:val="ListeParagraf"/>
              <w:numPr>
                <w:ilvl w:val="0"/>
                <w:numId w:val="5"/>
              </w:numPr>
              <w:jc w:val="both"/>
              <w:rPr>
                <w:rFonts w:ascii="Times New Roman" w:hAnsi="Times New Roman" w:cs="Times New Roman"/>
                <w:b/>
                <w:sz w:val="24"/>
                <w:szCs w:val="24"/>
              </w:rPr>
            </w:pPr>
            <w:r w:rsidRPr="00B95030">
              <w:rPr>
                <w:rFonts w:ascii="Times New Roman" w:hAnsi="Times New Roman" w:cs="Times New Roman"/>
                <w:sz w:val="24"/>
                <w:szCs w:val="24"/>
              </w:rPr>
              <w:t>Projeye / araştırmaya dayalı öğrenme</w:t>
            </w:r>
          </w:p>
        </w:tc>
      </w:tr>
      <w:tr w:rsidR="002B0881" w:rsidRPr="00B95030" w:rsidTr="002B0881">
        <w:trPr>
          <w:trHeight w:val="127"/>
        </w:trPr>
        <w:tc>
          <w:tcPr>
            <w:tcW w:w="2660" w:type="dxa"/>
            <w:vMerge/>
            <w:vAlign w:val="center"/>
          </w:tcPr>
          <w:p w:rsidR="002B0881" w:rsidRPr="00B95030" w:rsidRDefault="002B0881" w:rsidP="002B0881">
            <w:pPr>
              <w:jc w:val="center"/>
              <w:rPr>
                <w:b/>
              </w:rPr>
            </w:pPr>
          </w:p>
        </w:tc>
        <w:tc>
          <w:tcPr>
            <w:tcW w:w="1701" w:type="dxa"/>
            <w:gridSpan w:val="2"/>
            <w:vAlign w:val="center"/>
          </w:tcPr>
          <w:p w:rsidR="002B0881" w:rsidRPr="00B95030" w:rsidRDefault="002B0881" w:rsidP="002B0881">
            <w:pPr>
              <w:jc w:val="center"/>
              <w:rPr>
                <w:b/>
              </w:rPr>
            </w:pPr>
            <w:r w:rsidRPr="00B95030">
              <w:t>Profesyonelliğe yönelik eğitim</w:t>
            </w:r>
          </w:p>
        </w:tc>
        <w:tc>
          <w:tcPr>
            <w:tcW w:w="4863" w:type="dxa"/>
            <w:gridSpan w:val="2"/>
          </w:tcPr>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Disiplinler arası öğrenme etkinlikleri (toplantılar, paneller, forumlar, grup tartışmaları)</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Kritik durum tartışmaları</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Refleksiyon oturumları</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Oyunlaştırma, psikodrama</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Yazılı görsel metin/eser okumaları, yorumlamalar</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Öğrenci gelişim dosyası (portfolio) uygulaması</w:t>
            </w:r>
          </w:p>
          <w:p w:rsidR="002B0881" w:rsidRPr="00B95030" w:rsidRDefault="002B0881" w:rsidP="002B0881">
            <w:pPr>
              <w:pStyle w:val="ListeParagraf"/>
              <w:numPr>
                <w:ilvl w:val="0"/>
                <w:numId w:val="6"/>
              </w:numPr>
              <w:jc w:val="both"/>
              <w:rPr>
                <w:rFonts w:ascii="Times New Roman" w:hAnsi="Times New Roman" w:cs="Times New Roman"/>
                <w:sz w:val="24"/>
                <w:szCs w:val="24"/>
              </w:rPr>
            </w:pPr>
            <w:r w:rsidRPr="00B95030">
              <w:rPr>
                <w:rFonts w:ascii="Times New Roman" w:hAnsi="Times New Roman" w:cs="Times New Roman"/>
                <w:sz w:val="24"/>
                <w:szCs w:val="24"/>
              </w:rPr>
              <w:t xml:space="preserve">İş başında öğrenme ve değerlendirme </w:t>
            </w:r>
          </w:p>
        </w:tc>
      </w:tr>
      <w:tr w:rsidR="002B0881" w:rsidRPr="00B95030" w:rsidTr="002B0881">
        <w:tc>
          <w:tcPr>
            <w:tcW w:w="2660" w:type="dxa"/>
            <w:vAlign w:val="center"/>
          </w:tcPr>
          <w:p w:rsidR="002B0881" w:rsidRPr="00B95030" w:rsidRDefault="002B0881" w:rsidP="002B0881">
            <w:pPr>
              <w:jc w:val="center"/>
              <w:rPr>
                <w:b/>
              </w:rPr>
            </w:pPr>
            <w:r w:rsidRPr="00B95030">
              <w:rPr>
                <w:b/>
              </w:rPr>
              <w:t>DEĞERLENDİRME YÖNTEMLERİ</w:t>
            </w:r>
          </w:p>
        </w:tc>
        <w:tc>
          <w:tcPr>
            <w:tcW w:w="6564" w:type="dxa"/>
            <w:gridSpan w:val="4"/>
          </w:tcPr>
          <w:p w:rsidR="002B0881" w:rsidRPr="00B95030" w:rsidRDefault="002B0881" w:rsidP="002B0881">
            <w:pPr>
              <w:spacing w:line="276" w:lineRule="auto"/>
              <w:jc w:val="both"/>
              <w:rPr>
                <w:rFonts w:eastAsia="Calibri"/>
                <w:bCs/>
                <w:color w:val="000000"/>
                <w:lang w:eastAsia="en-US"/>
              </w:rPr>
            </w:pPr>
            <w:r w:rsidRPr="00B95030">
              <w:rPr>
                <w:rFonts w:eastAsia="Calibri"/>
                <w:bCs/>
                <w:color w:val="000000"/>
                <w:lang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w:t>
            </w:r>
            <w:r w:rsidRPr="00B95030">
              <w:rPr>
                <w:rFonts w:eastAsia="Calibri"/>
                <w:bCs/>
                <w:color w:val="000000"/>
                <w:lang w:eastAsia="en-US"/>
              </w:rPr>
              <w:lastRenderedPageBreak/>
              <w:t>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2B0881" w:rsidRPr="00B95030" w:rsidTr="002B0881">
              <w:tc>
                <w:tcPr>
                  <w:tcW w:w="1304" w:type="dxa"/>
                  <w:shd w:val="clear" w:color="auto" w:fill="0070C0"/>
                  <w:vAlign w:val="center"/>
                </w:tcPr>
                <w:p w:rsidR="002B0881" w:rsidRPr="00B95030" w:rsidRDefault="002B0881" w:rsidP="002B0881">
                  <w:pPr>
                    <w:spacing w:line="276" w:lineRule="auto"/>
                    <w:jc w:val="center"/>
                    <w:rPr>
                      <w:b/>
                      <w:color w:val="FFFFFF"/>
                    </w:rPr>
                  </w:pPr>
                  <w:r w:rsidRPr="00B95030">
                    <w:rPr>
                      <w:b/>
                      <w:color w:val="FFFFFF"/>
                    </w:rPr>
                    <w:t>ETKİNLİĞİN TÜRÜ</w:t>
                  </w:r>
                </w:p>
              </w:tc>
              <w:tc>
                <w:tcPr>
                  <w:tcW w:w="2410" w:type="dxa"/>
                  <w:shd w:val="clear" w:color="auto" w:fill="0070C0"/>
                  <w:vAlign w:val="center"/>
                </w:tcPr>
                <w:p w:rsidR="002B0881" w:rsidRPr="00B95030" w:rsidRDefault="002B0881" w:rsidP="002B0881">
                  <w:pPr>
                    <w:spacing w:line="276" w:lineRule="auto"/>
                    <w:jc w:val="center"/>
                    <w:rPr>
                      <w:b/>
                      <w:color w:val="FFFFFF"/>
                    </w:rPr>
                  </w:pPr>
                  <w:r w:rsidRPr="00B95030">
                    <w:rPr>
                      <w:b/>
                      <w:color w:val="FFFFFF"/>
                    </w:rPr>
                    <w:t>ETKİNLİĞİN ADI/İÇERİĞİ</w:t>
                  </w:r>
                </w:p>
              </w:tc>
              <w:tc>
                <w:tcPr>
                  <w:tcW w:w="822" w:type="dxa"/>
                  <w:shd w:val="clear" w:color="auto" w:fill="0070C0"/>
                  <w:vAlign w:val="center"/>
                </w:tcPr>
                <w:p w:rsidR="002B0881" w:rsidRPr="00B95030" w:rsidRDefault="002B0881" w:rsidP="002B0881">
                  <w:pPr>
                    <w:spacing w:line="276" w:lineRule="auto"/>
                    <w:jc w:val="center"/>
                    <w:rPr>
                      <w:b/>
                      <w:color w:val="FFFFFF"/>
                    </w:rPr>
                  </w:pPr>
                  <w:r w:rsidRPr="00B95030">
                    <w:rPr>
                      <w:b/>
                      <w:color w:val="FFFFFF"/>
                    </w:rPr>
                    <w:t>SÜRESİ</w:t>
                  </w:r>
                </w:p>
                <w:p w:rsidR="002B0881" w:rsidRPr="00B95030" w:rsidRDefault="002B0881" w:rsidP="002B0881">
                  <w:pPr>
                    <w:spacing w:line="276" w:lineRule="auto"/>
                    <w:jc w:val="center"/>
                    <w:rPr>
                      <w:b/>
                      <w:color w:val="FFFFFF"/>
                    </w:rPr>
                  </w:pPr>
                  <w:r w:rsidRPr="00B95030">
                    <w:rPr>
                      <w:b/>
                      <w:color w:val="FFFFFF"/>
                    </w:rPr>
                    <w:t>(saat)</w:t>
                  </w:r>
                </w:p>
              </w:tc>
              <w:tc>
                <w:tcPr>
                  <w:tcW w:w="1910" w:type="dxa"/>
                  <w:shd w:val="clear" w:color="auto" w:fill="0070C0"/>
                  <w:vAlign w:val="center"/>
                </w:tcPr>
                <w:p w:rsidR="002B0881" w:rsidRPr="00B95030" w:rsidRDefault="002B0881" w:rsidP="002B0881">
                  <w:pPr>
                    <w:spacing w:line="276" w:lineRule="auto"/>
                    <w:jc w:val="center"/>
                    <w:rPr>
                      <w:b/>
                      <w:color w:val="FFFFFF"/>
                    </w:rPr>
                  </w:pPr>
                  <w:r w:rsidRPr="00B95030">
                    <w:rPr>
                      <w:b/>
                      <w:color w:val="FFFFFF"/>
                    </w:rPr>
                    <w:t>ÖLÇME-DEĞERLENDİRME YÖNTEMİ</w:t>
                  </w:r>
                </w:p>
              </w:tc>
            </w:tr>
            <w:tr w:rsidR="002B0881" w:rsidRPr="00B95030" w:rsidTr="002B0881">
              <w:tc>
                <w:tcPr>
                  <w:tcW w:w="1304" w:type="dxa"/>
                  <w:vAlign w:val="center"/>
                </w:tcPr>
                <w:p w:rsidR="002B0881" w:rsidRPr="00B95030" w:rsidRDefault="002B0881" w:rsidP="002B0881">
                  <w:pPr>
                    <w:spacing w:line="276" w:lineRule="auto"/>
                  </w:pPr>
                  <w:r w:rsidRPr="00B95030">
                    <w:t>Teorik ders</w:t>
                  </w:r>
                </w:p>
              </w:tc>
              <w:tc>
                <w:tcPr>
                  <w:tcW w:w="2410" w:type="dxa"/>
                  <w:vAlign w:val="center"/>
                </w:tcPr>
                <w:p w:rsidR="002B0881" w:rsidRPr="00B95030" w:rsidRDefault="002B0881" w:rsidP="002B0881">
                  <w:r w:rsidRPr="00B95030">
                    <w:t>Ürogenital sistem anatomisi</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pPr>
                    <w:spacing w:line="276" w:lineRule="auto"/>
                  </w:pPr>
                  <w:r w:rsidRPr="00B95030">
                    <w:t>Klinik Pratik</w:t>
                  </w:r>
                </w:p>
              </w:tc>
              <w:tc>
                <w:tcPr>
                  <w:tcW w:w="2410" w:type="dxa"/>
                  <w:vAlign w:val="center"/>
                </w:tcPr>
                <w:p w:rsidR="002B0881" w:rsidRPr="00B95030" w:rsidRDefault="002B0881" w:rsidP="002B0881">
                  <w:r w:rsidRPr="00B95030">
                    <w:t>Ürogenital muayne</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pPr>
                    <w:spacing w:line="276" w:lineRule="auto"/>
                  </w:pPr>
                  <w:r w:rsidRPr="00B95030">
                    <w:t>Klinik Pratik</w:t>
                  </w:r>
                </w:p>
              </w:tc>
              <w:tc>
                <w:tcPr>
                  <w:tcW w:w="2410" w:type="dxa"/>
                  <w:vAlign w:val="center"/>
                </w:tcPr>
                <w:p w:rsidR="002B0881" w:rsidRPr="00B95030" w:rsidRDefault="002B0881" w:rsidP="002B0881">
                  <w:r w:rsidRPr="00B95030">
                    <w:t>Ürolojik enstrümentasyonlar</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pPr>
                    <w:spacing w:line="276" w:lineRule="auto"/>
                  </w:pPr>
                  <w:r w:rsidRPr="00B95030">
                    <w:t>Teorik ders</w:t>
                  </w:r>
                </w:p>
              </w:tc>
              <w:tc>
                <w:tcPr>
                  <w:tcW w:w="2410" w:type="dxa"/>
                  <w:vAlign w:val="center"/>
                </w:tcPr>
                <w:p w:rsidR="002B0881" w:rsidRPr="00B95030" w:rsidRDefault="002B0881" w:rsidP="002B0881">
                  <w:pPr>
                    <w:pStyle w:val="AralkYok"/>
                    <w:rPr>
                      <w:rFonts w:ascii="Times New Roman" w:hAnsi="Times New Roman" w:cs="Times New Roman"/>
                      <w:sz w:val="24"/>
                      <w:szCs w:val="24"/>
                    </w:rPr>
                  </w:pPr>
                  <w:r w:rsidRPr="00B95030">
                    <w:rPr>
                      <w:rFonts w:ascii="Times New Roman" w:hAnsi="Times New Roman" w:cs="Times New Roman"/>
                      <w:sz w:val="24"/>
                      <w:szCs w:val="24"/>
                    </w:rPr>
                    <w:t>Ürogenital sist. Konj. Anomalileri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pPr>
                    <w:spacing w:line="276" w:lineRule="auto"/>
                  </w:pPr>
                  <w:r w:rsidRPr="00B95030">
                    <w:t>Teorik ders</w:t>
                  </w:r>
                </w:p>
              </w:tc>
              <w:tc>
                <w:tcPr>
                  <w:tcW w:w="2410" w:type="dxa"/>
                  <w:vAlign w:val="center"/>
                </w:tcPr>
                <w:p w:rsidR="002B0881" w:rsidRPr="00B95030" w:rsidRDefault="002B0881" w:rsidP="002B088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sistem </w:t>
                  </w:r>
                  <w:proofErr w:type="gramStart"/>
                  <w:r w:rsidRPr="00B95030">
                    <w:rPr>
                      <w:rFonts w:ascii="Times New Roman" w:hAnsi="Times New Roman" w:cs="Times New Roman"/>
                      <w:sz w:val="24"/>
                      <w:szCs w:val="24"/>
                    </w:rPr>
                    <w:t>travmaları</w:t>
                  </w:r>
                  <w:proofErr w:type="gramEnd"/>
                </w:p>
              </w:tc>
              <w:tc>
                <w:tcPr>
                  <w:tcW w:w="822" w:type="dxa"/>
                  <w:vAlign w:val="center"/>
                </w:tcPr>
                <w:p w:rsidR="002B0881" w:rsidRPr="00B95030" w:rsidRDefault="002B0881" w:rsidP="002B0881">
                  <w:pPr>
                    <w:spacing w:line="276" w:lineRule="auto"/>
                    <w:jc w:val="center"/>
                  </w:pPr>
                  <w:r w:rsidRPr="00B95030">
                    <w:t>1</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pPr>
                    <w:spacing w:line="276" w:lineRule="auto"/>
                  </w:pPr>
                  <w:r w:rsidRPr="00B95030">
                    <w:t>Teorik ders</w:t>
                  </w:r>
                </w:p>
              </w:tc>
              <w:tc>
                <w:tcPr>
                  <w:tcW w:w="2410" w:type="dxa"/>
                  <w:vAlign w:val="center"/>
                </w:tcPr>
                <w:p w:rsidR="002B0881" w:rsidRPr="00B95030" w:rsidRDefault="002B0881" w:rsidP="002B0881">
                  <w:pPr>
                    <w:pStyle w:val="AralkYok"/>
                    <w:rPr>
                      <w:rFonts w:ascii="Times New Roman" w:hAnsi="Times New Roman" w:cs="Times New Roman"/>
                      <w:sz w:val="24"/>
                      <w:szCs w:val="24"/>
                    </w:rPr>
                  </w:pPr>
                  <w:r w:rsidRPr="00B95030">
                    <w:rPr>
                      <w:rFonts w:ascii="Times New Roman" w:hAnsi="Times New Roman" w:cs="Times New Roman"/>
                      <w:sz w:val="24"/>
                      <w:szCs w:val="24"/>
                    </w:rPr>
                    <w:t>Genito-üriner sistem acilleri</w:t>
                  </w:r>
                </w:p>
              </w:tc>
              <w:tc>
                <w:tcPr>
                  <w:tcW w:w="822" w:type="dxa"/>
                  <w:vAlign w:val="center"/>
                </w:tcPr>
                <w:p w:rsidR="002B0881" w:rsidRPr="00B95030" w:rsidRDefault="002B0881" w:rsidP="002B0881">
                  <w:pPr>
                    <w:spacing w:line="276" w:lineRule="auto"/>
                    <w:jc w:val="center"/>
                  </w:pPr>
                  <w:r w:rsidRPr="00B95030">
                    <w:t>1</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Böbrek Tümörleri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Obstruktif Üropati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Üriner inkontinanslı hastaya yaklaşım</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 xml:space="preserve">Çocuklarda </w:t>
                  </w:r>
                  <w:proofErr w:type="gramStart"/>
                  <w:r w:rsidRPr="00B95030">
                    <w:rPr>
                      <w:color w:val="000000"/>
                    </w:rPr>
                    <w:t>işeme</w:t>
                  </w:r>
                  <w:proofErr w:type="gramEnd"/>
                  <w:r w:rsidRPr="00B95030">
                    <w:rPr>
                      <w:color w:val="000000"/>
                    </w:rPr>
                    <w:t xml:space="preserve"> bozuklukları ve enürezis</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 xml:space="preserve">Üriner </w:t>
                  </w:r>
                  <w:proofErr w:type="gramStart"/>
                  <w:r w:rsidRPr="00B95030">
                    <w:rPr>
                      <w:color w:val="000000"/>
                    </w:rPr>
                    <w:t>enfeksiyonlar</w:t>
                  </w:r>
                  <w:proofErr w:type="gramEnd"/>
                  <w:r w:rsidRPr="00B95030">
                    <w:rPr>
                      <w:color w:val="000000"/>
                    </w:rPr>
                    <w:t xml:space="preserve"> ve cinsel yolla bulaşan enfeksiyonlar</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BPH(Benign Prostat Hiperplazisi)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Prostat Ca</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Üriner sistem taş hastalığı</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Skrotum kapsamı hastalıklar</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Testis tm</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Mesane kanseri</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Erkekte cinsel işlev bozuklukları</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r w:rsidRPr="00B95030">
                    <w:t>Teorik ders</w:t>
                  </w:r>
                </w:p>
              </w:tc>
              <w:tc>
                <w:tcPr>
                  <w:tcW w:w="2410" w:type="dxa"/>
                  <w:vAlign w:val="center"/>
                </w:tcPr>
                <w:p w:rsidR="002B0881" w:rsidRPr="00B95030" w:rsidRDefault="002B0881" w:rsidP="002B0881">
                  <w:pPr>
                    <w:rPr>
                      <w:color w:val="000000"/>
                    </w:rPr>
                  </w:pPr>
                  <w:r w:rsidRPr="00B95030">
                    <w:rPr>
                      <w:color w:val="000000"/>
                    </w:rPr>
                    <w:t>Erkek infertilitesi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ÇSS, O-ÇSS, Sözlü sınav</w:t>
                  </w:r>
                </w:p>
              </w:tc>
            </w:tr>
            <w:tr w:rsidR="002B0881" w:rsidRPr="00B95030" w:rsidTr="002B0881">
              <w:tc>
                <w:tcPr>
                  <w:tcW w:w="1304" w:type="dxa"/>
                  <w:vAlign w:val="center"/>
                </w:tcPr>
                <w:p w:rsidR="002B0881" w:rsidRPr="00B95030" w:rsidRDefault="002B0881" w:rsidP="002B0881">
                  <w:pPr>
                    <w:spacing w:line="276" w:lineRule="auto"/>
                  </w:pPr>
                  <w:r w:rsidRPr="00B95030">
                    <w:t>Teorik ders</w:t>
                  </w:r>
                </w:p>
              </w:tc>
              <w:tc>
                <w:tcPr>
                  <w:tcW w:w="2410" w:type="dxa"/>
                  <w:vAlign w:val="center"/>
                </w:tcPr>
                <w:p w:rsidR="002B0881" w:rsidRPr="00B95030" w:rsidRDefault="002B0881" w:rsidP="002B0881">
                  <w:r w:rsidRPr="00B95030">
                    <w:t>Multidisipliner toplantı</w:t>
                  </w:r>
                </w:p>
                <w:p w:rsidR="002B0881" w:rsidRPr="00B95030" w:rsidRDefault="002B0881" w:rsidP="002B0881">
                  <w:pPr>
                    <w:rPr>
                      <w:color w:val="000000"/>
                    </w:rPr>
                  </w:pPr>
                  <w:r w:rsidRPr="00B95030">
                    <w:rPr>
                      <w:color w:val="000000"/>
                    </w:rPr>
                    <w:t>Üroloji-Radyoloji-</w:t>
                  </w:r>
                  <w:r w:rsidRPr="00B95030">
                    <w:rPr>
                      <w:color w:val="000000"/>
                    </w:rPr>
                    <w:lastRenderedPageBreak/>
                    <w:t>Patoloji vs.</w:t>
                  </w:r>
                </w:p>
              </w:tc>
              <w:tc>
                <w:tcPr>
                  <w:tcW w:w="822" w:type="dxa"/>
                  <w:vAlign w:val="center"/>
                </w:tcPr>
                <w:p w:rsidR="002B0881" w:rsidRPr="00B95030" w:rsidRDefault="002B0881" w:rsidP="002B0881">
                  <w:pPr>
                    <w:spacing w:line="276" w:lineRule="auto"/>
                    <w:jc w:val="center"/>
                  </w:pPr>
                  <w:r w:rsidRPr="00B95030">
                    <w:lastRenderedPageBreak/>
                    <w:t>4</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lastRenderedPageBreak/>
                    <w:t>Teorik ders</w:t>
                  </w:r>
                </w:p>
              </w:tc>
              <w:tc>
                <w:tcPr>
                  <w:tcW w:w="2410" w:type="dxa"/>
                  <w:vAlign w:val="center"/>
                </w:tcPr>
                <w:p w:rsidR="002B0881" w:rsidRPr="00B95030" w:rsidRDefault="002B0881" w:rsidP="002B0881">
                  <w:pPr>
                    <w:rPr>
                      <w:color w:val="000000"/>
                    </w:rPr>
                  </w:pPr>
                  <w:r w:rsidRPr="00B95030">
                    <w:t>Seminer/Literatür/Konsey</w:t>
                  </w:r>
                  <w:r w:rsidRPr="00B95030">
                    <w:rPr>
                      <w:color w:val="000000"/>
                    </w:rPr>
                    <w:t xml:space="preserve"> Vaka tartışmaları</w:t>
                  </w:r>
                </w:p>
              </w:tc>
              <w:tc>
                <w:tcPr>
                  <w:tcW w:w="822" w:type="dxa"/>
                  <w:vAlign w:val="center"/>
                </w:tcPr>
                <w:p w:rsidR="002B0881" w:rsidRPr="00B95030" w:rsidRDefault="002B0881" w:rsidP="002B0881">
                  <w:pPr>
                    <w:spacing w:line="276" w:lineRule="auto"/>
                    <w:jc w:val="center"/>
                  </w:pPr>
                  <w:r w:rsidRPr="00B95030">
                    <w:t xml:space="preserve">4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pPr>
                    <w:spacing w:line="276" w:lineRule="auto"/>
                  </w:pPr>
                  <w:r w:rsidRPr="00B95030">
                    <w:t>Klinik pratik</w:t>
                  </w:r>
                </w:p>
              </w:tc>
              <w:tc>
                <w:tcPr>
                  <w:tcW w:w="2410" w:type="dxa"/>
                  <w:vAlign w:val="center"/>
                </w:tcPr>
                <w:p w:rsidR="002B0881" w:rsidRPr="00B95030" w:rsidRDefault="002B0881" w:rsidP="002B0881">
                  <w:pPr>
                    <w:rPr>
                      <w:color w:val="000000"/>
                    </w:rPr>
                  </w:pPr>
                  <w:r w:rsidRPr="00B95030">
                    <w:rPr>
                      <w:color w:val="000000"/>
                    </w:rPr>
                    <w:t>Ürolojik anamnez alma</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pPr>
                    <w:spacing w:line="276" w:lineRule="auto"/>
                  </w:pPr>
                  <w:r w:rsidRPr="00B95030">
                    <w:t>Klinik pratik</w:t>
                  </w:r>
                </w:p>
              </w:tc>
              <w:tc>
                <w:tcPr>
                  <w:tcW w:w="2410" w:type="dxa"/>
                  <w:vAlign w:val="center"/>
                </w:tcPr>
                <w:p w:rsidR="002B0881" w:rsidRPr="00B95030" w:rsidRDefault="002B0881" w:rsidP="002B0881">
                  <w:pPr>
                    <w:rPr>
                      <w:color w:val="000000"/>
                    </w:rPr>
                  </w:pPr>
                  <w:r w:rsidRPr="00B95030">
                    <w:rPr>
                      <w:color w:val="000000"/>
                    </w:rPr>
                    <w:t>Erkek dış genital sistem ve ağrılı skrotum muayenesi</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Prostat muayenesi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Böbrek muayenesi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Çocuklarda ürogenital sistem muayenesi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 xml:space="preserve">Üriner inkontinanslı hastaya yaklaşım </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Üroflowmetri ve ürodinamik çalışmalar</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Hematüri ve üretroraji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Sözlü sınav</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Anürik hastaya yaklaşım</w:t>
                  </w:r>
                </w:p>
              </w:tc>
              <w:tc>
                <w:tcPr>
                  <w:tcW w:w="822" w:type="dxa"/>
                  <w:vAlign w:val="center"/>
                </w:tcPr>
                <w:p w:rsidR="002B0881" w:rsidRPr="00B95030" w:rsidRDefault="002B0881" w:rsidP="002B0881">
                  <w:pPr>
                    <w:spacing w:line="276" w:lineRule="auto"/>
                    <w:jc w:val="center"/>
                  </w:pPr>
                  <w:r w:rsidRPr="00B95030">
                    <w:t>1</w:t>
                  </w:r>
                </w:p>
              </w:tc>
              <w:tc>
                <w:tcPr>
                  <w:tcW w:w="1910" w:type="dxa"/>
                  <w:vAlign w:val="center"/>
                </w:tcPr>
                <w:p w:rsidR="002B0881" w:rsidRPr="00B95030" w:rsidRDefault="002B0881" w:rsidP="002B0881">
                  <w:pPr>
                    <w:spacing w:line="276" w:lineRule="auto"/>
                  </w:pPr>
                  <w:r w:rsidRPr="00B95030">
                    <w:t>Sözlü sınav</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Renal kolikli hastaya yaklaşım</w:t>
                  </w:r>
                </w:p>
              </w:tc>
              <w:tc>
                <w:tcPr>
                  <w:tcW w:w="822" w:type="dxa"/>
                  <w:vAlign w:val="center"/>
                </w:tcPr>
                <w:p w:rsidR="002B0881" w:rsidRPr="00B95030" w:rsidRDefault="002B0881" w:rsidP="002B0881">
                  <w:pPr>
                    <w:spacing w:line="276" w:lineRule="auto"/>
                    <w:jc w:val="center"/>
                  </w:pPr>
                  <w:r w:rsidRPr="00B95030">
                    <w:t>1</w:t>
                  </w:r>
                </w:p>
              </w:tc>
              <w:tc>
                <w:tcPr>
                  <w:tcW w:w="1910" w:type="dxa"/>
                  <w:vAlign w:val="center"/>
                </w:tcPr>
                <w:p w:rsidR="002B0881" w:rsidRPr="00B95030" w:rsidRDefault="002B0881" w:rsidP="002B0881">
                  <w:pPr>
                    <w:spacing w:line="276" w:lineRule="auto"/>
                  </w:pPr>
                  <w:r w:rsidRPr="00B95030">
                    <w:t>Sözlü sınav</w:t>
                  </w:r>
                </w:p>
              </w:tc>
            </w:tr>
            <w:tr w:rsidR="002B0881" w:rsidRPr="00B95030" w:rsidTr="002B0881">
              <w:tc>
                <w:tcPr>
                  <w:tcW w:w="1304" w:type="dxa"/>
                  <w:vAlign w:val="center"/>
                </w:tcPr>
                <w:p w:rsidR="002B0881" w:rsidRPr="00B95030" w:rsidRDefault="002B0881" w:rsidP="002B0881">
                  <w:r w:rsidRPr="00B95030">
                    <w:t>Klinik pratik</w:t>
                  </w:r>
                </w:p>
              </w:tc>
              <w:tc>
                <w:tcPr>
                  <w:tcW w:w="2410" w:type="dxa"/>
                  <w:vAlign w:val="center"/>
                </w:tcPr>
                <w:p w:rsidR="002B0881" w:rsidRPr="00B95030" w:rsidRDefault="002B0881" w:rsidP="002B0881">
                  <w:pPr>
                    <w:rPr>
                      <w:color w:val="000000"/>
                    </w:rPr>
                  </w:pPr>
                  <w:r w:rsidRPr="00B95030">
                    <w:rPr>
                      <w:color w:val="000000"/>
                    </w:rPr>
                    <w:t>Reçete yazma pratiği</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Sözlü sınav, Karne notu</w:t>
                  </w:r>
                </w:p>
              </w:tc>
            </w:tr>
            <w:tr w:rsidR="002B0881" w:rsidRPr="00B95030" w:rsidTr="002B0881">
              <w:tc>
                <w:tcPr>
                  <w:tcW w:w="1304" w:type="dxa"/>
                  <w:vAlign w:val="center"/>
                </w:tcPr>
                <w:p w:rsidR="002B0881" w:rsidRPr="00B95030" w:rsidRDefault="002B0881" w:rsidP="002B0881">
                  <w:pPr>
                    <w:spacing w:line="276" w:lineRule="auto"/>
                  </w:pPr>
                  <w:r w:rsidRPr="00B95030">
                    <w:t>Hasta başı eğitim</w:t>
                  </w:r>
                </w:p>
              </w:tc>
              <w:tc>
                <w:tcPr>
                  <w:tcW w:w="2410" w:type="dxa"/>
                  <w:vAlign w:val="center"/>
                </w:tcPr>
                <w:p w:rsidR="002B0881" w:rsidRPr="00B95030" w:rsidRDefault="002B0881" w:rsidP="002B0881">
                  <w:pPr>
                    <w:rPr>
                      <w:color w:val="000000"/>
                    </w:rPr>
                  </w:pPr>
                  <w:r w:rsidRPr="00B95030">
                    <w:rPr>
                      <w:color w:val="000000"/>
                    </w:rPr>
                    <w:t>Klinik vizit</w:t>
                  </w:r>
                </w:p>
              </w:tc>
              <w:tc>
                <w:tcPr>
                  <w:tcW w:w="822" w:type="dxa"/>
                  <w:vAlign w:val="center"/>
                </w:tcPr>
                <w:p w:rsidR="002B0881" w:rsidRPr="00B95030" w:rsidRDefault="002B0881" w:rsidP="002B0881">
                  <w:pPr>
                    <w:spacing w:line="276" w:lineRule="auto"/>
                    <w:jc w:val="center"/>
                  </w:pPr>
                  <w:r w:rsidRPr="00B95030">
                    <w:t>6</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1304" w:type="dxa"/>
                  <w:vAlign w:val="center"/>
                </w:tcPr>
                <w:p w:rsidR="002B0881" w:rsidRPr="00B95030" w:rsidRDefault="002B0881" w:rsidP="002B0881">
                  <w:pPr>
                    <w:spacing w:line="276" w:lineRule="auto"/>
                  </w:pPr>
                  <w:r w:rsidRPr="00B95030">
                    <w:t>Hasta başı eğitim</w:t>
                  </w:r>
                </w:p>
              </w:tc>
              <w:tc>
                <w:tcPr>
                  <w:tcW w:w="2410" w:type="dxa"/>
                  <w:vAlign w:val="center"/>
                </w:tcPr>
                <w:p w:rsidR="002B0881" w:rsidRPr="00B95030" w:rsidRDefault="002B0881" w:rsidP="002B0881">
                  <w:pPr>
                    <w:rPr>
                      <w:color w:val="000000"/>
                    </w:rPr>
                  </w:pPr>
                  <w:r w:rsidRPr="00B95030">
                    <w:rPr>
                      <w:color w:val="000000"/>
                    </w:rPr>
                    <w:t>Olgu tartışmaları</w:t>
                  </w:r>
                </w:p>
              </w:tc>
              <w:tc>
                <w:tcPr>
                  <w:tcW w:w="822" w:type="dxa"/>
                  <w:vAlign w:val="center"/>
                </w:tcPr>
                <w:p w:rsidR="002B0881" w:rsidRPr="00B95030" w:rsidRDefault="002B0881" w:rsidP="002B0881">
                  <w:pPr>
                    <w:spacing w:line="276" w:lineRule="auto"/>
                    <w:jc w:val="center"/>
                  </w:pPr>
                  <w:r w:rsidRPr="00B95030">
                    <w:t xml:space="preserve">6 </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1304" w:type="dxa"/>
                  <w:vAlign w:val="center"/>
                </w:tcPr>
                <w:p w:rsidR="002B0881" w:rsidRPr="00B95030" w:rsidRDefault="002B0881" w:rsidP="002B0881">
                  <w:pPr>
                    <w:spacing w:line="276" w:lineRule="auto"/>
                  </w:pPr>
                  <w:r w:rsidRPr="00B95030">
                    <w:t>İş başında öğrenme</w:t>
                  </w:r>
                </w:p>
              </w:tc>
              <w:tc>
                <w:tcPr>
                  <w:tcW w:w="2410" w:type="dxa"/>
                  <w:vAlign w:val="center"/>
                </w:tcPr>
                <w:p w:rsidR="002B0881" w:rsidRPr="00B95030" w:rsidRDefault="002B0881" w:rsidP="002B0881">
                  <w:pPr>
                    <w:rPr>
                      <w:color w:val="000000"/>
                    </w:rPr>
                  </w:pPr>
                  <w:r w:rsidRPr="00B95030">
                    <w:rPr>
                      <w:color w:val="000000"/>
                    </w:rPr>
                    <w:t>Poliklinikte pratik</w:t>
                  </w:r>
                </w:p>
              </w:tc>
              <w:tc>
                <w:tcPr>
                  <w:tcW w:w="822" w:type="dxa"/>
                  <w:vAlign w:val="center"/>
                </w:tcPr>
                <w:p w:rsidR="002B0881" w:rsidRPr="00B95030" w:rsidRDefault="002B0881" w:rsidP="002B0881">
                  <w:pPr>
                    <w:spacing w:line="276" w:lineRule="auto"/>
                    <w:jc w:val="center"/>
                  </w:pPr>
                  <w:r w:rsidRPr="00B95030">
                    <w:t>8</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1304" w:type="dxa"/>
                  <w:vAlign w:val="center"/>
                </w:tcPr>
                <w:p w:rsidR="002B0881" w:rsidRPr="00B95030" w:rsidRDefault="002B0881" w:rsidP="002B0881">
                  <w:pPr>
                    <w:spacing w:line="276" w:lineRule="auto"/>
                  </w:pPr>
                  <w:r w:rsidRPr="00B95030">
                    <w:t>İş başında öğrenme</w:t>
                  </w:r>
                </w:p>
              </w:tc>
              <w:tc>
                <w:tcPr>
                  <w:tcW w:w="2410" w:type="dxa"/>
                  <w:vAlign w:val="center"/>
                </w:tcPr>
                <w:p w:rsidR="002B0881" w:rsidRPr="00B95030" w:rsidRDefault="002B0881" w:rsidP="002B0881">
                  <w:pPr>
                    <w:rPr>
                      <w:color w:val="000000"/>
                    </w:rPr>
                  </w:pPr>
                  <w:r w:rsidRPr="00B95030">
                    <w:rPr>
                      <w:color w:val="000000"/>
                    </w:rPr>
                    <w:t>Ameliyathanede pratik</w:t>
                  </w:r>
                </w:p>
              </w:tc>
              <w:tc>
                <w:tcPr>
                  <w:tcW w:w="822" w:type="dxa"/>
                  <w:vAlign w:val="center"/>
                </w:tcPr>
                <w:p w:rsidR="002B0881" w:rsidRPr="00B95030" w:rsidRDefault="002B0881" w:rsidP="002B0881">
                  <w:pPr>
                    <w:spacing w:line="276" w:lineRule="auto"/>
                    <w:jc w:val="center"/>
                  </w:pPr>
                  <w:r w:rsidRPr="00B95030">
                    <w:t xml:space="preserve">4 </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1304" w:type="dxa"/>
                  <w:vAlign w:val="center"/>
                </w:tcPr>
                <w:p w:rsidR="002B0881" w:rsidRPr="00B95030" w:rsidRDefault="002B0881" w:rsidP="002B0881">
                  <w:pPr>
                    <w:spacing w:line="276" w:lineRule="auto"/>
                  </w:pPr>
                  <w:r w:rsidRPr="00B95030">
                    <w:t>Beceri uygulaması</w:t>
                  </w:r>
                </w:p>
              </w:tc>
              <w:tc>
                <w:tcPr>
                  <w:tcW w:w="2410" w:type="dxa"/>
                  <w:vAlign w:val="center"/>
                </w:tcPr>
                <w:p w:rsidR="002B0881" w:rsidRPr="00B95030" w:rsidRDefault="002B0881" w:rsidP="002B0881">
                  <w:pPr>
                    <w:rPr>
                      <w:color w:val="000000"/>
                    </w:rPr>
                  </w:pPr>
                  <w:r w:rsidRPr="00B95030">
                    <w:rPr>
                      <w:color w:val="000000"/>
                    </w:rPr>
                    <w:t>Üretral sonda takma işlemi</w:t>
                  </w:r>
                </w:p>
              </w:tc>
              <w:tc>
                <w:tcPr>
                  <w:tcW w:w="822" w:type="dxa"/>
                  <w:vAlign w:val="center"/>
                </w:tcPr>
                <w:p w:rsidR="002B0881" w:rsidRPr="00B95030" w:rsidRDefault="002B0881" w:rsidP="002B0881">
                  <w:pPr>
                    <w:spacing w:line="276" w:lineRule="auto"/>
                    <w:jc w:val="center"/>
                  </w:pPr>
                  <w:r w:rsidRPr="00B95030">
                    <w:t xml:space="preserve">2 </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1304" w:type="dxa"/>
                  <w:vAlign w:val="center"/>
                </w:tcPr>
                <w:p w:rsidR="002B0881" w:rsidRPr="00B95030" w:rsidRDefault="002B0881" w:rsidP="002B0881">
                  <w:pPr>
                    <w:spacing w:line="276" w:lineRule="auto"/>
                  </w:pPr>
                  <w:r w:rsidRPr="00B95030">
                    <w:t>Beceri uygulaması</w:t>
                  </w:r>
                </w:p>
              </w:tc>
              <w:tc>
                <w:tcPr>
                  <w:tcW w:w="2410" w:type="dxa"/>
                  <w:vAlign w:val="center"/>
                </w:tcPr>
                <w:p w:rsidR="002B0881" w:rsidRPr="00B95030" w:rsidRDefault="002B0881" w:rsidP="002B0881">
                  <w:pPr>
                    <w:rPr>
                      <w:color w:val="000000"/>
                    </w:rPr>
                  </w:pPr>
                  <w:r w:rsidRPr="00B95030">
                    <w:rPr>
                      <w:color w:val="000000"/>
                    </w:rPr>
                    <w:t>Suprapubik mesane ponksiyonu</w:t>
                  </w:r>
                </w:p>
              </w:tc>
              <w:tc>
                <w:tcPr>
                  <w:tcW w:w="822" w:type="dxa"/>
                  <w:vAlign w:val="center"/>
                </w:tcPr>
                <w:p w:rsidR="002B0881" w:rsidRPr="00B95030" w:rsidRDefault="002B0881" w:rsidP="002B0881">
                  <w:pPr>
                    <w:spacing w:line="276" w:lineRule="auto"/>
                    <w:jc w:val="center"/>
                  </w:pPr>
                  <w:r w:rsidRPr="00B95030">
                    <w:t>2</w:t>
                  </w:r>
                </w:p>
              </w:tc>
              <w:tc>
                <w:tcPr>
                  <w:tcW w:w="1910" w:type="dxa"/>
                  <w:vAlign w:val="center"/>
                </w:tcPr>
                <w:p w:rsidR="002B0881" w:rsidRPr="00B95030" w:rsidRDefault="002B0881" w:rsidP="002B0881">
                  <w:pPr>
                    <w:spacing w:line="276" w:lineRule="auto"/>
                  </w:pPr>
                  <w:r w:rsidRPr="00B95030">
                    <w:t>Karne notu</w:t>
                  </w:r>
                </w:p>
              </w:tc>
            </w:tr>
            <w:tr w:rsidR="002B0881" w:rsidRPr="00B95030" w:rsidTr="002B0881">
              <w:tc>
                <w:tcPr>
                  <w:tcW w:w="6446" w:type="dxa"/>
                  <w:gridSpan w:val="4"/>
                  <w:vAlign w:val="center"/>
                </w:tcPr>
                <w:p w:rsidR="002B0881" w:rsidRPr="00B95030" w:rsidRDefault="002B0881" w:rsidP="002B0881">
                  <w:pPr>
                    <w:spacing w:line="276" w:lineRule="auto"/>
                    <w:rPr>
                      <w:b/>
                    </w:rPr>
                  </w:pPr>
                </w:p>
                <w:p w:rsidR="002B0881" w:rsidRPr="00B95030" w:rsidRDefault="002B0881" w:rsidP="002B0881">
                  <w:pPr>
                    <w:spacing w:line="276" w:lineRule="auto"/>
                    <w:rPr>
                      <w:b/>
                    </w:rPr>
                  </w:pPr>
                  <w:r w:rsidRPr="00B95030">
                    <w:rPr>
                      <w:b/>
                    </w:rPr>
                    <w:t>ÇSS: Çoktan seçmeli soru</w:t>
                  </w:r>
                </w:p>
                <w:p w:rsidR="002B0881" w:rsidRPr="00B95030" w:rsidRDefault="002B0881" w:rsidP="002B0881">
                  <w:pPr>
                    <w:spacing w:line="276" w:lineRule="auto"/>
                    <w:rPr>
                      <w:b/>
                    </w:rPr>
                  </w:pPr>
                  <w:r w:rsidRPr="00B95030">
                    <w:rPr>
                      <w:b/>
                    </w:rPr>
                    <w:t>O-ÇSS: Olguya dayalı çoktan seçmeli soru</w:t>
                  </w:r>
                </w:p>
                <w:p w:rsidR="002B0881" w:rsidRPr="00B95030" w:rsidRDefault="002B0881" w:rsidP="002B0881">
                  <w:pPr>
                    <w:spacing w:line="276" w:lineRule="auto"/>
                    <w:rPr>
                      <w:b/>
                    </w:rPr>
                  </w:pPr>
                </w:p>
              </w:tc>
            </w:tr>
          </w:tbl>
          <w:p w:rsidR="002B0881" w:rsidRPr="00B95030" w:rsidRDefault="002B0881" w:rsidP="002B0881">
            <w:pPr>
              <w:spacing w:line="276" w:lineRule="auto"/>
              <w:jc w:val="both"/>
              <w:rPr>
                <w:b/>
              </w:rPr>
            </w:pPr>
          </w:p>
        </w:tc>
      </w:tr>
      <w:tr w:rsidR="002B0881" w:rsidRPr="00B95030" w:rsidTr="002B0881">
        <w:tc>
          <w:tcPr>
            <w:tcW w:w="2660" w:type="dxa"/>
            <w:vMerge w:val="restart"/>
            <w:vAlign w:val="center"/>
          </w:tcPr>
          <w:p w:rsidR="002B0881" w:rsidRPr="00B95030" w:rsidRDefault="002B0881" w:rsidP="002B0881">
            <w:pPr>
              <w:jc w:val="center"/>
              <w:rPr>
                <w:b/>
              </w:rPr>
            </w:pPr>
            <w:r w:rsidRPr="00B95030">
              <w:rPr>
                <w:b/>
              </w:rPr>
              <w:lastRenderedPageBreak/>
              <w:t>ÖNERİLEN KAYNAKLAR</w:t>
            </w:r>
          </w:p>
        </w:tc>
        <w:tc>
          <w:tcPr>
            <w:tcW w:w="6564" w:type="dxa"/>
            <w:gridSpan w:val="4"/>
            <w:vAlign w:val="center"/>
          </w:tcPr>
          <w:p w:rsidR="002B0881" w:rsidRPr="00B95030" w:rsidRDefault="002B0881" w:rsidP="002B0881">
            <w:pPr>
              <w:pStyle w:val="ListeParagraf"/>
              <w:numPr>
                <w:ilvl w:val="0"/>
                <w:numId w:val="2"/>
              </w:numPr>
              <w:spacing w:after="0" w:line="240" w:lineRule="auto"/>
              <w:ind w:left="341" w:hanging="284"/>
              <w:rPr>
                <w:rFonts w:ascii="Times New Roman" w:eastAsia="Times New Roman" w:hAnsi="Times New Roman" w:cs="Times New Roman"/>
                <w:color w:val="000000"/>
                <w:sz w:val="24"/>
                <w:szCs w:val="24"/>
                <w:lang w:eastAsia="tr-TR"/>
              </w:rPr>
            </w:pPr>
            <w:r w:rsidRPr="00B95030">
              <w:rPr>
                <w:rFonts w:ascii="Times New Roman" w:hAnsi="Times New Roman" w:cs="Times New Roman"/>
                <w:bCs/>
                <w:color w:val="000000"/>
                <w:sz w:val="24"/>
                <w:szCs w:val="24"/>
              </w:rPr>
              <w:t xml:space="preserve">Temel Üroloji. </w:t>
            </w:r>
            <w:r w:rsidRPr="00B95030">
              <w:rPr>
                <w:rFonts w:ascii="Times New Roman" w:eastAsia="Times New Roman" w:hAnsi="Times New Roman" w:cs="Times New Roman"/>
                <w:color w:val="000000"/>
                <w:sz w:val="24"/>
                <w:szCs w:val="24"/>
                <w:lang w:eastAsia="tr-TR"/>
              </w:rPr>
              <w:t>Kadri Anafarta, Nihat Arıkan, Yaşar Bedük (Editörler); Güneş Tıp Kitabevi.</w:t>
            </w:r>
          </w:p>
        </w:tc>
      </w:tr>
      <w:tr w:rsidR="002B0881" w:rsidRPr="00B95030" w:rsidTr="002B0881">
        <w:tc>
          <w:tcPr>
            <w:tcW w:w="2660" w:type="dxa"/>
            <w:vMerge/>
          </w:tcPr>
          <w:p w:rsidR="002B0881" w:rsidRPr="00B95030" w:rsidRDefault="002B0881" w:rsidP="002B0881">
            <w:pPr>
              <w:rPr>
                <w:b/>
              </w:rPr>
            </w:pPr>
          </w:p>
        </w:tc>
        <w:tc>
          <w:tcPr>
            <w:tcW w:w="6564" w:type="dxa"/>
            <w:gridSpan w:val="4"/>
            <w:vAlign w:val="center"/>
          </w:tcPr>
          <w:p w:rsidR="002B0881" w:rsidRPr="00B95030" w:rsidRDefault="002B0881" w:rsidP="002B0881">
            <w:pPr>
              <w:pStyle w:val="ListeParagraf"/>
              <w:numPr>
                <w:ilvl w:val="0"/>
                <w:numId w:val="2"/>
              </w:numPr>
              <w:spacing w:after="0"/>
              <w:ind w:left="341" w:hanging="284"/>
              <w:rPr>
                <w:rFonts w:ascii="Times New Roman" w:hAnsi="Times New Roman" w:cs="Times New Roman"/>
                <w:i/>
                <w:sz w:val="24"/>
                <w:szCs w:val="24"/>
              </w:rPr>
            </w:pPr>
            <w:r w:rsidRPr="00B95030">
              <w:rPr>
                <w:rStyle w:val="Vurgu"/>
                <w:rFonts w:ascii="Times New Roman" w:hAnsi="Times New Roman" w:cs="Times New Roman"/>
                <w:bCs/>
                <w:color w:val="000000"/>
                <w:sz w:val="24"/>
                <w:szCs w:val="24"/>
                <w:shd w:val="clear" w:color="auto" w:fill="FFFFFF"/>
              </w:rPr>
              <w:t>Campbell-Walsh Üroloji. Önder Yaman (Çeviri editörü); Güneş Tıp Kitabevi.</w:t>
            </w:r>
          </w:p>
        </w:tc>
      </w:tr>
      <w:tr w:rsidR="002B0881" w:rsidRPr="00B95030" w:rsidTr="002B0881">
        <w:tc>
          <w:tcPr>
            <w:tcW w:w="2660" w:type="dxa"/>
            <w:vMerge/>
          </w:tcPr>
          <w:p w:rsidR="002B0881" w:rsidRPr="00B95030" w:rsidRDefault="002B0881" w:rsidP="002B0881">
            <w:pPr>
              <w:rPr>
                <w:b/>
              </w:rPr>
            </w:pPr>
          </w:p>
        </w:tc>
        <w:tc>
          <w:tcPr>
            <w:tcW w:w="6564" w:type="dxa"/>
            <w:gridSpan w:val="4"/>
            <w:vAlign w:val="center"/>
          </w:tcPr>
          <w:p w:rsidR="002B0881" w:rsidRPr="00B95030" w:rsidRDefault="002B0881" w:rsidP="002B0881">
            <w:pPr>
              <w:pStyle w:val="ListeParagraf"/>
              <w:numPr>
                <w:ilvl w:val="0"/>
                <w:numId w:val="2"/>
              </w:numPr>
              <w:spacing w:after="0"/>
              <w:ind w:left="341" w:hanging="284"/>
              <w:rPr>
                <w:rFonts w:ascii="Times New Roman" w:hAnsi="Times New Roman" w:cs="Times New Roman"/>
                <w:i/>
                <w:sz w:val="24"/>
                <w:szCs w:val="24"/>
              </w:rPr>
            </w:pPr>
            <w:r w:rsidRPr="00B95030">
              <w:rPr>
                <w:rStyle w:val="Vurgu"/>
                <w:rFonts w:ascii="Times New Roman" w:hAnsi="Times New Roman" w:cs="Times New Roman"/>
                <w:bCs/>
                <w:color w:val="000000"/>
                <w:sz w:val="24"/>
                <w:szCs w:val="24"/>
                <w:shd w:val="clear" w:color="auto" w:fill="FFFFFF"/>
              </w:rPr>
              <w:t xml:space="preserve">European Association of Urology Guidelines </w:t>
            </w:r>
            <w:r w:rsidRPr="00B95030">
              <w:rPr>
                <w:rStyle w:val="Vurgu"/>
                <w:rFonts w:ascii="Times New Roman" w:hAnsi="Times New Roman" w:cs="Times New Roman"/>
                <w:bCs/>
                <w:color w:val="000000"/>
                <w:sz w:val="24"/>
                <w:szCs w:val="24"/>
                <w:shd w:val="clear" w:color="auto" w:fill="FFFFFF"/>
              </w:rPr>
              <w:lastRenderedPageBreak/>
              <w:t>(http://</w:t>
            </w:r>
            <w:r w:rsidRPr="00B95030">
              <w:rPr>
                <w:rFonts w:ascii="Times New Roman" w:eastAsia="Times New Roman" w:hAnsi="Times New Roman" w:cs="Times New Roman"/>
                <w:i/>
                <w:color w:val="000000"/>
                <w:sz w:val="24"/>
                <w:szCs w:val="24"/>
                <w:lang w:eastAsia="tr-TR"/>
              </w:rPr>
              <w:t>uroweb.org).</w:t>
            </w:r>
          </w:p>
        </w:tc>
      </w:tr>
      <w:tr w:rsidR="002B0881" w:rsidRPr="00B95030" w:rsidTr="002B0881">
        <w:tc>
          <w:tcPr>
            <w:tcW w:w="2660" w:type="dxa"/>
            <w:vMerge/>
          </w:tcPr>
          <w:p w:rsidR="002B0881" w:rsidRPr="00B95030" w:rsidRDefault="002B0881" w:rsidP="002B0881">
            <w:pPr>
              <w:rPr>
                <w:b/>
              </w:rPr>
            </w:pPr>
          </w:p>
        </w:tc>
        <w:tc>
          <w:tcPr>
            <w:tcW w:w="6564" w:type="dxa"/>
            <w:gridSpan w:val="4"/>
            <w:vAlign w:val="center"/>
          </w:tcPr>
          <w:p w:rsidR="002B0881" w:rsidRPr="00B95030" w:rsidRDefault="002B0881" w:rsidP="002B0881">
            <w:pPr>
              <w:pStyle w:val="ListeParagraf"/>
              <w:numPr>
                <w:ilvl w:val="0"/>
                <w:numId w:val="2"/>
              </w:numPr>
              <w:tabs>
                <w:tab w:val="left" w:pos="972"/>
              </w:tabs>
              <w:spacing w:after="0"/>
              <w:ind w:left="341" w:hanging="284"/>
              <w:rPr>
                <w:rFonts w:ascii="Times New Roman" w:hAnsi="Times New Roman" w:cs="Times New Roman"/>
                <w:sz w:val="24"/>
                <w:szCs w:val="24"/>
              </w:rPr>
            </w:pPr>
            <w:r w:rsidRPr="00B95030">
              <w:rPr>
                <w:rFonts w:ascii="Times New Roman" w:hAnsi="Times New Roman" w:cs="Times New Roman"/>
                <w:sz w:val="24"/>
                <w:szCs w:val="24"/>
              </w:rPr>
              <w:t>UpToDate (http://www.uptodate.com)</w:t>
            </w:r>
          </w:p>
        </w:tc>
      </w:tr>
      <w:tr w:rsidR="002B0881" w:rsidRPr="00B95030" w:rsidTr="002B0881">
        <w:tc>
          <w:tcPr>
            <w:tcW w:w="2660" w:type="dxa"/>
            <w:vMerge/>
          </w:tcPr>
          <w:p w:rsidR="002B0881" w:rsidRPr="00B95030" w:rsidRDefault="002B0881" w:rsidP="002B0881">
            <w:pPr>
              <w:rPr>
                <w:b/>
              </w:rPr>
            </w:pPr>
          </w:p>
        </w:tc>
        <w:tc>
          <w:tcPr>
            <w:tcW w:w="6564" w:type="dxa"/>
            <w:gridSpan w:val="4"/>
            <w:vAlign w:val="center"/>
          </w:tcPr>
          <w:p w:rsidR="002B0881" w:rsidRPr="00B95030" w:rsidRDefault="002B0881" w:rsidP="002B0881">
            <w:pPr>
              <w:pStyle w:val="ListeParagraf"/>
              <w:numPr>
                <w:ilvl w:val="0"/>
                <w:numId w:val="2"/>
              </w:numPr>
              <w:tabs>
                <w:tab w:val="left" w:pos="972"/>
              </w:tabs>
              <w:spacing w:after="0"/>
              <w:ind w:left="341" w:hanging="284"/>
              <w:rPr>
                <w:rFonts w:ascii="Times New Roman" w:hAnsi="Times New Roman" w:cs="Times New Roman"/>
                <w:sz w:val="24"/>
                <w:szCs w:val="24"/>
              </w:rPr>
            </w:pPr>
            <w:r w:rsidRPr="00B95030">
              <w:rPr>
                <w:rFonts w:ascii="Times New Roman" w:hAnsi="Times New Roman" w:cs="Times New Roman"/>
                <w:sz w:val="24"/>
                <w:szCs w:val="24"/>
              </w:rPr>
              <w:t>Öğretim Üyelerinin Ders Notları</w:t>
            </w:r>
          </w:p>
        </w:tc>
      </w:tr>
    </w:tbl>
    <w:p w:rsidR="002B0881" w:rsidRPr="00B95030" w:rsidRDefault="002B0881" w:rsidP="002B0881">
      <w:pPr>
        <w:jc w:val="center"/>
        <w:rPr>
          <w:b/>
          <w:u w:val="single"/>
        </w:rPr>
      </w:pPr>
    </w:p>
    <w:p w:rsidR="002B0881" w:rsidRPr="00B95030" w:rsidRDefault="002B0881" w:rsidP="002B0881">
      <w:pPr>
        <w:rPr>
          <w:color w:val="000000"/>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Default="002B0881"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Default="00B95030" w:rsidP="002B0881">
      <w:pPr>
        <w:jc w:val="center"/>
        <w:rPr>
          <w:b/>
          <w:u w:val="single"/>
        </w:rPr>
      </w:pPr>
    </w:p>
    <w:p w:rsidR="00B95030" w:rsidRPr="00B95030" w:rsidRDefault="00B95030"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spacing w:after="200" w:line="276" w:lineRule="auto"/>
        <w:jc w:val="center"/>
        <w:rPr>
          <w:rFonts w:eastAsia="Calibri"/>
          <w:b/>
          <w:lang w:eastAsia="en-US"/>
        </w:rPr>
      </w:pPr>
      <w:r w:rsidRPr="00B95030">
        <w:rPr>
          <w:rFonts w:eastAsia="Calibri"/>
          <w:b/>
          <w:lang w:eastAsia="en-US"/>
        </w:rPr>
        <w:t>GİRESUN ÜNİVERSİTESİ TIP FAKÜLTESİ</w:t>
      </w:r>
    </w:p>
    <w:p w:rsidR="002B0881" w:rsidRPr="00B95030" w:rsidRDefault="002B0881" w:rsidP="002B0881">
      <w:pPr>
        <w:spacing w:after="200" w:line="276" w:lineRule="auto"/>
        <w:jc w:val="center"/>
        <w:rPr>
          <w:rFonts w:eastAsia="Calibri"/>
          <w:lang w:eastAsia="en-US"/>
        </w:rPr>
      </w:pPr>
      <w:r w:rsidRPr="00B95030">
        <w:rPr>
          <w:rFonts w:eastAsia="Calibri"/>
          <w:b/>
          <w:lang w:eastAsia="en-US"/>
        </w:rPr>
        <w:t>ÜROLOJİ ANABİLİM DALI STAJYER UYGULAMA KARNESİ</w:t>
      </w:r>
    </w:p>
    <w:p w:rsidR="002B0881" w:rsidRPr="00B95030" w:rsidRDefault="002B0881" w:rsidP="002B0881">
      <w:pPr>
        <w:spacing w:after="200" w:line="276" w:lineRule="auto"/>
        <w:jc w:val="center"/>
        <w:rPr>
          <w:rFonts w:eastAsia="Calibri"/>
          <w:lang w:eastAsia="en-US"/>
        </w:rPr>
      </w:pPr>
    </w:p>
    <w:p w:rsidR="002B0881" w:rsidRPr="00B95030" w:rsidRDefault="002B0881" w:rsidP="002B0881">
      <w:pPr>
        <w:spacing w:after="200" w:line="360" w:lineRule="auto"/>
        <w:jc w:val="both"/>
        <w:rPr>
          <w:rFonts w:eastAsia="Calibri"/>
          <w:lang w:eastAsia="en-US"/>
        </w:rPr>
      </w:pPr>
      <w:r w:rsidRPr="00B95030">
        <w:rPr>
          <w:rFonts w:eastAsia="Calibri"/>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2B0881" w:rsidRPr="00B95030" w:rsidRDefault="002B0881" w:rsidP="002B0881">
      <w:pPr>
        <w:spacing w:after="200" w:line="276" w:lineRule="auto"/>
        <w:jc w:val="both"/>
        <w:rPr>
          <w:rFonts w:eastAsia="Calibri"/>
          <w:lang w:eastAsia="en-US"/>
        </w:rPr>
      </w:pPr>
      <w:r w:rsidRPr="00B95030">
        <w:rPr>
          <w:rFonts w:eastAsia="Calibri"/>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2B0881" w:rsidRPr="00B95030" w:rsidTr="002B0881">
        <w:tc>
          <w:tcPr>
            <w:tcW w:w="5070" w:type="dxa"/>
            <w:gridSpan w:val="2"/>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ZORUNLU İŞLEMLER</w:t>
            </w:r>
          </w:p>
        </w:tc>
        <w:tc>
          <w:tcPr>
            <w:tcW w:w="992"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PUAN</w:t>
            </w:r>
          </w:p>
        </w:tc>
        <w:tc>
          <w:tcPr>
            <w:tcW w:w="1701"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TARİH</w:t>
            </w:r>
          </w:p>
        </w:tc>
        <w:tc>
          <w:tcPr>
            <w:tcW w:w="1449"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ONAY</w:t>
            </w: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1</w:t>
            </w:r>
          </w:p>
        </w:tc>
        <w:tc>
          <w:tcPr>
            <w:tcW w:w="4678" w:type="dxa"/>
          </w:tcPr>
          <w:p w:rsidR="002B0881" w:rsidRPr="00B95030" w:rsidRDefault="002B0881" w:rsidP="002B0881">
            <w:pPr>
              <w:jc w:val="both"/>
              <w:rPr>
                <w:rFonts w:eastAsia="Calibri"/>
                <w:lang w:eastAsia="en-US"/>
              </w:rPr>
            </w:pPr>
            <w:r w:rsidRPr="00B95030">
              <w:rPr>
                <w:rFonts w:eastAsia="Calibri"/>
                <w:lang w:eastAsia="en-US"/>
              </w:rPr>
              <w:t>Rutin öğretim üyesi vizitine katılma</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2</w:t>
            </w:r>
          </w:p>
        </w:tc>
        <w:tc>
          <w:tcPr>
            <w:tcW w:w="4678" w:type="dxa"/>
          </w:tcPr>
          <w:p w:rsidR="002B0881" w:rsidRPr="00B95030" w:rsidRDefault="002B0881" w:rsidP="002B0881">
            <w:pPr>
              <w:jc w:val="both"/>
              <w:rPr>
                <w:rFonts w:eastAsia="Calibri"/>
                <w:lang w:eastAsia="en-US"/>
              </w:rPr>
            </w:pPr>
            <w:r w:rsidRPr="00B95030">
              <w:rPr>
                <w:rFonts w:eastAsia="Calibri"/>
                <w:lang w:eastAsia="en-US"/>
              </w:rPr>
              <w:t>Klinikte yatan hastadan anamnez alma</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3</w:t>
            </w:r>
          </w:p>
        </w:tc>
        <w:tc>
          <w:tcPr>
            <w:tcW w:w="4678" w:type="dxa"/>
          </w:tcPr>
          <w:p w:rsidR="002B0881" w:rsidRPr="00B95030" w:rsidRDefault="002B0881" w:rsidP="002B0881">
            <w:pPr>
              <w:jc w:val="both"/>
              <w:rPr>
                <w:rFonts w:eastAsia="Calibri"/>
                <w:lang w:eastAsia="en-US"/>
              </w:rPr>
            </w:pPr>
            <w:r w:rsidRPr="00B95030">
              <w:rPr>
                <w:rFonts w:eastAsia="Calibri"/>
                <w:lang w:eastAsia="en-US"/>
              </w:rPr>
              <w:t>Klinikte yatan hastayı vizitte sunma</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4</w:t>
            </w:r>
          </w:p>
        </w:tc>
        <w:tc>
          <w:tcPr>
            <w:tcW w:w="4678" w:type="dxa"/>
          </w:tcPr>
          <w:p w:rsidR="002B0881" w:rsidRPr="00B95030" w:rsidRDefault="002B0881" w:rsidP="002B0881">
            <w:pPr>
              <w:jc w:val="both"/>
              <w:rPr>
                <w:rFonts w:eastAsia="Calibri"/>
                <w:lang w:eastAsia="en-US"/>
              </w:rPr>
            </w:pPr>
            <w:r w:rsidRPr="00B95030">
              <w:rPr>
                <w:rFonts w:eastAsia="Calibri"/>
                <w:lang w:eastAsia="en-US"/>
              </w:rPr>
              <w:t>Poliklinikte hasta değerlendirme</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5</w:t>
            </w:r>
          </w:p>
        </w:tc>
        <w:tc>
          <w:tcPr>
            <w:tcW w:w="4678" w:type="dxa"/>
          </w:tcPr>
          <w:p w:rsidR="002B0881" w:rsidRPr="00B95030" w:rsidRDefault="002B0881" w:rsidP="002B0881">
            <w:pPr>
              <w:jc w:val="both"/>
              <w:rPr>
                <w:rFonts w:eastAsia="Calibri"/>
                <w:lang w:eastAsia="en-US"/>
              </w:rPr>
            </w:pPr>
            <w:r w:rsidRPr="00B95030">
              <w:rPr>
                <w:rFonts w:eastAsia="Calibri"/>
                <w:lang w:eastAsia="en-US"/>
              </w:rPr>
              <w:t>Fizik muayene /</w:t>
            </w:r>
            <w:r w:rsidRPr="00B95030">
              <w:t xml:space="preserve"> </w:t>
            </w:r>
            <w:r w:rsidRPr="00B95030">
              <w:rPr>
                <w:rFonts w:eastAsia="Calibri"/>
                <w:lang w:eastAsia="en-US"/>
              </w:rPr>
              <w:t>Digital rektal muayene</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6</w:t>
            </w:r>
          </w:p>
        </w:tc>
        <w:tc>
          <w:tcPr>
            <w:tcW w:w="4678" w:type="dxa"/>
          </w:tcPr>
          <w:p w:rsidR="002B0881" w:rsidRPr="00B95030" w:rsidRDefault="002B0881" w:rsidP="002B0881">
            <w:pPr>
              <w:jc w:val="both"/>
              <w:rPr>
                <w:rFonts w:eastAsia="Calibri"/>
                <w:lang w:eastAsia="en-US"/>
              </w:rPr>
            </w:pPr>
            <w:r w:rsidRPr="00B95030">
              <w:rPr>
                <w:rFonts w:eastAsia="Calibri"/>
                <w:lang w:eastAsia="en-US"/>
              </w:rPr>
              <w:t>Reçete düzenleyebilme</w:t>
            </w:r>
          </w:p>
        </w:tc>
        <w:tc>
          <w:tcPr>
            <w:tcW w:w="992" w:type="dxa"/>
            <w:vAlign w:val="center"/>
          </w:tcPr>
          <w:p w:rsidR="002B0881" w:rsidRPr="00B95030" w:rsidRDefault="002B0881" w:rsidP="002B0881">
            <w:pPr>
              <w:jc w:val="center"/>
              <w:rPr>
                <w:rFonts w:eastAsia="Calibri"/>
                <w:lang w:eastAsia="en-US"/>
              </w:rPr>
            </w:pPr>
            <w:r w:rsidRPr="00B95030">
              <w:rPr>
                <w:rFonts w:eastAsia="Calibri"/>
                <w:lang w:eastAsia="en-US"/>
              </w:rPr>
              <w:t>5</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7</w:t>
            </w:r>
          </w:p>
        </w:tc>
        <w:tc>
          <w:tcPr>
            <w:tcW w:w="4678" w:type="dxa"/>
          </w:tcPr>
          <w:p w:rsidR="002B0881" w:rsidRPr="00B95030" w:rsidRDefault="002B0881" w:rsidP="002B0881">
            <w:pPr>
              <w:jc w:val="both"/>
              <w:rPr>
                <w:rFonts w:eastAsia="Calibri"/>
                <w:lang w:eastAsia="en-US"/>
              </w:rPr>
            </w:pPr>
            <w:r w:rsidRPr="00B95030">
              <w:rPr>
                <w:rFonts w:eastAsia="Calibri"/>
                <w:lang w:eastAsia="en-US"/>
              </w:rPr>
              <w:t>Üroflowmetri Testi yorumlama</w:t>
            </w:r>
          </w:p>
        </w:tc>
        <w:tc>
          <w:tcPr>
            <w:tcW w:w="992" w:type="dxa"/>
            <w:vAlign w:val="center"/>
          </w:tcPr>
          <w:p w:rsidR="002B0881" w:rsidRPr="00B95030" w:rsidRDefault="002B0881" w:rsidP="002B0881">
            <w:pPr>
              <w:jc w:val="center"/>
              <w:rPr>
                <w:rFonts w:eastAsia="Calibri"/>
                <w:lang w:eastAsia="en-US"/>
              </w:rPr>
            </w:pPr>
            <w:r w:rsidRPr="00B95030">
              <w:rPr>
                <w:rFonts w:eastAsia="Calibri"/>
                <w:lang w:eastAsia="en-US"/>
              </w:rPr>
              <w:t>5</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Borders>
              <w:bottom w:val="single" w:sz="4" w:space="0" w:color="000000"/>
            </w:tcBorders>
          </w:tcPr>
          <w:p w:rsidR="002B0881" w:rsidRPr="00B95030" w:rsidRDefault="002B0881" w:rsidP="002B0881">
            <w:pPr>
              <w:jc w:val="both"/>
              <w:rPr>
                <w:rFonts w:eastAsia="Calibri"/>
                <w:lang w:eastAsia="en-US"/>
              </w:rPr>
            </w:pPr>
            <w:r w:rsidRPr="00B95030">
              <w:rPr>
                <w:rFonts w:eastAsia="Calibri"/>
                <w:lang w:eastAsia="en-US"/>
              </w:rPr>
              <w:t>8</w:t>
            </w:r>
          </w:p>
        </w:tc>
        <w:tc>
          <w:tcPr>
            <w:tcW w:w="4678" w:type="dxa"/>
            <w:tcBorders>
              <w:bottom w:val="single" w:sz="4" w:space="0" w:color="000000"/>
            </w:tcBorders>
          </w:tcPr>
          <w:p w:rsidR="002B0881" w:rsidRPr="00B95030" w:rsidRDefault="002B0881" w:rsidP="002B0881">
            <w:pPr>
              <w:jc w:val="both"/>
              <w:rPr>
                <w:rFonts w:eastAsia="Calibri"/>
                <w:lang w:eastAsia="en-US"/>
              </w:rPr>
            </w:pPr>
            <w:r w:rsidRPr="00B95030">
              <w:rPr>
                <w:rFonts w:eastAsia="Calibri"/>
                <w:lang w:eastAsia="en-US"/>
              </w:rPr>
              <w:t>Mesaneye sonda uygulama/mesane ponksiyonu</w:t>
            </w:r>
          </w:p>
        </w:tc>
        <w:tc>
          <w:tcPr>
            <w:tcW w:w="992" w:type="dxa"/>
            <w:tcBorders>
              <w:bottom w:val="single" w:sz="4" w:space="0" w:color="000000"/>
            </w:tcBorders>
            <w:vAlign w:val="center"/>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Borders>
              <w:bottom w:val="single" w:sz="4" w:space="0" w:color="000000"/>
            </w:tcBorders>
          </w:tcPr>
          <w:p w:rsidR="002B0881" w:rsidRPr="00B95030" w:rsidRDefault="002B0881" w:rsidP="002B0881">
            <w:pPr>
              <w:jc w:val="both"/>
              <w:rPr>
                <w:rFonts w:eastAsia="Calibri"/>
                <w:lang w:eastAsia="en-US"/>
              </w:rPr>
            </w:pPr>
          </w:p>
        </w:tc>
        <w:tc>
          <w:tcPr>
            <w:tcW w:w="1449" w:type="dxa"/>
            <w:tcBorders>
              <w:bottom w:val="single" w:sz="4" w:space="0" w:color="000000"/>
            </w:tcBorders>
          </w:tcPr>
          <w:p w:rsidR="002B0881" w:rsidRPr="00B95030" w:rsidRDefault="002B0881" w:rsidP="002B0881">
            <w:pPr>
              <w:jc w:val="both"/>
              <w:rPr>
                <w:rFonts w:eastAsia="Calibri"/>
                <w:lang w:eastAsia="en-US"/>
              </w:rPr>
            </w:pPr>
          </w:p>
        </w:tc>
      </w:tr>
      <w:tr w:rsidR="002B0881" w:rsidRPr="00B95030" w:rsidTr="002B0881">
        <w:tc>
          <w:tcPr>
            <w:tcW w:w="5070" w:type="dxa"/>
            <w:gridSpan w:val="2"/>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EK İŞLEMLER</w:t>
            </w:r>
          </w:p>
        </w:tc>
        <w:tc>
          <w:tcPr>
            <w:tcW w:w="992"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PUAN</w:t>
            </w:r>
          </w:p>
        </w:tc>
        <w:tc>
          <w:tcPr>
            <w:tcW w:w="1701"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TARİH</w:t>
            </w:r>
          </w:p>
        </w:tc>
        <w:tc>
          <w:tcPr>
            <w:tcW w:w="1449" w:type="dxa"/>
            <w:shd w:val="clear" w:color="auto" w:fill="0070C0"/>
          </w:tcPr>
          <w:p w:rsidR="002B0881" w:rsidRPr="00B95030" w:rsidRDefault="002B0881" w:rsidP="002B0881">
            <w:pPr>
              <w:jc w:val="center"/>
              <w:rPr>
                <w:rFonts w:eastAsia="Calibri"/>
                <w:b/>
                <w:color w:val="FFFFFF"/>
                <w:lang w:eastAsia="en-US"/>
              </w:rPr>
            </w:pPr>
            <w:r w:rsidRPr="00B95030">
              <w:rPr>
                <w:rFonts w:eastAsia="Calibri"/>
                <w:b/>
                <w:color w:val="FFFFFF"/>
                <w:lang w:eastAsia="en-US"/>
              </w:rPr>
              <w:t>ONAY</w:t>
            </w: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1</w:t>
            </w:r>
          </w:p>
        </w:tc>
        <w:tc>
          <w:tcPr>
            <w:tcW w:w="4678" w:type="dxa"/>
          </w:tcPr>
          <w:p w:rsidR="002B0881" w:rsidRPr="00B95030" w:rsidRDefault="002B0881" w:rsidP="002B0881">
            <w:pPr>
              <w:jc w:val="both"/>
              <w:rPr>
                <w:rFonts w:eastAsia="Calibri"/>
                <w:lang w:eastAsia="en-US"/>
              </w:rPr>
            </w:pPr>
            <w:r w:rsidRPr="00B95030">
              <w:rPr>
                <w:rFonts w:eastAsia="Calibri"/>
                <w:lang w:eastAsia="en-US"/>
              </w:rPr>
              <w:t>Stajdaki tüm yoklamalarda eksiksiz bulunma</w:t>
            </w:r>
          </w:p>
        </w:tc>
        <w:tc>
          <w:tcPr>
            <w:tcW w:w="992" w:type="dxa"/>
            <w:vAlign w:val="center"/>
          </w:tcPr>
          <w:p w:rsidR="002B0881" w:rsidRPr="00B95030" w:rsidRDefault="002B0881" w:rsidP="002B0881">
            <w:pPr>
              <w:jc w:val="center"/>
              <w:rPr>
                <w:rFonts w:eastAsia="Calibri"/>
                <w:lang w:eastAsia="en-US"/>
              </w:rPr>
            </w:pPr>
            <w:r w:rsidRPr="00B95030">
              <w:rPr>
                <w:rFonts w:eastAsia="Calibri"/>
                <w:lang w:eastAsia="en-US"/>
              </w:rPr>
              <w:t>15</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2</w:t>
            </w:r>
          </w:p>
        </w:tc>
        <w:tc>
          <w:tcPr>
            <w:tcW w:w="4678" w:type="dxa"/>
          </w:tcPr>
          <w:p w:rsidR="002B0881" w:rsidRPr="00B95030" w:rsidRDefault="002B0881" w:rsidP="002B0881">
            <w:pPr>
              <w:rPr>
                <w:rFonts w:eastAsia="Calibri"/>
                <w:lang w:eastAsia="en-US"/>
              </w:rPr>
            </w:pPr>
            <w:r w:rsidRPr="00B95030">
              <w:rPr>
                <w:rFonts w:eastAsia="Calibri"/>
                <w:lang w:eastAsia="en-US"/>
              </w:rPr>
              <w:t>Klinik içi bilimsel faaliyetlere aktif katılım</w:t>
            </w:r>
          </w:p>
        </w:tc>
        <w:tc>
          <w:tcPr>
            <w:tcW w:w="992" w:type="dxa"/>
          </w:tcPr>
          <w:p w:rsidR="002B0881" w:rsidRPr="00B95030" w:rsidRDefault="002B0881" w:rsidP="002B0881">
            <w:pPr>
              <w:jc w:val="center"/>
              <w:rPr>
                <w:rFonts w:eastAsia="Calibri"/>
                <w:lang w:eastAsia="en-US"/>
              </w:rPr>
            </w:pPr>
            <w:r w:rsidRPr="00B95030">
              <w:rPr>
                <w:rFonts w:eastAsia="Calibri"/>
                <w:lang w:eastAsia="en-US"/>
              </w:rPr>
              <w:t>10</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r w:rsidR="002B0881" w:rsidRPr="00B95030" w:rsidTr="002B0881">
        <w:tc>
          <w:tcPr>
            <w:tcW w:w="392" w:type="dxa"/>
          </w:tcPr>
          <w:p w:rsidR="002B0881" w:rsidRPr="00B95030" w:rsidRDefault="002B0881" w:rsidP="002B0881">
            <w:pPr>
              <w:jc w:val="both"/>
              <w:rPr>
                <w:rFonts w:eastAsia="Calibri"/>
                <w:lang w:eastAsia="en-US"/>
              </w:rPr>
            </w:pPr>
            <w:r w:rsidRPr="00B95030">
              <w:rPr>
                <w:rFonts w:eastAsia="Calibri"/>
                <w:lang w:eastAsia="en-US"/>
              </w:rPr>
              <w:t>3</w:t>
            </w:r>
          </w:p>
        </w:tc>
        <w:tc>
          <w:tcPr>
            <w:tcW w:w="4678" w:type="dxa"/>
          </w:tcPr>
          <w:p w:rsidR="002B0881" w:rsidRPr="00B95030" w:rsidRDefault="002B0881" w:rsidP="002B0881">
            <w:pPr>
              <w:jc w:val="both"/>
              <w:rPr>
                <w:rFonts w:eastAsia="Calibri"/>
                <w:lang w:eastAsia="en-US"/>
              </w:rPr>
            </w:pPr>
            <w:r w:rsidRPr="00B95030">
              <w:rPr>
                <w:rFonts w:eastAsia="Calibri"/>
                <w:lang w:eastAsia="en-US"/>
              </w:rPr>
              <w:t xml:space="preserve">Ameliyata </w:t>
            </w:r>
            <w:proofErr w:type="gramStart"/>
            <w:r w:rsidRPr="00B95030">
              <w:rPr>
                <w:rFonts w:eastAsia="Calibri"/>
                <w:lang w:eastAsia="en-US"/>
              </w:rPr>
              <w:t>steril</w:t>
            </w:r>
            <w:proofErr w:type="gramEnd"/>
            <w:r w:rsidRPr="00B95030">
              <w:rPr>
                <w:rFonts w:eastAsia="Calibri"/>
                <w:lang w:eastAsia="en-US"/>
              </w:rPr>
              <w:t xml:space="preserve"> girme</w:t>
            </w:r>
          </w:p>
        </w:tc>
        <w:tc>
          <w:tcPr>
            <w:tcW w:w="992" w:type="dxa"/>
          </w:tcPr>
          <w:p w:rsidR="002B0881" w:rsidRPr="00B95030" w:rsidRDefault="002B0881" w:rsidP="002B0881">
            <w:pPr>
              <w:jc w:val="center"/>
              <w:rPr>
                <w:rFonts w:eastAsia="Calibri"/>
                <w:lang w:eastAsia="en-US"/>
              </w:rPr>
            </w:pPr>
            <w:r w:rsidRPr="00B95030">
              <w:rPr>
                <w:rFonts w:eastAsia="Calibri"/>
                <w:lang w:eastAsia="en-US"/>
              </w:rPr>
              <w:t>5</w:t>
            </w:r>
          </w:p>
        </w:tc>
        <w:tc>
          <w:tcPr>
            <w:tcW w:w="1701" w:type="dxa"/>
          </w:tcPr>
          <w:p w:rsidR="002B0881" w:rsidRPr="00B95030" w:rsidRDefault="002B0881" w:rsidP="002B0881">
            <w:pPr>
              <w:jc w:val="both"/>
              <w:rPr>
                <w:rFonts w:eastAsia="Calibri"/>
                <w:lang w:eastAsia="en-US"/>
              </w:rPr>
            </w:pPr>
          </w:p>
        </w:tc>
        <w:tc>
          <w:tcPr>
            <w:tcW w:w="1449" w:type="dxa"/>
          </w:tcPr>
          <w:p w:rsidR="002B0881" w:rsidRPr="00B95030" w:rsidRDefault="002B0881" w:rsidP="002B0881">
            <w:pPr>
              <w:jc w:val="both"/>
              <w:rPr>
                <w:rFonts w:eastAsia="Calibri"/>
                <w:lang w:eastAsia="en-US"/>
              </w:rPr>
            </w:pPr>
          </w:p>
        </w:tc>
      </w:tr>
    </w:tbl>
    <w:p w:rsidR="002B0881" w:rsidRPr="00B95030" w:rsidRDefault="002B0881" w:rsidP="002B0881">
      <w:pPr>
        <w:spacing w:after="200" w:line="276" w:lineRule="auto"/>
        <w:jc w:val="both"/>
        <w:rPr>
          <w:rFonts w:eastAsia="Calibri"/>
          <w:lang w:eastAsia="en-US"/>
        </w:rPr>
      </w:pPr>
    </w:p>
    <w:p w:rsidR="002B0881" w:rsidRPr="00B95030" w:rsidRDefault="002B0881" w:rsidP="002B0881">
      <w:pPr>
        <w:spacing w:after="200" w:line="276" w:lineRule="auto"/>
        <w:jc w:val="both"/>
        <w:rPr>
          <w:rFonts w:eastAsia="Calibri"/>
          <w:lang w:eastAsia="en-US"/>
        </w:rPr>
      </w:pPr>
    </w:p>
    <w:p w:rsidR="002B0881" w:rsidRPr="00B95030" w:rsidRDefault="002B0881" w:rsidP="002B0881">
      <w:pPr>
        <w:spacing w:after="200" w:line="276" w:lineRule="auto"/>
        <w:jc w:val="both"/>
        <w:rPr>
          <w:rFonts w:eastAsia="Calibri"/>
          <w:b/>
          <w:lang w:eastAsia="en-US"/>
        </w:rPr>
      </w:pPr>
      <w:r w:rsidRPr="00B95030">
        <w:rPr>
          <w:rFonts w:eastAsia="Calibri"/>
          <w:b/>
          <w:lang w:eastAsia="en-US"/>
        </w:rPr>
        <w:t>Karar (Puan):                                                                      Tarih:</w:t>
      </w: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2B0881">
      <w:pPr>
        <w:jc w:val="center"/>
        <w:rPr>
          <w:b/>
          <w:u w:val="single"/>
        </w:rPr>
      </w:pPr>
    </w:p>
    <w:p w:rsidR="002B0881" w:rsidRPr="00B95030" w:rsidRDefault="002B0881" w:rsidP="008D6D03">
      <w:pPr>
        <w:rPr>
          <w:b/>
        </w:rPr>
      </w:pPr>
    </w:p>
    <w:p w:rsidR="008D6D03" w:rsidRPr="00B95030" w:rsidRDefault="008D6D03" w:rsidP="008D6D03">
      <w:pPr>
        <w:jc w:val="center"/>
        <w:rPr>
          <w:b/>
        </w:rPr>
      </w:pPr>
      <w:r w:rsidRPr="00B95030">
        <w:rPr>
          <w:b/>
        </w:rPr>
        <w:t>2020-2021 EĞİTİM-ÖĞRETİM YILI</w:t>
      </w:r>
    </w:p>
    <w:p w:rsidR="008D6D03" w:rsidRPr="00B95030" w:rsidRDefault="008D6D03" w:rsidP="008D6D03">
      <w:pPr>
        <w:jc w:val="center"/>
        <w:rPr>
          <w:rStyle w:val="FontStyle58"/>
          <w:rFonts w:ascii="Times New Roman" w:hAnsi="Times New Roman" w:cs="Times New Roman"/>
          <w:sz w:val="24"/>
          <w:szCs w:val="24"/>
          <w:u w:val="single"/>
        </w:rPr>
      </w:pPr>
      <w:r w:rsidRPr="00B95030">
        <w:rPr>
          <w:b/>
        </w:rPr>
        <w:t>DÖNEM 5 ÜROLOJİ STAJ PROGRAMI</w:t>
      </w:r>
    </w:p>
    <w:p w:rsidR="008D6D03" w:rsidRPr="00B95030" w:rsidRDefault="008D6D03" w:rsidP="008D6D03">
      <w:pPr>
        <w:shd w:val="clear" w:color="auto" w:fill="FFFFFF"/>
        <w:rPr>
          <w:b/>
          <w:u w:val="single"/>
        </w:rPr>
      </w:pPr>
      <w:r w:rsidRPr="00B95030">
        <w:rPr>
          <w:b/>
          <w:u w:val="single"/>
        </w:rPr>
        <w:t xml:space="preserve">I. HAFTA    </w:t>
      </w:r>
    </w:p>
    <w:p w:rsidR="008D6D03" w:rsidRPr="00B95030" w:rsidRDefault="008D6D03" w:rsidP="008D6D03">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8D6D03" w:rsidRPr="00B95030" w:rsidTr="0055205D">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8D6D03" w:rsidRPr="00B95030" w:rsidTr="0055205D">
        <w:trPr>
          <w:trHeight w:val="19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8D6D03" w:rsidRPr="00B95030" w:rsidRDefault="00D1782E"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w:t>
            </w:r>
            <w:r w:rsidR="008D6D03" w:rsidRPr="00B95030">
              <w:rPr>
                <w:rFonts w:ascii="Times New Roman" w:hAnsi="Times New Roman" w:cs="Times New Roman"/>
                <w:color w:val="000000"/>
                <w:sz w:val="24"/>
                <w:szCs w:val="24"/>
              </w:rPr>
              <w:t>st zaman</w:t>
            </w:r>
          </w:p>
        </w:tc>
        <w:tc>
          <w:tcPr>
            <w:tcW w:w="264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A5A47"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Doç. Dr. Ural OĞUZ</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Ürogenital sistem anatomisi </w:t>
            </w:r>
          </w:p>
        </w:tc>
        <w:tc>
          <w:tcPr>
            <w:tcW w:w="2643"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Ürogenital sistem anatomisi </w:t>
            </w:r>
          </w:p>
        </w:tc>
        <w:tc>
          <w:tcPr>
            <w:tcW w:w="264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F80640">
        <w:tc>
          <w:tcPr>
            <w:tcW w:w="1419"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F80640">
            <w:pPr>
              <w:pStyle w:val="AralkYok"/>
              <w:jc w:val="center"/>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8A5A47" w:rsidRPr="00B95030" w:rsidRDefault="00F80640" w:rsidP="008A5A4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r>
      <w:tr w:rsidR="008A5A47" w:rsidRPr="00B95030" w:rsidTr="004D72CB">
        <w:trPr>
          <w:trHeight w:val="258"/>
        </w:trPr>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Ürolojik enstrümentasyonlar </w:t>
            </w:r>
          </w:p>
        </w:tc>
        <w:tc>
          <w:tcPr>
            <w:tcW w:w="264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Ürolojik enstrümentasyonlar</w:t>
            </w:r>
          </w:p>
        </w:tc>
        <w:tc>
          <w:tcPr>
            <w:tcW w:w="264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Ürogenital Muayene</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Dr. Öğr. Ü.</w:t>
            </w:r>
            <w:r w:rsidRPr="00B95030">
              <w:rPr>
                <w:rFonts w:ascii="Times New Roman" w:hAnsi="Times New Roman" w:cs="Times New Roman"/>
                <w:sz w:val="24"/>
                <w:szCs w:val="24"/>
              </w:rPr>
              <w:t xml:space="preserve"> Erhan DEMİRELLİ</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Ürogenital Muayene</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Dr. Öğr. Ü.</w:t>
            </w:r>
            <w:r w:rsidRPr="00B95030">
              <w:rPr>
                <w:rFonts w:ascii="Times New Roman" w:hAnsi="Times New Roman" w:cs="Times New Roman"/>
                <w:sz w:val="24"/>
                <w:szCs w:val="24"/>
              </w:rPr>
              <w:t xml:space="preserve"> Erhan DEMİRELLİ</w:t>
            </w:r>
          </w:p>
        </w:tc>
      </w:tr>
    </w:tbl>
    <w:p w:rsidR="008D6D03" w:rsidRPr="00B95030" w:rsidRDefault="008D6D03" w:rsidP="008D6D03">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8D6D03" w:rsidRPr="00B95030" w:rsidTr="0055205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Üriner inkontinanslı hastaya yaklaşım ve ürodinami </w:t>
            </w:r>
          </w:p>
        </w:tc>
        <w:tc>
          <w:tcPr>
            <w:tcW w:w="2551"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4D72CB">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Üriner inkontinanslı hastaya yaklaşım</w:t>
            </w:r>
            <w:r w:rsidRPr="00B95030">
              <w:rPr>
                <w:rFonts w:ascii="Times New Roman" w:eastAsia="Times New Roman" w:hAnsi="Times New Roman" w:cs="Times New Roman"/>
                <w:color w:val="000000"/>
                <w:sz w:val="24"/>
                <w:szCs w:val="24"/>
              </w:rPr>
              <w:t xml:space="preserve"> </w:t>
            </w:r>
            <w:r w:rsidRPr="00B95030">
              <w:rPr>
                <w:rFonts w:ascii="Times New Roman" w:hAnsi="Times New Roman" w:cs="Times New Roman"/>
                <w:sz w:val="24"/>
                <w:szCs w:val="24"/>
              </w:rPr>
              <w:t xml:space="preserve">ve ürodinami </w:t>
            </w:r>
          </w:p>
        </w:tc>
        <w:tc>
          <w:tcPr>
            <w:tcW w:w="2551"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Çocuklarda </w:t>
            </w:r>
            <w:proofErr w:type="gramStart"/>
            <w:r w:rsidRPr="00B95030">
              <w:rPr>
                <w:rFonts w:ascii="Times New Roman" w:hAnsi="Times New Roman" w:cs="Times New Roman"/>
                <w:color w:val="000000"/>
                <w:sz w:val="24"/>
                <w:szCs w:val="24"/>
              </w:rPr>
              <w:t>işeme</w:t>
            </w:r>
            <w:proofErr w:type="gramEnd"/>
            <w:r w:rsidRPr="00B95030">
              <w:rPr>
                <w:rFonts w:ascii="Times New Roman" w:hAnsi="Times New Roman" w:cs="Times New Roman"/>
                <w:color w:val="000000"/>
                <w:sz w:val="24"/>
                <w:szCs w:val="24"/>
              </w:rPr>
              <w:t xml:space="preserve"> bozuklukları ve enürezis </w:t>
            </w:r>
          </w:p>
        </w:tc>
        <w:tc>
          <w:tcPr>
            <w:tcW w:w="2551" w:type="dxa"/>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Çocuklarda </w:t>
            </w:r>
            <w:proofErr w:type="gramStart"/>
            <w:r w:rsidRPr="00B95030">
              <w:rPr>
                <w:rFonts w:ascii="Times New Roman" w:hAnsi="Times New Roman" w:cs="Times New Roman"/>
                <w:color w:val="000000"/>
                <w:sz w:val="24"/>
                <w:szCs w:val="24"/>
              </w:rPr>
              <w:t>işeme</w:t>
            </w:r>
            <w:proofErr w:type="gramEnd"/>
            <w:r w:rsidRPr="00B95030">
              <w:rPr>
                <w:rFonts w:ascii="Times New Roman" w:hAnsi="Times New Roman" w:cs="Times New Roman"/>
                <w:color w:val="000000"/>
                <w:sz w:val="24"/>
                <w:szCs w:val="24"/>
              </w:rPr>
              <w:t xml:space="preserve"> bozuklukları ve enürezis </w:t>
            </w:r>
          </w:p>
        </w:tc>
        <w:tc>
          <w:tcPr>
            <w:tcW w:w="2551" w:type="dxa"/>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F80640" w:rsidP="008A5A4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8A5A47" w:rsidRPr="00B95030" w:rsidRDefault="004365B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Hematüri ve üretroraji </w:t>
            </w:r>
          </w:p>
        </w:tc>
        <w:tc>
          <w:tcPr>
            <w:tcW w:w="2551" w:type="dxa"/>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w:t>
            </w:r>
            <w:r w:rsidR="004365B7" w:rsidRPr="00B95030">
              <w:rPr>
                <w:rFonts w:ascii="Times New Roman" w:hAnsi="Times New Roman" w:cs="Times New Roman"/>
                <w:color w:val="000000"/>
                <w:sz w:val="24"/>
                <w:szCs w:val="24"/>
              </w:rPr>
              <w:t>ATİK (</w:t>
            </w:r>
            <w:r w:rsidR="004365B7"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Hematüri ve üretroraji </w:t>
            </w:r>
          </w:p>
        </w:tc>
        <w:tc>
          <w:tcPr>
            <w:tcW w:w="2551"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Üriner </w:t>
            </w:r>
            <w:proofErr w:type="gramStart"/>
            <w:r w:rsidRPr="00B95030">
              <w:rPr>
                <w:rFonts w:ascii="Times New Roman" w:hAnsi="Times New Roman" w:cs="Times New Roman"/>
                <w:sz w:val="24"/>
                <w:szCs w:val="24"/>
              </w:rPr>
              <w:t>enfeksiyonlar</w:t>
            </w:r>
            <w:proofErr w:type="gramEnd"/>
            <w:r w:rsidRPr="00B95030">
              <w:rPr>
                <w:rFonts w:ascii="Times New Roman" w:hAnsi="Times New Roman" w:cs="Times New Roman"/>
                <w:sz w:val="24"/>
                <w:szCs w:val="24"/>
              </w:rPr>
              <w:t xml:space="preserve"> ve cinsel yolla bulaşan enfeksiyonlar </w:t>
            </w:r>
          </w:p>
        </w:tc>
        <w:tc>
          <w:tcPr>
            <w:tcW w:w="2551"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Dr. Öğr. Ü. Doğan Sabri TOK</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bottom"/>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Üriner </w:t>
            </w:r>
            <w:proofErr w:type="gramStart"/>
            <w:r w:rsidRPr="00B95030">
              <w:rPr>
                <w:rFonts w:ascii="Times New Roman" w:hAnsi="Times New Roman" w:cs="Times New Roman"/>
                <w:color w:val="000000"/>
                <w:sz w:val="24"/>
                <w:szCs w:val="24"/>
              </w:rPr>
              <w:t>enfeksiyonlar</w:t>
            </w:r>
            <w:proofErr w:type="gramEnd"/>
            <w:r w:rsidRPr="00B95030">
              <w:rPr>
                <w:rFonts w:ascii="Times New Roman" w:hAnsi="Times New Roman" w:cs="Times New Roman"/>
                <w:color w:val="000000"/>
                <w:sz w:val="24"/>
                <w:szCs w:val="24"/>
              </w:rPr>
              <w:t xml:space="preserve"> ve cinsel yolla bulaşan enfeksiyonlar </w:t>
            </w:r>
          </w:p>
        </w:tc>
        <w:tc>
          <w:tcPr>
            <w:tcW w:w="2551"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Dr. Öğr. Ü. Doğan Sabri TOK</w:t>
            </w:r>
          </w:p>
        </w:tc>
      </w:tr>
    </w:tbl>
    <w:p w:rsidR="008D6D03" w:rsidRPr="00B95030" w:rsidRDefault="008D6D03" w:rsidP="008D6D03">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8D6D03" w:rsidRPr="00B95030" w:rsidTr="0055205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08.30  - 09.20   </w:t>
            </w:r>
          </w:p>
        </w:tc>
        <w:tc>
          <w:tcPr>
            <w:tcW w:w="1984" w:type="dxa"/>
            <w:tcBorders>
              <w:top w:val="single" w:sz="8" w:space="0" w:color="auto"/>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551"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09.30  - 10.20   </w:t>
            </w:r>
          </w:p>
        </w:tc>
        <w:tc>
          <w:tcPr>
            <w:tcW w:w="1984"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551"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10.30  - 11.20      </w:t>
            </w:r>
          </w:p>
        </w:tc>
        <w:tc>
          <w:tcPr>
            <w:tcW w:w="1984"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Ürogenital sistemin konjenital </w:t>
            </w:r>
            <w:proofErr w:type="gramStart"/>
            <w:r w:rsidRPr="00B95030">
              <w:rPr>
                <w:rFonts w:ascii="Times New Roman" w:hAnsi="Times New Roman" w:cs="Times New Roman"/>
                <w:sz w:val="24"/>
                <w:szCs w:val="24"/>
              </w:rPr>
              <w:t>anomalileri</w:t>
            </w:r>
            <w:proofErr w:type="gramEnd"/>
          </w:p>
        </w:tc>
        <w:tc>
          <w:tcPr>
            <w:tcW w:w="2551" w:type="dxa"/>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11.30  - 12.20</w:t>
            </w:r>
          </w:p>
        </w:tc>
        <w:tc>
          <w:tcPr>
            <w:tcW w:w="1984" w:type="dxa"/>
            <w:tcBorders>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Ürogenital sistemin konjenital </w:t>
            </w:r>
            <w:proofErr w:type="gramStart"/>
            <w:r w:rsidRPr="00B95030">
              <w:rPr>
                <w:rFonts w:ascii="Times New Roman" w:hAnsi="Times New Roman" w:cs="Times New Roman"/>
                <w:sz w:val="24"/>
                <w:szCs w:val="24"/>
              </w:rPr>
              <w:t>anomalileri</w:t>
            </w:r>
            <w:proofErr w:type="gramEnd"/>
          </w:p>
        </w:tc>
        <w:tc>
          <w:tcPr>
            <w:tcW w:w="2551" w:type="dxa"/>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F80640" w:rsidP="008A5A4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lastRenderedPageBreak/>
              <w:t xml:space="preserve">13.30  - 14.20   </w:t>
            </w:r>
          </w:p>
        </w:tc>
        <w:tc>
          <w:tcPr>
            <w:tcW w:w="1984" w:type="dxa"/>
            <w:tcBorders>
              <w:top w:val="single" w:sz="8" w:space="0" w:color="auto"/>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w:t>
            </w:r>
            <w:proofErr w:type="gramStart"/>
            <w:r w:rsidRPr="00B95030">
              <w:rPr>
                <w:rFonts w:ascii="Times New Roman" w:hAnsi="Times New Roman" w:cs="Times New Roman"/>
                <w:sz w:val="24"/>
                <w:szCs w:val="24"/>
              </w:rPr>
              <w:t>travmalı</w:t>
            </w:r>
            <w:proofErr w:type="gramEnd"/>
            <w:r w:rsidRPr="00B95030">
              <w:rPr>
                <w:rFonts w:ascii="Times New Roman" w:hAnsi="Times New Roman" w:cs="Times New Roman"/>
                <w:sz w:val="24"/>
                <w:szCs w:val="24"/>
              </w:rPr>
              <w:t xml:space="preserve"> hastaya yaklaşım </w:t>
            </w:r>
          </w:p>
        </w:tc>
        <w:tc>
          <w:tcPr>
            <w:tcW w:w="2551" w:type="dxa"/>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14.30  - 15.20   </w:t>
            </w:r>
          </w:p>
        </w:tc>
        <w:tc>
          <w:tcPr>
            <w:tcW w:w="1984"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sistem acilleri </w:t>
            </w:r>
          </w:p>
        </w:tc>
        <w:tc>
          <w:tcPr>
            <w:tcW w:w="2551"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Dr. Öğr. Ü. </w:t>
            </w:r>
            <w:r w:rsidRPr="00B95030">
              <w:t>Erhan DEMİRELLİ</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15.30  - 16.20   </w:t>
            </w:r>
          </w:p>
        </w:tc>
        <w:tc>
          <w:tcPr>
            <w:tcW w:w="1984"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 infertilitesi</w:t>
            </w:r>
          </w:p>
        </w:tc>
        <w:tc>
          <w:tcPr>
            <w:tcW w:w="2551"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t xml:space="preserve">16.30  - 17.20   </w:t>
            </w:r>
          </w:p>
        </w:tc>
        <w:tc>
          <w:tcPr>
            <w:tcW w:w="1984"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 infertilitesi</w:t>
            </w:r>
          </w:p>
        </w:tc>
        <w:tc>
          <w:tcPr>
            <w:tcW w:w="2551"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 xml:space="preserve">Dr. Öğr. Ü. </w:t>
            </w:r>
            <w:r w:rsidRPr="00B95030">
              <w:t>Erhan DEMİRELLİ</w:t>
            </w:r>
          </w:p>
        </w:tc>
      </w:tr>
      <w:tr w:rsidR="008A5A47" w:rsidRPr="00B95030" w:rsidTr="0055205D">
        <w:tc>
          <w:tcPr>
            <w:tcW w:w="1417"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t>18.00  - 20.00</w:t>
            </w:r>
          </w:p>
        </w:tc>
        <w:tc>
          <w:tcPr>
            <w:tcW w:w="1984" w:type="dxa"/>
            <w:tcBorders>
              <w:left w:val="single" w:sz="8" w:space="0" w:color="auto"/>
              <w:bottom w:val="single" w:sz="8" w:space="0" w:color="auto"/>
              <w:right w:val="single" w:sz="8" w:space="0" w:color="auto"/>
            </w:tcBorders>
          </w:tcPr>
          <w:p w:rsidR="008A5A47" w:rsidRPr="00B95030" w:rsidRDefault="008A5A47" w:rsidP="008A5A47">
            <w:r w:rsidRPr="00B95030">
              <w:t>PRATİK</w:t>
            </w:r>
            <w:r w:rsidR="004365B7" w:rsidRPr="00B95030">
              <w:t xml:space="preserve"> </w:t>
            </w:r>
            <w:r w:rsidR="004365B7"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t>Seminer/Literatür/KONSEY</w:t>
            </w:r>
          </w:p>
        </w:tc>
        <w:tc>
          <w:tcPr>
            <w:tcW w:w="2551"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jc w:val="center"/>
            </w:pPr>
            <w:r w:rsidRPr="00B95030">
              <w:rPr>
                <w:b/>
                <w:noProof/>
                <w:color w:val="FFFFFF" w:themeColor="background1"/>
                <w:lang w:val="en-US"/>
              </w:rPr>
              <w:t>4. GÜN</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Benign Prostat Hipertrofisi</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 xml:space="preserve">Dr. Öğr. Ü. </w:t>
            </w:r>
            <w:r w:rsidRPr="00B95030">
              <w:t>Erhan DEMİRELLİ</w:t>
            </w:r>
          </w:p>
        </w:tc>
      </w:tr>
      <w:tr w:rsidR="008A5A47"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Benign Prostat Hipertrofisi</w:t>
            </w:r>
          </w:p>
        </w:tc>
        <w:tc>
          <w:tcPr>
            <w:tcW w:w="264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Dr. Öğr. Ü. </w:t>
            </w:r>
            <w:r w:rsidRPr="00B95030">
              <w:t>Erhan DEMİRELLİ</w:t>
            </w:r>
          </w:p>
        </w:tc>
      </w:tr>
      <w:tr w:rsidR="008A5A47"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Erkekte cinsel işlev bozuklukları</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Dr. Öğr. Ü. Erhan DEMİRELLİ</w:t>
            </w:r>
          </w:p>
        </w:tc>
      </w:tr>
      <w:tr w:rsidR="008A5A47"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Erkekte cinsel işlev bozuklukları</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Dr. Öğr. Ü. Erhan DEMİRELLİ</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F80640" w:rsidP="008A5A4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Anürik hastaya yaklaşım </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Beceri uygulaması (Üretral sonda uygulaması) </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 xml:space="preserve">Dr. Öğr. Ü. </w:t>
            </w:r>
            <w:r w:rsidRPr="00B95030">
              <w:t>Erhan DEMİRELLİ</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Beceri uygulaması (Suprapubik ponksiyon) </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rPr>
                <w:color w:val="000000"/>
              </w:rPr>
              <w:t xml:space="preserve">Dr. Öğr. Ü. </w:t>
            </w:r>
            <w:r w:rsidRPr="00B95030">
              <w:t>Erhan DEMİRELLİ</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r w:rsidRPr="00B95030">
              <w:t>Renal kolikli hastaya yaklaşım</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Obstruktif Üropati </w:t>
            </w:r>
          </w:p>
        </w:tc>
        <w:tc>
          <w:tcPr>
            <w:tcW w:w="264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Obstruktif Üropati </w:t>
            </w:r>
          </w:p>
        </w:tc>
        <w:tc>
          <w:tcPr>
            <w:tcW w:w="264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Prostat Ca </w:t>
            </w:r>
          </w:p>
        </w:tc>
        <w:tc>
          <w:tcPr>
            <w:tcW w:w="2643"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Prostat Ca </w:t>
            </w:r>
          </w:p>
        </w:tc>
        <w:tc>
          <w:tcPr>
            <w:tcW w:w="2643" w:type="dxa"/>
            <w:tcBorders>
              <w:top w:val="single" w:sz="8" w:space="0" w:color="auto"/>
              <w:left w:val="single" w:sz="8" w:space="0" w:color="auto"/>
              <w:bottom w:val="single" w:sz="8" w:space="0" w:color="auto"/>
              <w:right w:val="single" w:sz="8" w:space="0" w:color="auto"/>
            </w:tcBorders>
            <w:vAlign w:val="center"/>
            <w:hideMark/>
          </w:tcPr>
          <w:p w:rsidR="008A5A47" w:rsidRPr="00B95030" w:rsidRDefault="008A5A47" w:rsidP="008A5A4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F80640" w:rsidP="008A5A4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A5A47" w:rsidRPr="00B95030" w:rsidRDefault="008A5A47" w:rsidP="008A5A47">
            <w:pPr>
              <w:pStyle w:val="AralkYok"/>
              <w:rPr>
                <w:rFonts w:ascii="Times New Roman" w:hAnsi="Times New Roman" w:cs="Times New Roman"/>
                <w:sz w:val="24"/>
                <w:szCs w:val="24"/>
              </w:rPr>
            </w:pP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Testis tm </w:t>
            </w:r>
          </w:p>
        </w:tc>
        <w:tc>
          <w:tcPr>
            <w:tcW w:w="264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Testis tm </w:t>
            </w:r>
          </w:p>
        </w:tc>
        <w:tc>
          <w:tcPr>
            <w:tcW w:w="2643"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A5A47"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A5A47" w:rsidRPr="00B95030" w:rsidRDefault="008A5A47" w:rsidP="008A5A4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8A5A47" w:rsidRPr="00B95030" w:rsidRDefault="008A5A47" w:rsidP="008A5A47">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643" w:type="dxa"/>
            <w:tcBorders>
              <w:top w:val="single" w:sz="8" w:space="0" w:color="auto"/>
              <w:left w:val="single" w:sz="8" w:space="0" w:color="auto"/>
              <w:bottom w:val="single" w:sz="8" w:space="0" w:color="auto"/>
              <w:right w:val="single" w:sz="8" w:space="0" w:color="auto"/>
            </w:tcBorders>
          </w:tcPr>
          <w:p w:rsidR="008A5A47" w:rsidRPr="00B95030" w:rsidRDefault="008A5A47" w:rsidP="008A5A4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bl>
    <w:p w:rsidR="008D6D03" w:rsidRPr="00B95030" w:rsidRDefault="008D6D03" w:rsidP="008D6D03">
      <w:pPr>
        <w:shd w:val="clear" w:color="auto" w:fill="FFFFFF"/>
        <w:rPr>
          <w:b/>
          <w:u w:val="single"/>
        </w:rPr>
      </w:pPr>
    </w:p>
    <w:p w:rsidR="008D6D03" w:rsidRPr="00B95030" w:rsidRDefault="008D6D03" w:rsidP="008D6D03">
      <w:pPr>
        <w:shd w:val="clear" w:color="auto" w:fill="FFFFFF"/>
        <w:rPr>
          <w:b/>
          <w:u w:val="single"/>
        </w:rPr>
      </w:pPr>
      <w:r w:rsidRPr="00B95030">
        <w:rPr>
          <w:b/>
          <w:u w:val="single"/>
        </w:rPr>
        <w:t xml:space="preserve">II. HAFTA                                     </w:t>
      </w:r>
    </w:p>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F80640"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w:t>
            </w:r>
            <w:r w:rsidRPr="00B95030">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F80640" w:rsidRPr="00B95030" w:rsidTr="004D72CB">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F80640"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Böbrek Tümörleri </w:t>
            </w:r>
          </w:p>
        </w:tc>
        <w:tc>
          <w:tcPr>
            <w:tcW w:w="264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F80640"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Böbrek Tümörleri </w:t>
            </w:r>
          </w:p>
        </w:tc>
        <w:tc>
          <w:tcPr>
            <w:tcW w:w="264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Doç. Dr. Ural OĞUZ</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F80640">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F80640"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Mesane kanseri</w:t>
            </w:r>
          </w:p>
        </w:tc>
        <w:tc>
          <w:tcPr>
            <w:tcW w:w="2643" w:type="dxa"/>
            <w:tcBorders>
              <w:top w:val="single" w:sz="8" w:space="0" w:color="auto"/>
              <w:left w:val="single" w:sz="8" w:space="0" w:color="auto"/>
              <w:bottom w:val="single" w:sz="8" w:space="0" w:color="auto"/>
              <w:right w:val="single" w:sz="8" w:space="0" w:color="auto"/>
            </w:tcBorders>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F80640"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80640" w:rsidRPr="00B95030" w:rsidRDefault="00F80640" w:rsidP="00F80640">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Mesane kanseri</w:t>
            </w:r>
          </w:p>
        </w:tc>
        <w:tc>
          <w:tcPr>
            <w:tcW w:w="2643" w:type="dxa"/>
            <w:tcBorders>
              <w:top w:val="single" w:sz="8" w:space="0" w:color="auto"/>
              <w:left w:val="single" w:sz="8" w:space="0" w:color="auto"/>
              <w:bottom w:val="single" w:sz="8" w:space="0" w:color="auto"/>
              <w:right w:val="single" w:sz="8" w:space="0" w:color="auto"/>
            </w:tcBorders>
          </w:tcPr>
          <w:p w:rsidR="00F80640" w:rsidRPr="00B95030" w:rsidRDefault="00F80640" w:rsidP="00F80640">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F80640"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w:t>
            </w:r>
            <w:r w:rsidR="008D6D03" w:rsidRPr="00B95030">
              <w:rPr>
                <w:rFonts w:ascii="Times New Roman" w:hAnsi="Times New Roman" w:cs="Times New Roman"/>
                <w:color w:val="000000"/>
                <w:sz w:val="24"/>
                <w:szCs w:val="24"/>
              </w:rPr>
              <w:t>st zaman</w:t>
            </w:r>
          </w:p>
        </w:tc>
        <w:tc>
          <w:tcPr>
            <w:tcW w:w="264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F80640"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w:t>
            </w:r>
            <w:r w:rsidR="008D6D03" w:rsidRPr="00B95030">
              <w:rPr>
                <w:rFonts w:ascii="Times New Roman" w:hAnsi="Times New Roman" w:cs="Times New Roman"/>
                <w:color w:val="000000"/>
                <w:sz w:val="24"/>
                <w:szCs w:val="24"/>
              </w:rPr>
              <w:t>st zaman</w:t>
            </w:r>
          </w:p>
        </w:tc>
        <w:tc>
          <w:tcPr>
            <w:tcW w:w="264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rPr>
          <w:trHeight w:val="203"/>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w:t>
            </w:r>
            <w:r w:rsidRPr="00B95030">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lastRenderedPageBreak/>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Pratik eğitim (Ameliyathane, poliklinik, </w:t>
            </w:r>
            <w:r w:rsidRPr="00B95030">
              <w:rPr>
                <w:rFonts w:ascii="Times New Roman" w:hAnsi="Times New Roman" w:cs="Times New Roman"/>
                <w:sz w:val="24"/>
                <w:szCs w:val="24"/>
              </w:rPr>
              <w:lastRenderedPageBreak/>
              <w:t>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lastRenderedPageBreak/>
              <w:t>Tüm Öğretim Üyeleri</w:t>
            </w:r>
          </w:p>
        </w:tc>
      </w:tr>
      <w:tr w:rsidR="008D6D03" w:rsidRPr="00B95030" w:rsidTr="0055205D">
        <w:trPr>
          <w:trHeight w:val="203"/>
        </w:trPr>
        <w:tc>
          <w:tcPr>
            <w:tcW w:w="1419"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18.00  - 20.00</w:t>
            </w:r>
          </w:p>
        </w:tc>
        <w:tc>
          <w:tcPr>
            <w:tcW w:w="1985" w:type="dxa"/>
            <w:tcBorders>
              <w:left w:val="single" w:sz="8" w:space="0" w:color="auto"/>
              <w:right w:val="single" w:sz="8" w:space="0" w:color="auto"/>
            </w:tcBorders>
          </w:tcPr>
          <w:p w:rsidR="008D6D03" w:rsidRPr="00B95030" w:rsidRDefault="004365B7"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Seminer/Literatür/KONSEY</w:t>
            </w:r>
          </w:p>
        </w:tc>
        <w:tc>
          <w:tcPr>
            <w:tcW w:w="264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rPr>
                <w:color w:val="000000"/>
              </w:rPr>
            </w:pPr>
            <w:r w:rsidRPr="00B95030">
              <w:rPr>
                <w:color w:val="000000"/>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8D6D03" w:rsidRPr="00B95030" w:rsidRDefault="008D6D03" w:rsidP="008D6D03">
      <w:pPr>
        <w:shd w:val="clear" w:color="auto" w:fill="FFFFFF"/>
        <w:rPr>
          <w:b/>
        </w:rPr>
      </w:pPr>
    </w:p>
    <w:p w:rsidR="008D6D03" w:rsidRPr="00B95030" w:rsidRDefault="008D6D03" w:rsidP="008D6D03">
      <w:pPr>
        <w:shd w:val="clear" w:color="auto" w:fill="FFFFFF"/>
        <w:rPr>
          <w:b/>
        </w:rPr>
      </w:pPr>
    </w:p>
    <w:p w:rsidR="00F80640" w:rsidRPr="00B95030" w:rsidRDefault="00F80640" w:rsidP="008D6D03">
      <w:pPr>
        <w:shd w:val="clear" w:color="auto" w:fill="FFFFFF"/>
        <w:rPr>
          <w:b/>
        </w:rPr>
      </w:pPr>
    </w:p>
    <w:p w:rsidR="008D6D03" w:rsidRPr="00B95030" w:rsidRDefault="008D6D03" w:rsidP="008D6D03">
      <w:pPr>
        <w:shd w:val="clear" w:color="auto" w:fill="FFFFFF"/>
        <w:rPr>
          <w:b/>
        </w:rPr>
      </w:pPr>
    </w:p>
    <w:p w:rsidR="008D6D03" w:rsidRPr="00B95030" w:rsidRDefault="008D6D03" w:rsidP="008D6D03">
      <w:pPr>
        <w:shd w:val="clear" w:color="auto" w:fill="FFFFFF"/>
        <w:rPr>
          <w:b/>
          <w:u w:val="single"/>
        </w:rPr>
      </w:pPr>
      <w:r w:rsidRPr="00B95030">
        <w:rPr>
          <w:b/>
          <w:u w:val="single"/>
        </w:rPr>
        <w:t xml:space="preserve">III. HAFTA                                     </w:t>
      </w:r>
    </w:p>
    <w:p w:rsidR="008D6D03" w:rsidRPr="00B95030" w:rsidRDefault="008D6D03" w:rsidP="008D6D03">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w:t>
            </w:r>
            <w:r w:rsidRPr="00B95030">
              <w:rPr>
                <w:rFonts w:ascii="Times New Roman" w:hAnsi="Times New Roman" w:cs="Times New Roman"/>
                <w:sz w:val="24"/>
                <w:szCs w:val="24"/>
              </w:rPr>
              <w:lastRenderedPageBreak/>
              <w:t xml:space="preserve">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lastRenderedPageBreak/>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Pratik eğitim (Ameliyathane, poliklinik, </w:t>
            </w:r>
            <w:r w:rsidRPr="00B95030">
              <w:rPr>
                <w:rFonts w:ascii="Times New Roman" w:hAnsi="Times New Roman" w:cs="Times New Roman"/>
                <w:sz w:val="24"/>
                <w:szCs w:val="24"/>
              </w:rPr>
              <w:lastRenderedPageBreak/>
              <w:t>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lastRenderedPageBreak/>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8D6D03" w:rsidRPr="00B95030" w:rsidTr="0055205D">
        <w:trPr>
          <w:trHeight w:val="22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8D6D03" w:rsidRPr="00B95030" w:rsidRDefault="00F80640"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18.00  - 20.00</w:t>
            </w:r>
          </w:p>
        </w:tc>
        <w:tc>
          <w:tcPr>
            <w:tcW w:w="1985" w:type="dxa"/>
            <w:tcBorders>
              <w:left w:val="single" w:sz="8" w:space="0" w:color="auto"/>
              <w:right w:val="single" w:sz="8" w:space="0" w:color="auto"/>
            </w:tcBorders>
          </w:tcPr>
          <w:p w:rsidR="008D6D03" w:rsidRPr="00B95030" w:rsidRDefault="004365B7"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Seminer/Literatür/KONSEY</w:t>
            </w:r>
          </w:p>
        </w:tc>
        <w:tc>
          <w:tcPr>
            <w:tcW w:w="2643"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rPr>
                <w:color w:val="000000"/>
              </w:rPr>
            </w:pPr>
            <w:r w:rsidRPr="00B95030">
              <w:rPr>
                <w:color w:val="000000"/>
              </w:rPr>
              <w:t>Tüm Öğretim Üyeleri</w:t>
            </w: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8D6D03" w:rsidRPr="00B95030" w:rsidTr="0055205D">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lastRenderedPageBreak/>
              <w:t>14. GÜN</w:t>
            </w:r>
          </w:p>
        </w:tc>
      </w:tr>
      <w:tr w:rsidR="008D6D03" w:rsidRPr="00B95030" w:rsidTr="0055205D">
        <w:trPr>
          <w:trHeight w:val="177"/>
        </w:trPr>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8D6D03" w:rsidRPr="00B95030" w:rsidRDefault="008D6D03" w:rsidP="0055205D">
            <w:pPr>
              <w:pStyle w:val="AralkYok"/>
              <w:jc w:val="center"/>
              <w:rPr>
                <w:rFonts w:ascii="Times New Roman" w:hAnsi="Times New Roman" w:cs="Times New Roman"/>
                <w:b/>
                <w:sz w:val="24"/>
                <w:szCs w:val="24"/>
              </w:rPr>
            </w:pPr>
          </w:p>
          <w:p w:rsidR="008D6D03" w:rsidRPr="00B95030" w:rsidRDefault="008D6D03" w:rsidP="0055205D">
            <w:pPr>
              <w:pStyle w:val="AralkYok"/>
              <w:jc w:val="center"/>
              <w:rPr>
                <w:rFonts w:ascii="Times New Roman" w:hAnsi="Times New Roman" w:cs="Times New Roman"/>
                <w:b/>
                <w:sz w:val="24"/>
                <w:szCs w:val="24"/>
              </w:rPr>
            </w:pPr>
          </w:p>
          <w:p w:rsidR="008D6D03" w:rsidRPr="00B95030" w:rsidRDefault="008D6D03" w:rsidP="0055205D">
            <w:pPr>
              <w:pStyle w:val="AralkYok"/>
              <w:jc w:val="center"/>
              <w:rPr>
                <w:rFonts w:ascii="Times New Roman" w:hAnsi="Times New Roman" w:cs="Times New Roman"/>
                <w:b/>
                <w:sz w:val="24"/>
                <w:szCs w:val="24"/>
              </w:rPr>
            </w:pPr>
          </w:p>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8D6D03" w:rsidRPr="00B95030" w:rsidRDefault="008D6D03"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8D6D03" w:rsidRPr="00B95030" w:rsidRDefault="008D6D03"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8D6D03" w:rsidRPr="00B95030" w:rsidRDefault="008D6D03"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color w:val="000000"/>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8D6D03" w:rsidRPr="00B95030" w:rsidRDefault="008D6D03" w:rsidP="0055205D">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8D6D03" w:rsidRPr="00B95030" w:rsidRDefault="008D6D03" w:rsidP="0055205D">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bl>
    <w:p w:rsidR="008D6D03" w:rsidRPr="00B95030" w:rsidRDefault="008D6D03" w:rsidP="008D6D0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8D6D03"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8D6D03" w:rsidRPr="00B95030" w:rsidRDefault="008D6D03"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b/>
                <w:sz w:val="24"/>
                <w:szCs w:val="24"/>
              </w:rPr>
            </w:pPr>
          </w:p>
          <w:p w:rsidR="008D6D03" w:rsidRPr="00B95030" w:rsidRDefault="008D6D03" w:rsidP="0055205D">
            <w:pPr>
              <w:pStyle w:val="AralkYok"/>
              <w:rPr>
                <w:rFonts w:ascii="Times New Roman" w:hAnsi="Times New Roman" w:cs="Times New Roman"/>
                <w:b/>
                <w:sz w:val="24"/>
                <w:szCs w:val="24"/>
              </w:rPr>
            </w:pPr>
          </w:p>
          <w:p w:rsidR="008D6D03" w:rsidRPr="00B95030" w:rsidRDefault="008D6D03" w:rsidP="0055205D">
            <w:pPr>
              <w:pStyle w:val="AralkYok"/>
              <w:rPr>
                <w:rFonts w:ascii="Times New Roman" w:hAnsi="Times New Roman" w:cs="Times New Roman"/>
                <w:b/>
                <w:sz w:val="24"/>
                <w:szCs w:val="24"/>
              </w:rPr>
            </w:pPr>
          </w:p>
          <w:p w:rsidR="008D6D03" w:rsidRPr="00B95030" w:rsidRDefault="008D6D03" w:rsidP="0055205D">
            <w:pPr>
              <w:pStyle w:val="AralkYok"/>
              <w:jc w:val="center"/>
              <w:rPr>
                <w:rFonts w:ascii="Times New Roman" w:hAnsi="Times New Roman" w:cs="Times New Roman"/>
                <w:b/>
                <w:sz w:val="24"/>
                <w:szCs w:val="24"/>
              </w:rPr>
            </w:pPr>
          </w:p>
          <w:p w:rsidR="008D6D03" w:rsidRPr="00B95030" w:rsidRDefault="008D6D03" w:rsidP="0055205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r w:rsidR="008D6D03"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8D6D03" w:rsidRPr="00B95030" w:rsidRDefault="008D6D03"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8D6D03" w:rsidRPr="00B95030" w:rsidRDefault="008D6D03"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8D6D03" w:rsidRPr="00B95030" w:rsidRDefault="008D6D03"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8D6D03" w:rsidRPr="00B95030" w:rsidRDefault="008D6D03" w:rsidP="0055205D">
            <w:pPr>
              <w:pStyle w:val="AralkYok"/>
              <w:rPr>
                <w:rFonts w:ascii="Times New Roman" w:hAnsi="Times New Roman" w:cs="Times New Roman"/>
                <w:sz w:val="24"/>
                <w:szCs w:val="24"/>
              </w:rPr>
            </w:pPr>
          </w:p>
        </w:tc>
      </w:tr>
    </w:tbl>
    <w:p w:rsidR="008D6D03" w:rsidRPr="00B95030" w:rsidRDefault="008D6D03" w:rsidP="008D6D03">
      <w:pPr>
        <w:jc w:val="center"/>
        <w:rPr>
          <w:b/>
          <w:u w:val="single"/>
        </w:rPr>
      </w:pPr>
    </w:p>
    <w:p w:rsidR="008D6D03" w:rsidRPr="00B95030" w:rsidRDefault="008D6D03" w:rsidP="008D6D03">
      <w:pPr>
        <w:jc w:val="center"/>
        <w:rPr>
          <w:b/>
        </w:rPr>
      </w:pPr>
    </w:p>
    <w:p w:rsidR="008D6D03" w:rsidRPr="00B95030" w:rsidRDefault="008D6D03" w:rsidP="008D6D03">
      <w:pPr>
        <w:rPr>
          <w:b/>
        </w:rPr>
      </w:pPr>
    </w:p>
    <w:p w:rsidR="008D6D03" w:rsidRPr="00B95030" w:rsidRDefault="008D6D03" w:rsidP="008D6D03"/>
    <w:p w:rsidR="002B0881" w:rsidRPr="00B95030" w:rsidRDefault="002B0881" w:rsidP="002B0881">
      <w:pPr>
        <w:jc w:val="center"/>
        <w:rPr>
          <w:b/>
          <w:u w:val="single"/>
        </w:rPr>
      </w:pPr>
    </w:p>
    <w:p w:rsidR="002B0881" w:rsidRPr="00B95030" w:rsidRDefault="002B0881" w:rsidP="002B0881">
      <w:pPr>
        <w:jc w:val="center"/>
        <w:rPr>
          <w:b/>
        </w:rPr>
      </w:pPr>
    </w:p>
    <w:p w:rsidR="002B0881" w:rsidRPr="00B95030" w:rsidRDefault="002B0881" w:rsidP="002B0881">
      <w:pPr>
        <w:rPr>
          <w:b/>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Pr="00B95030" w:rsidRDefault="00B95030" w:rsidP="00952DE1">
      <w:pPr>
        <w:rPr>
          <w:b/>
          <w:noProof/>
          <w:lang w:val="en-US"/>
        </w:rPr>
      </w:pPr>
    </w:p>
    <w:p w:rsidR="00952DE1" w:rsidRPr="00B95030" w:rsidRDefault="00952DE1" w:rsidP="00952DE1">
      <w:pPr>
        <w:jc w:val="center"/>
        <w:rPr>
          <w:b/>
          <w:noProof/>
          <w:lang w:val="en-US"/>
        </w:rPr>
      </w:pPr>
    </w:p>
    <w:p w:rsidR="00952DE1" w:rsidRPr="00B95030" w:rsidRDefault="00952DE1" w:rsidP="008D6D03">
      <w:pPr>
        <w:spacing w:after="200" w:line="276" w:lineRule="auto"/>
        <w:rPr>
          <w:rFonts w:eastAsia="Calibri"/>
          <w:b/>
          <w:noProof/>
          <w:color w:val="000000"/>
          <w:u w:val="single"/>
          <w:lang w:val="en-US" w:eastAsia="en-US"/>
        </w:rPr>
      </w:pPr>
    </w:p>
    <w:p w:rsidR="00952DE1" w:rsidRPr="00B95030" w:rsidRDefault="00952DE1" w:rsidP="00952DE1">
      <w:pPr>
        <w:shd w:val="clear" w:color="auto" w:fill="8DB3E2" w:themeFill="text2" w:themeFillTint="66"/>
        <w:spacing w:after="200" w:line="276" w:lineRule="auto"/>
        <w:jc w:val="center"/>
        <w:rPr>
          <w:rFonts w:eastAsia="Calibri"/>
          <w:b/>
          <w:noProof/>
          <w:lang w:val="en-US" w:eastAsia="en-US"/>
        </w:rPr>
      </w:pPr>
      <w:r w:rsidRPr="00B95030">
        <w:rPr>
          <w:rFonts w:eastAsia="Calibri"/>
          <w:b/>
          <w:noProof/>
          <w:lang w:val="en-US" w:eastAsia="en-US"/>
        </w:rPr>
        <w:lastRenderedPageBreak/>
        <w:t>ENFEKSİYON HASTALIKLARI VE KLİNİK MİKROBİYOLOJİ STAJI</w:t>
      </w:r>
    </w:p>
    <w:p w:rsidR="00952DE1" w:rsidRDefault="00952DE1" w:rsidP="00952DE1">
      <w:pPr>
        <w:spacing w:after="200" w:line="276" w:lineRule="auto"/>
        <w:jc w:val="center"/>
        <w:rPr>
          <w:rFonts w:eastAsia="Calibri"/>
          <w:b/>
          <w:noProof/>
          <w:color w:val="000000"/>
          <w:u w:val="single"/>
          <w:lang w:val="en-US" w:eastAsia="en-US"/>
        </w:rPr>
      </w:pPr>
    </w:p>
    <w:p w:rsidR="00B95030" w:rsidRPr="00B95030" w:rsidRDefault="00B95030" w:rsidP="00952DE1">
      <w:pPr>
        <w:spacing w:after="200" w:line="276" w:lineRule="auto"/>
        <w:jc w:val="center"/>
        <w:rPr>
          <w:rFonts w:eastAsia="Calibri"/>
          <w:b/>
          <w:noProof/>
          <w:color w:val="000000"/>
          <w:u w:val="single"/>
          <w:lang w:val="en-US" w:eastAsia="en-US"/>
        </w:rPr>
      </w:pPr>
    </w:p>
    <w:p w:rsidR="00BD0BB8" w:rsidRPr="00B95030" w:rsidRDefault="00BD0BB8" w:rsidP="008D6D03">
      <w:pPr>
        <w:spacing w:after="200" w:line="276" w:lineRule="auto"/>
        <w:rPr>
          <w:rFonts w:eastAsia="Calibri"/>
          <w:b/>
          <w:noProof/>
          <w:color w:val="000000"/>
          <w:u w:val="single"/>
          <w:lang w:val="en-US" w:eastAsia="en-US"/>
        </w:rPr>
      </w:pPr>
    </w:p>
    <w:p w:rsidR="00BD0BB8" w:rsidRPr="00B95030" w:rsidRDefault="00BB0AEB" w:rsidP="00BD0BB8">
      <w:pPr>
        <w:spacing w:after="200" w:line="276" w:lineRule="auto"/>
        <w:jc w:val="center"/>
        <w:rPr>
          <w:rFonts w:eastAsia="Calibri"/>
          <w:b/>
          <w:noProof/>
          <w:color w:val="000000"/>
          <w:lang w:val="en-US" w:eastAsia="en-US"/>
        </w:rPr>
      </w:pPr>
      <w:r w:rsidRPr="00B95030">
        <w:rPr>
          <w:rFonts w:eastAsia="Calibri"/>
          <w:b/>
          <w:noProof/>
          <w:color w:val="000000"/>
          <w:lang w:val="en-US" w:eastAsia="en-US"/>
        </w:rPr>
        <w:t>2020-2021 DÖNEM-V</w:t>
      </w:r>
    </w:p>
    <w:p w:rsidR="00B14B67" w:rsidRPr="00B95030" w:rsidRDefault="00BD0BB8" w:rsidP="00BD0BB8">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 ENFEKSİYON HASTALIKLARI VE KLİNİK MİKROBİYOLOJİ </w:t>
      </w:r>
    </w:p>
    <w:p w:rsidR="00BD0BB8" w:rsidRPr="00B95030" w:rsidRDefault="00BD0BB8" w:rsidP="00BD0BB8">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BD0BB8" w:rsidRPr="00B95030" w:rsidRDefault="00BD0BB8" w:rsidP="00BD0BB8">
      <w:pPr>
        <w:spacing w:after="200" w:line="276" w:lineRule="auto"/>
        <w:jc w:val="center"/>
        <w:rPr>
          <w:rFonts w:eastAsia="Calibri"/>
          <w:b/>
          <w:noProof/>
          <w:color w:val="000000"/>
          <w:u w:val="single"/>
          <w:lang w:val="en-US" w:eastAsia="en-US"/>
        </w:rPr>
      </w:pPr>
    </w:p>
    <w:tbl>
      <w:tblPr>
        <w:tblStyle w:val="TabloKlavuzu"/>
        <w:tblW w:w="0" w:type="auto"/>
        <w:tblLook w:val="04A0"/>
      </w:tblPr>
      <w:tblGrid>
        <w:gridCol w:w="4535"/>
        <w:gridCol w:w="4527"/>
      </w:tblGrid>
      <w:tr w:rsidR="00ED149A" w:rsidRPr="00B95030" w:rsidTr="00ED149A">
        <w:tc>
          <w:tcPr>
            <w:tcW w:w="4535" w:type="dxa"/>
          </w:tcPr>
          <w:p w:rsidR="00ED149A" w:rsidRPr="00B95030" w:rsidRDefault="00ED149A" w:rsidP="00ED149A">
            <w:pPr>
              <w:rPr>
                <w:noProof/>
                <w:lang w:val="en-US"/>
              </w:rPr>
            </w:pPr>
            <w:r w:rsidRPr="00B95030">
              <w:rPr>
                <w:rFonts w:eastAsia="Calibri"/>
                <w:b/>
                <w:bCs/>
                <w:noProof/>
                <w:lang w:val="en-US" w:eastAsia="en-US"/>
              </w:rPr>
              <w:t>Başkoordinatör:</w:t>
            </w:r>
          </w:p>
        </w:tc>
        <w:tc>
          <w:tcPr>
            <w:tcW w:w="4527" w:type="dxa"/>
          </w:tcPr>
          <w:p w:rsidR="00ED149A" w:rsidRPr="00B95030" w:rsidRDefault="00ED149A" w:rsidP="00ED149A">
            <w:pPr>
              <w:spacing w:after="200" w:line="276" w:lineRule="auto"/>
              <w:rPr>
                <w:noProof/>
                <w:lang w:val="en-US"/>
              </w:rPr>
            </w:pPr>
            <w:r w:rsidRPr="00B95030">
              <w:rPr>
                <w:rFonts w:eastAsia="Calibri"/>
                <w:bCs/>
                <w:noProof/>
                <w:lang w:val="en-US" w:eastAsia="en-US"/>
              </w:rPr>
              <w:t>Doç.Dr.Ural OĞUZ</w:t>
            </w:r>
          </w:p>
        </w:tc>
      </w:tr>
      <w:tr w:rsidR="00ED149A" w:rsidRPr="00B95030" w:rsidTr="00ED149A">
        <w:tc>
          <w:tcPr>
            <w:tcW w:w="4535" w:type="dxa"/>
          </w:tcPr>
          <w:p w:rsidR="00ED149A" w:rsidRPr="00B95030" w:rsidRDefault="00ED149A" w:rsidP="00ED149A">
            <w:pPr>
              <w:spacing w:after="200" w:line="276" w:lineRule="auto"/>
              <w:rPr>
                <w:noProof/>
                <w:lang w:val="en-US"/>
              </w:rPr>
            </w:pPr>
            <w:r w:rsidRPr="00B95030">
              <w:rPr>
                <w:rFonts w:eastAsia="Calibri"/>
                <w:b/>
                <w:noProof/>
                <w:lang w:val="en-US" w:eastAsia="en-US"/>
              </w:rPr>
              <w:t xml:space="preserve">Dönem V Koordinatörü:   </w:t>
            </w:r>
          </w:p>
        </w:tc>
        <w:tc>
          <w:tcPr>
            <w:tcW w:w="4527" w:type="dxa"/>
          </w:tcPr>
          <w:p w:rsidR="00ED149A" w:rsidRPr="00B95030" w:rsidRDefault="00ED149A" w:rsidP="00ED149A">
            <w:pPr>
              <w:rPr>
                <w:rFonts w:eastAsia="Calibri"/>
                <w:bCs/>
                <w:noProof/>
                <w:lang w:val="en-US" w:eastAsia="en-US"/>
              </w:rPr>
            </w:pPr>
            <w:r w:rsidRPr="00B95030">
              <w:rPr>
                <w:rFonts w:eastAsia="Calibri"/>
                <w:bCs/>
                <w:noProof/>
                <w:lang w:val="en-US" w:eastAsia="en-US"/>
              </w:rPr>
              <w:t>Dr. Öğr. Üyesi İlker Fatih SARI</w:t>
            </w:r>
          </w:p>
          <w:p w:rsidR="00ED149A" w:rsidRPr="00B95030" w:rsidRDefault="00ED149A" w:rsidP="00ED149A">
            <w:pPr>
              <w:rPr>
                <w:noProof/>
                <w:lang w:val="en-US"/>
              </w:rPr>
            </w:pPr>
          </w:p>
        </w:tc>
      </w:tr>
      <w:tr w:rsidR="00ED149A" w:rsidRPr="00B95030" w:rsidTr="00ED149A">
        <w:tc>
          <w:tcPr>
            <w:tcW w:w="4535" w:type="dxa"/>
          </w:tcPr>
          <w:p w:rsidR="00ED149A" w:rsidRPr="00B95030" w:rsidRDefault="00ED149A" w:rsidP="00ED149A">
            <w:pPr>
              <w:rPr>
                <w:noProof/>
                <w:lang w:val="en-US"/>
              </w:rPr>
            </w:pPr>
            <w:r w:rsidRPr="00B95030">
              <w:rPr>
                <w:rFonts w:eastAsia="Calibri"/>
                <w:b/>
                <w:noProof/>
                <w:lang w:val="en-US" w:eastAsia="en-US"/>
              </w:rPr>
              <w:t xml:space="preserve">Koordinatör Yardımcıları:  </w:t>
            </w:r>
          </w:p>
        </w:tc>
        <w:tc>
          <w:tcPr>
            <w:tcW w:w="4527" w:type="dxa"/>
          </w:tcPr>
          <w:p w:rsidR="00ED149A" w:rsidRPr="00B95030" w:rsidRDefault="00ED149A" w:rsidP="00ED149A">
            <w:pPr>
              <w:spacing w:after="200" w:line="276" w:lineRule="auto"/>
              <w:rPr>
                <w:noProof/>
                <w:lang w:val="en-US"/>
              </w:rPr>
            </w:pPr>
            <w:r w:rsidRPr="00B95030">
              <w:rPr>
                <w:rFonts w:eastAsia="Calibri"/>
                <w:bCs/>
                <w:noProof/>
                <w:lang w:val="en-US" w:eastAsia="en-US"/>
              </w:rPr>
              <w:t>Dr. Öğr. Üyesi Murat DANIŞMAN</w:t>
            </w:r>
          </w:p>
        </w:tc>
      </w:tr>
      <w:tr w:rsidR="00BD0BB8" w:rsidRPr="00B95030" w:rsidTr="00ED149A">
        <w:tc>
          <w:tcPr>
            <w:tcW w:w="4535" w:type="dxa"/>
          </w:tcPr>
          <w:p w:rsidR="00BD0BB8" w:rsidRPr="00B95030" w:rsidRDefault="00BD0BB8" w:rsidP="00BD0BB8">
            <w:pPr>
              <w:rPr>
                <w:noProof/>
                <w:lang w:val="en-US"/>
              </w:rPr>
            </w:pPr>
            <w:r w:rsidRPr="00B95030">
              <w:rPr>
                <w:rFonts w:eastAsia="Calibri"/>
                <w:b/>
                <w:bCs/>
                <w:noProof/>
                <w:lang w:val="en-US" w:eastAsia="en-US"/>
              </w:rPr>
              <w:t>Eğitimin yürütüldüğü yer:</w:t>
            </w:r>
          </w:p>
        </w:tc>
        <w:tc>
          <w:tcPr>
            <w:tcW w:w="4527" w:type="dxa"/>
          </w:tcPr>
          <w:p w:rsidR="00BD0BB8" w:rsidRPr="00B95030" w:rsidRDefault="00BD0BB8" w:rsidP="00BD0BB8">
            <w:pPr>
              <w:spacing w:after="200" w:line="276" w:lineRule="auto"/>
              <w:rPr>
                <w:noProof/>
                <w:lang w:val="en-US"/>
              </w:rPr>
            </w:pPr>
            <w:r w:rsidRPr="00B95030">
              <w:rPr>
                <w:rFonts w:eastAsia="Calibri"/>
                <w:bCs/>
                <w:noProof/>
                <w:lang w:val="en-US" w:eastAsia="en-US"/>
              </w:rPr>
              <w:t>Giresun Üniversitesi Tıp Fakültesi Prof. Dr. İlhan Özdemir Eğitim Araştırma Hastanesi Enfeksiyon Hastalıkları ve Klinik Mikrobiyoloji Kliniği</w:t>
            </w:r>
          </w:p>
        </w:tc>
      </w:tr>
      <w:tr w:rsidR="00BD0BB8" w:rsidRPr="00B95030" w:rsidTr="00ED149A">
        <w:tc>
          <w:tcPr>
            <w:tcW w:w="4535" w:type="dxa"/>
          </w:tcPr>
          <w:p w:rsidR="00BD0BB8" w:rsidRPr="00B95030" w:rsidRDefault="00BD0BB8" w:rsidP="00BD0BB8">
            <w:pPr>
              <w:rPr>
                <w:noProof/>
                <w:lang w:val="en-US"/>
              </w:rPr>
            </w:pPr>
            <w:r w:rsidRPr="00B95030">
              <w:rPr>
                <w:rFonts w:eastAsia="Calibri"/>
                <w:b/>
                <w:noProof/>
                <w:lang w:val="en-US" w:eastAsia="en-US"/>
              </w:rPr>
              <w:t xml:space="preserve">Staj Eğitim Sorumlusu:  </w:t>
            </w:r>
          </w:p>
        </w:tc>
        <w:tc>
          <w:tcPr>
            <w:tcW w:w="4527" w:type="dxa"/>
          </w:tcPr>
          <w:p w:rsidR="00BD0BB8" w:rsidRPr="00B95030" w:rsidRDefault="00BD0BB8" w:rsidP="00BD0BB8">
            <w:pPr>
              <w:rPr>
                <w:rFonts w:eastAsia="Calibri"/>
                <w:noProof/>
                <w:lang w:val="en-US" w:eastAsia="en-US"/>
              </w:rPr>
            </w:pPr>
            <w:r w:rsidRPr="00B95030">
              <w:rPr>
                <w:rFonts w:eastAsia="Calibri"/>
                <w:noProof/>
                <w:lang w:val="en-US" w:eastAsia="en-US"/>
              </w:rPr>
              <w:t>Prof. Dr. Meltem Arzu YETKİN</w:t>
            </w:r>
          </w:p>
          <w:p w:rsidR="00BD0BB8" w:rsidRPr="00B95030" w:rsidRDefault="00BD0BB8" w:rsidP="00BD0BB8">
            <w:pPr>
              <w:rPr>
                <w:noProof/>
                <w:lang w:val="en-US"/>
              </w:rPr>
            </w:pPr>
          </w:p>
        </w:tc>
      </w:tr>
      <w:tr w:rsidR="00BD0BB8" w:rsidRPr="00B95030" w:rsidTr="00ED149A">
        <w:tc>
          <w:tcPr>
            <w:tcW w:w="4535" w:type="dxa"/>
          </w:tcPr>
          <w:p w:rsidR="00BD0BB8" w:rsidRPr="00B95030" w:rsidRDefault="00BD0BB8" w:rsidP="00BD0BB8">
            <w:pPr>
              <w:rPr>
                <w:noProof/>
                <w:lang w:val="en-US"/>
              </w:rPr>
            </w:pPr>
            <w:r w:rsidRPr="00B95030">
              <w:rPr>
                <w:rFonts w:eastAsia="Calibri"/>
                <w:b/>
                <w:bCs/>
                <w:noProof/>
                <w:lang w:val="en-US" w:eastAsia="en-US"/>
              </w:rPr>
              <w:t xml:space="preserve">Staj öğretim üyeleri:  </w:t>
            </w:r>
          </w:p>
        </w:tc>
        <w:tc>
          <w:tcPr>
            <w:tcW w:w="4527" w:type="dxa"/>
          </w:tcPr>
          <w:p w:rsidR="00BD0BB8" w:rsidRPr="00B95030" w:rsidRDefault="00BD0BB8" w:rsidP="00BD0BB8">
            <w:pPr>
              <w:rPr>
                <w:rFonts w:eastAsia="Calibri"/>
                <w:noProof/>
                <w:lang w:val="en-US" w:eastAsia="en-US"/>
              </w:rPr>
            </w:pPr>
            <w:r w:rsidRPr="00B95030">
              <w:rPr>
                <w:rFonts w:eastAsia="Calibri"/>
                <w:noProof/>
                <w:lang w:val="en-US" w:eastAsia="en-US"/>
              </w:rPr>
              <w:t>Prof. Dr. Meltem Arzu YETKİN</w:t>
            </w:r>
          </w:p>
          <w:p w:rsidR="00BD0BB8" w:rsidRPr="00B95030" w:rsidRDefault="00BD0BB8" w:rsidP="00BD0BB8">
            <w:pPr>
              <w:rPr>
                <w:rFonts w:eastAsia="Calibri"/>
                <w:noProof/>
                <w:lang w:val="en-US" w:eastAsia="en-US"/>
              </w:rPr>
            </w:pPr>
            <w:r w:rsidRPr="00B95030">
              <w:rPr>
                <w:rFonts w:eastAsia="Calibri"/>
                <w:bCs/>
                <w:noProof/>
                <w:lang w:val="en-US" w:eastAsia="en-US"/>
              </w:rPr>
              <w:t xml:space="preserve">Dr.Öğr. Üyesi </w:t>
            </w:r>
            <w:r w:rsidRPr="00B95030">
              <w:rPr>
                <w:rFonts w:eastAsia="Calibri"/>
                <w:noProof/>
                <w:lang w:val="en-US" w:eastAsia="en-US"/>
              </w:rPr>
              <w:t>İlknur YAVUZ</w:t>
            </w:r>
          </w:p>
          <w:p w:rsidR="00BD0BB8" w:rsidRPr="00B95030" w:rsidRDefault="00BD0BB8" w:rsidP="00BD0BB8">
            <w:pPr>
              <w:rPr>
                <w:rFonts w:eastAsia="Calibri"/>
                <w:noProof/>
                <w:lang w:val="en-US" w:eastAsia="en-US"/>
              </w:rPr>
            </w:pPr>
            <w:r w:rsidRPr="00B95030">
              <w:rPr>
                <w:rFonts w:eastAsia="Calibri"/>
                <w:bCs/>
                <w:noProof/>
                <w:lang w:val="en-US" w:eastAsia="en-US"/>
              </w:rPr>
              <w:t>Dr.Öğr. Üyesi</w:t>
            </w:r>
            <w:r w:rsidRPr="00B95030">
              <w:rPr>
                <w:rFonts w:eastAsia="Calibri"/>
                <w:noProof/>
                <w:lang w:val="en-US" w:eastAsia="en-US"/>
              </w:rPr>
              <w:t xml:space="preserve"> Ahmet Melih ŞAHİN</w:t>
            </w:r>
          </w:p>
          <w:p w:rsidR="00BB0AEB" w:rsidRPr="00B95030" w:rsidRDefault="00BB0AEB" w:rsidP="00BD0BB8">
            <w:pPr>
              <w:rPr>
                <w:rFonts w:eastAsia="Calibri"/>
                <w:noProof/>
                <w:lang w:val="en-US" w:eastAsia="en-US"/>
              </w:rPr>
            </w:pPr>
            <w:r w:rsidRPr="00B95030">
              <w:rPr>
                <w:rFonts w:eastAsia="Calibri"/>
                <w:noProof/>
                <w:lang w:val="en-US" w:eastAsia="en-US"/>
              </w:rPr>
              <w:t>Dr. Öğr.Üyesi Emsal AYDIN</w:t>
            </w:r>
          </w:p>
          <w:p w:rsidR="00BD0BB8" w:rsidRPr="00B95030" w:rsidRDefault="00BD0BB8" w:rsidP="00BD0BB8">
            <w:pPr>
              <w:rPr>
                <w:noProof/>
                <w:lang w:val="en-US"/>
              </w:rPr>
            </w:pPr>
          </w:p>
        </w:tc>
      </w:tr>
    </w:tbl>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14B67">
      <w:pPr>
        <w:spacing w:line="360" w:lineRule="auto"/>
        <w:jc w:val="center"/>
        <w:rPr>
          <w:b/>
          <w:noProof/>
          <w:lang w:val="en-US"/>
        </w:rPr>
      </w:pPr>
      <w:r w:rsidRPr="00B95030">
        <w:rPr>
          <w:b/>
          <w:noProof/>
          <w:lang w:val="en-US"/>
        </w:rPr>
        <w:t>ENF</w:t>
      </w:r>
      <w:r w:rsidR="00356741" w:rsidRPr="00B95030">
        <w:rPr>
          <w:b/>
          <w:noProof/>
          <w:lang w:val="en-US"/>
        </w:rPr>
        <w:t>E</w:t>
      </w:r>
      <w:r w:rsidRPr="00B95030">
        <w:rPr>
          <w:b/>
          <w:noProof/>
          <w:lang w:val="en-US"/>
        </w:rPr>
        <w:t>KSİYON HASTALIKLARI VE KLİNİK MİKROBİYOLOJİ</w:t>
      </w:r>
    </w:p>
    <w:p w:rsidR="00BD0BB8" w:rsidRPr="00B95030" w:rsidRDefault="00BD0BB8" w:rsidP="00B14B67">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tblPr>
      <w:tblGrid>
        <w:gridCol w:w="3369"/>
        <w:gridCol w:w="5843"/>
      </w:tblGrid>
      <w:tr w:rsidR="00BD0BB8" w:rsidRPr="00B95030" w:rsidTr="00BD0BB8">
        <w:tc>
          <w:tcPr>
            <w:tcW w:w="3369" w:type="dxa"/>
          </w:tcPr>
          <w:p w:rsidR="00BD0BB8" w:rsidRPr="00B95030" w:rsidRDefault="00BD0BB8" w:rsidP="00BD0BB8">
            <w:pPr>
              <w:rPr>
                <w:b/>
                <w:noProof/>
                <w:lang w:val="en-US"/>
              </w:rPr>
            </w:pPr>
            <w:r w:rsidRPr="00B95030">
              <w:rPr>
                <w:b/>
                <w:noProof/>
                <w:lang w:val="en-US"/>
              </w:rPr>
              <w:t>STAJ ADI</w:t>
            </w:r>
          </w:p>
        </w:tc>
        <w:tc>
          <w:tcPr>
            <w:tcW w:w="5843" w:type="dxa"/>
          </w:tcPr>
          <w:p w:rsidR="00BD0BB8" w:rsidRPr="00B95030" w:rsidRDefault="00BD0BB8" w:rsidP="00BD0BB8">
            <w:pPr>
              <w:rPr>
                <w:noProof/>
                <w:lang w:val="en-US"/>
              </w:rPr>
            </w:pPr>
            <w:r w:rsidRPr="00B95030">
              <w:rPr>
                <w:noProof/>
                <w:lang w:val="en-US"/>
              </w:rPr>
              <w:t>Enfeksiyon Hastalıkları ve Klinik Mikrobiyoloji</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STAJ DÖNEMİ</w:t>
            </w:r>
          </w:p>
        </w:tc>
        <w:tc>
          <w:tcPr>
            <w:tcW w:w="5843" w:type="dxa"/>
          </w:tcPr>
          <w:p w:rsidR="00BD0BB8" w:rsidRPr="00B95030" w:rsidRDefault="00BD0BB8" w:rsidP="00BD0BB8">
            <w:pPr>
              <w:rPr>
                <w:noProof/>
                <w:lang w:val="en-US"/>
              </w:rPr>
            </w:pPr>
            <w:r w:rsidRPr="00B95030">
              <w:rPr>
                <w:noProof/>
                <w:lang w:val="en-US"/>
              </w:rPr>
              <w:t>2020-2021</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STAJ SÜRESİ</w:t>
            </w:r>
          </w:p>
        </w:tc>
        <w:tc>
          <w:tcPr>
            <w:tcW w:w="5843" w:type="dxa"/>
          </w:tcPr>
          <w:p w:rsidR="00BD0BB8" w:rsidRPr="00B95030" w:rsidRDefault="00BD0BB8" w:rsidP="00BD0BB8">
            <w:pPr>
              <w:rPr>
                <w:noProof/>
                <w:lang w:val="en-US"/>
              </w:rPr>
            </w:pPr>
            <w:r w:rsidRPr="00B95030">
              <w:rPr>
                <w:noProof/>
                <w:lang w:val="en-US"/>
              </w:rPr>
              <w:t>3 Hafta</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TEORİK DERS SAATİ</w:t>
            </w:r>
          </w:p>
        </w:tc>
        <w:tc>
          <w:tcPr>
            <w:tcW w:w="5843" w:type="dxa"/>
          </w:tcPr>
          <w:p w:rsidR="00BD0BB8" w:rsidRPr="00B95030" w:rsidRDefault="00BD0BB8" w:rsidP="00BD0BB8">
            <w:pPr>
              <w:rPr>
                <w:noProof/>
                <w:lang w:val="en-US"/>
              </w:rPr>
            </w:pPr>
            <w:r w:rsidRPr="00B95030">
              <w:rPr>
                <w:noProof/>
                <w:lang w:val="en-US"/>
              </w:rPr>
              <w:t>42 saat</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UYGULAMALI DERS SAATİ</w:t>
            </w:r>
          </w:p>
        </w:tc>
        <w:tc>
          <w:tcPr>
            <w:tcW w:w="5843" w:type="dxa"/>
          </w:tcPr>
          <w:p w:rsidR="00BD0BB8" w:rsidRPr="00B95030" w:rsidRDefault="00BB0AEB" w:rsidP="00BD0BB8">
            <w:pPr>
              <w:rPr>
                <w:noProof/>
                <w:lang w:val="en-US"/>
              </w:rPr>
            </w:pPr>
            <w:r w:rsidRPr="00B95030">
              <w:rPr>
                <w:noProof/>
                <w:lang w:val="en-US"/>
              </w:rPr>
              <w:t>52</w:t>
            </w:r>
            <w:r w:rsidR="00BD0BB8" w:rsidRPr="00B95030">
              <w:rPr>
                <w:noProof/>
                <w:lang w:val="en-US"/>
              </w:rPr>
              <w:t xml:space="preserve"> saat</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STAJ İÇERİĞİ</w:t>
            </w:r>
          </w:p>
        </w:tc>
        <w:tc>
          <w:tcPr>
            <w:tcW w:w="5843" w:type="dxa"/>
          </w:tcPr>
          <w:p w:rsidR="00BD0BB8" w:rsidRPr="00B95030" w:rsidRDefault="00BD0BB8" w:rsidP="00BD0BB8">
            <w:pPr>
              <w:jc w:val="both"/>
              <w:rPr>
                <w:noProof/>
                <w:lang w:val="en-US"/>
              </w:rPr>
            </w:pPr>
            <w:r w:rsidRPr="00B95030">
              <w:rPr>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STAJ AMACI</w:t>
            </w:r>
          </w:p>
        </w:tc>
        <w:tc>
          <w:tcPr>
            <w:tcW w:w="5843" w:type="dxa"/>
          </w:tcPr>
          <w:p w:rsidR="00BD0BB8" w:rsidRPr="00B95030" w:rsidRDefault="00BD0BB8" w:rsidP="00BD0BB8">
            <w:pPr>
              <w:jc w:val="both"/>
              <w:rPr>
                <w:noProof/>
                <w:lang w:val="en-US"/>
              </w:rPr>
            </w:pPr>
            <w:r w:rsidRPr="00B95030">
              <w:rPr>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ÖĞRENİM ÇIKTILARI</w:t>
            </w:r>
          </w:p>
        </w:tc>
        <w:tc>
          <w:tcPr>
            <w:tcW w:w="5843" w:type="dxa"/>
          </w:tcPr>
          <w:p w:rsidR="00BD0BB8" w:rsidRPr="00B95030" w:rsidRDefault="00BD0BB8" w:rsidP="00BD0BB8">
            <w:pPr>
              <w:jc w:val="both"/>
              <w:rPr>
                <w:noProof/>
                <w:lang w:val="en-US"/>
              </w:rPr>
            </w:pPr>
            <w:r w:rsidRPr="00B95030">
              <w:rPr>
                <w:noProof/>
                <w:lang w:val="en-US"/>
              </w:rPr>
              <w:t>Enfeksiyon Hastalıkları stajının sonunda öğrenci;</w:t>
            </w:r>
          </w:p>
          <w:p w:rsidR="00BD0BB8" w:rsidRPr="00B95030" w:rsidRDefault="00BD0BB8" w:rsidP="00BD0BB8">
            <w:pPr>
              <w:jc w:val="both"/>
              <w:rPr>
                <w:noProof/>
                <w:lang w:val="en-US"/>
              </w:rPr>
            </w:pPr>
            <w:r w:rsidRPr="00B95030">
              <w:rPr>
                <w:noProof/>
                <w:lang w:val="en-US"/>
              </w:rPr>
              <w:t>1. Ülke ve bölge için önemli olan enfeksiyon hastalıklarını sayabilmeli,</w:t>
            </w:r>
          </w:p>
          <w:p w:rsidR="00BD0BB8" w:rsidRPr="00B95030" w:rsidRDefault="00BD0BB8" w:rsidP="00BD0BB8">
            <w:pPr>
              <w:jc w:val="both"/>
              <w:rPr>
                <w:noProof/>
                <w:lang w:val="en-US"/>
              </w:rPr>
            </w:pPr>
            <w:r w:rsidRPr="00B95030">
              <w:rPr>
                <w:noProof/>
                <w:lang w:val="en-US"/>
              </w:rPr>
              <w:t xml:space="preserve">2. Toplum kökenli enfeksiyon hastalıklarının belirtilerini, klinik ve laboratuvar bulgularını, ayırıcı tanıya giren enfeksiyöz veya enfeksiyöz olmayan sık görülen hastalıkları bilmeli, birinci basamak için gerekenleri </w:t>
            </w:r>
            <w:r w:rsidRPr="00B95030">
              <w:rPr>
                <w:noProof/>
                <w:lang w:val="en-US"/>
              </w:rPr>
              <w:lastRenderedPageBreak/>
              <w:t>uygulayıp yorumlayabilmeli</w:t>
            </w:r>
          </w:p>
          <w:p w:rsidR="00BD0BB8" w:rsidRPr="00B95030" w:rsidRDefault="00BD0BB8" w:rsidP="00BD0BB8">
            <w:pPr>
              <w:jc w:val="both"/>
              <w:rPr>
                <w:noProof/>
                <w:lang w:val="en-US"/>
              </w:rPr>
            </w:pPr>
            <w:r w:rsidRPr="00B95030">
              <w:rPr>
                <w:noProof/>
                <w:lang w:val="en-US"/>
              </w:rPr>
              <w:t>3. Özel konakta gelişen enfeksiyonlar, yabancı cisim ilişkili enfeksiyonlar ve sağlık hizmeti ilişkili enfeksiyonlar hakkında bilgi sahibi olmalı;</w:t>
            </w:r>
          </w:p>
          <w:p w:rsidR="00BD0BB8" w:rsidRPr="00B95030" w:rsidRDefault="00BD0BB8" w:rsidP="00BD0BB8">
            <w:pPr>
              <w:jc w:val="both"/>
              <w:rPr>
                <w:noProof/>
                <w:lang w:val="en-US"/>
              </w:rPr>
            </w:pPr>
            <w:r w:rsidRPr="00B95030">
              <w:rPr>
                <w:noProof/>
                <w:lang w:val="en-US"/>
              </w:rPr>
              <w:t>4. Toplum kökenli enfeksiyon hastalıklarının tanısında kullanılan tanı yöntemlerini akılcı şekilde kullanma ve yorumlayabilmeyi bilmeli</w:t>
            </w:r>
          </w:p>
          <w:p w:rsidR="00BD0BB8" w:rsidRPr="00B95030" w:rsidRDefault="00BD0BB8" w:rsidP="00BD0BB8">
            <w:pPr>
              <w:jc w:val="both"/>
              <w:rPr>
                <w:noProof/>
                <w:lang w:val="en-US"/>
              </w:rPr>
            </w:pPr>
            <w:r w:rsidRPr="00B95030">
              <w:rPr>
                <w:noProof/>
                <w:lang w:val="en-US"/>
              </w:rPr>
              <w:t>5. Ülke ve bölge için önemli olan toplum kökenli enfeksiyon hastalıklarının tedavisini uygulayabilmeli; komplike olguları tanıyıp sevk edebilmeli</w:t>
            </w:r>
          </w:p>
          <w:p w:rsidR="00BD0BB8" w:rsidRPr="00B95030" w:rsidRDefault="00BD0BB8" w:rsidP="00BD0BB8">
            <w:pPr>
              <w:jc w:val="both"/>
              <w:rPr>
                <w:noProof/>
                <w:lang w:val="en-US"/>
              </w:rPr>
            </w:pPr>
            <w:r w:rsidRPr="00B95030">
              <w:rPr>
                <w:noProof/>
                <w:lang w:val="en-US"/>
              </w:rPr>
              <w:t>6. Bildirimi zorunlu hastalıkları birinci basamak düzeyinde bildirimini yapabilecek düzeyde tanıyı, bildirebilmeli</w:t>
            </w:r>
          </w:p>
          <w:p w:rsidR="00BD0BB8" w:rsidRPr="00B95030" w:rsidRDefault="00BD0BB8" w:rsidP="00BD0BB8">
            <w:pPr>
              <w:jc w:val="both"/>
              <w:rPr>
                <w:noProof/>
                <w:lang w:val="en-US"/>
              </w:rPr>
            </w:pPr>
            <w:r w:rsidRPr="00B95030">
              <w:rPr>
                <w:noProof/>
                <w:lang w:val="en-US"/>
              </w:rPr>
              <w:t>7.Toplumda oluşan salgınları veya yeni ortaya çıkan hastalıkları fark edebilmeli; konuyla ilgili gerekli ilişkileri kurabilmeli, ön incelemeleri yapabilmeli</w:t>
            </w:r>
          </w:p>
          <w:p w:rsidR="00BD0BB8" w:rsidRPr="00B95030" w:rsidRDefault="00BD0BB8" w:rsidP="00BD0BB8">
            <w:pPr>
              <w:jc w:val="both"/>
              <w:rPr>
                <w:noProof/>
                <w:lang w:val="en-US"/>
              </w:rPr>
            </w:pPr>
            <w:r w:rsidRPr="00B95030">
              <w:rPr>
                <w:noProof/>
                <w:lang w:val="en-US"/>
              </w:rPr>
              <w:t>8. Akılcı antimikrobiyal kullanımı prensiplerini, antimikrobiyal ajanların etki mekanizmasını,</w:t>
            </w:r>
          </w:p>
          <w:p w:rsidR="00BD0BB8" w:rsidRPr="00B95030" w:rsidRDefault="00BD0BB8" w:rsidP="00BD0BB8">
            <w:pPr>
              <w:jc w:val="both"/>
              <w:rPr>
                <w:noProof/>
                <w:lang w:val="en-US"/>
              </w:rPr>
            </w:pPr>
            <w:r w:rsidRPr="00B95030">
              <w:rPr>
                <w:noProof/>
                <w:lang w:val="en-US"/>
              </w:rPr>
              <w:t>spektrumunu, yan etkilerini, ilaç etkileşimlerini sayabilmeli,</w:t>
            </w:r>
          </w:p>
          <w:p w:rsidR="00BD0BB8" w:rsidRPr="00B95030" w:rsidRDefault="00BD0BB8" w:rsidP="00BD0BB8">
            <w:pPr>
              <w:jc w:val="both"/>
              <w:rPr>
                <w:noProof/>
                <w:lang w:val="en-US"/>
              </w:rPr>
            </w:pPr>
            <w:r w:rsidRPr="00B95030">
              <w:rPr>
                <w:noProof/>
                <w:lang w:val="en-US"/>
              </w:rPr>
              <w:t>9. Toplum kökenli enfeksiyonlarda direnç durumunu bilmeli, antibiyogram yorumunu yapabilmeli,</w:t>
            </w:r>
          </w:p>
          <w:p w:rsidR="00BD0BB8" w:rsidRPr="00B95030" w:rsidRDefault="00BD0BB8" w:rsidP="00BD0BB8">
            <w:pPr>
              <w:jc w:val="both"/>
              <w:rPr>
                <w:noProof/>
                <w:lang w:val="en-US"/>
              </w:rPr>
            </w:pPr>
            <w:r w:rsidRPr="00B95030">
              <w:rPr>
                <w:noProof/>
                <w:lang w:val="en-US"/>
              </w:rPr>
              <w:t>10.Sağlık bakım ilişkili enfeksiyonların önlenmesinde önemli rolü olan el hijyeni konusunda bilgi sahibi olmalı.</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lastRenderedPageBreak/>
              <w:t>ÖĞRETME YÖNTEMLERİ</w:t>
            </w:r>
          </w:p>
        </w:tc>
        <w:tc>
          <w:tcPr>
            <w:tcW w:w="5843" w:type="dxa"/>
          </w:tcPr>
          <w:p w:rsidR="00BD0BB8" w:rsidRPr="00B95030" w:rsidRDefault="00BD0BB8" w:rsidP="00BD0BB8">
            <w:pPr>
              <w:rPr>
                <w:noProof/>
                <w:lang w:val="en-US"/>
              </w:rPr>
            </w:pPr>
            <w:r w:rsidRPr="00B95030">
              <w:rPr>
                <w:noProof/>
                <w:lang w:val="en-US"/>
              </w:rPr>
              <w:t>Görsel araç kullanımları ile interaktif teorik anlatım, hasta başında tanı, tedavi ve korunmaya yönelik pratik uygulamalar, olgu sunumları üzerinden soru cevap şeklinde interaktif oturumlar</w:t>
            </w: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DEĞERLENDİRME YÖNTEMLERİ</w:t>
            </w:r>
          </w:p>
        </w:tc>
        <w:tc>
          <w:tcPr>
            <w:tcW w:w="5843" w:type="dxa"/>
          </w:tcPr>
          <w:p w:rsidR="00BD0BB8" w:rsidRPr="00B95030" w:rsidRDefault="00BD0BB8" w:rsidP="00BD0BB8">
            <w:pPr>
              <w:rPr>
                <w:noProof/>
                <w:lang w:val="en-US"/>
              </w:rPr>
            </w:pPr>
            <w:r w:rsidRPr="00B95030">
              <w:rPr>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p w:rsidR="00BD0BB8" w:rsidRPr="00B95030" w:rsidRDefault="00BD0BB8" w:rsidP="00BD0BB8">
            <w:pPr>
              <w:rPr>
                <w:noProof/>
                <w:lang w:val="en-US"/>
              </w:rPr>
            </w:pPr>
          </w:p>
        </w:tc>
      </w:tr>
      <w:tr w:rsidR="00BD0BB8" w:rsidRPr="00B95030" w:rsidTr="00BD0BB8">
        <w:tc>
          <w:tcPr>
            <w:tcW w:w="3369" w:type="dxa"/>
          </w:tcPr>
          <w:p w:rsidR="00BD0BB8" w:rsidRPr="00B95030" w:rsidRDefault="00BD0BB8" w:rsidP="00BD0BB8">
            <w:pPr>
              <w:rPr>
                <w:b/>
                <w:noProof/>
                <w:lang w:val="en-US"/>
              </w:rPr>
            </w:pPr>
            <w:r w:rsidRPr="00B95030">
              <w:rPr>
                <w:b/>
                <w:noProof/>
                <w:lang w:val="en-US"/>
              </w:rPr>
              <w:t>ÖNERİLEN KAYNAKLAR</w:t>
            </w:r>
          </w:p>
        </w:tc>
        <w:tc>
          <w:tcPr>
            <w:tcW w:w="5843" w:type="dxa"/>
          </w:tcPr>
          <w:p w:rsidR="00BD0BB8" w:rsidRPr="00B95030" w:rsidRDefault="00BD0BB8" w:rsidP="00BD0BB8">
            <w:pPr>
              <w:rPr>
                <w:noProof/>
                <w:lang w:val="en-US"/>
              </w:rPr>
            </w:pPr>
            <w:r w:rsidRPr="00B95030">
              <w:rPr>
                <w:noProof/>
                <w:lang w:val="en-US"/>
              </w:rPr>
              <w:t>Enfeksiyon Hastalıkları ve Mikrobiyolojisi. Ed. Ayşe Wilke Topçu, Güner Söyletir, Mehmet Doğanay, Nobel Tıp Kitabevleri</w:t>
            </w:r>
          </w:p>
          <w:p w:rsidR="00BD0BB8" w:rsidRPr="00B95030" w:rsidRDefault="00BD0BB8" w:rsidP="00BD0BB8">
            <w:pPr>
              <w:rPr>
                <w:noProof/>
                <w:lang w:val="en-US"/>
              </w:rPr>
            </w:pPr>
          </w:p>
        </w:tc>
      </w:tr>
    </w:tbl>
    <w:p w:rsidR="00BD0BB8" w:rsidRPr="00B95030" w:rsidRDefault="00BD0BB8" w:rsidP="00BD0BB8">
      <w:pPr>
        <w:jc w:val="center"/>
        <w:rPr>
          <w:b/>
          <w:noProof/>
          <w:u w:val="single"/>
          <w:lang w:val="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p>
    <w:p w:rsidR="00522DD4" w:rsidRPr="00B95030" w:rsidRDefault="00522DD4" w:rsidP="00BD0BB8">
      <w:pPr>
        <w:spacing w:after="200" w:line="276" w:lineRule="auto"/>
        <w:jc w:val="center"/>
        <w:rPr>
          <w:rFonts w:eastAsia="Calibri"/>
          <w:b/>
          <w:noProof/>
          <w:lang w:val="en-US" w:eastAsia="en-US"/>
        </w:rPr>
      </w:pPr>
    </w:p>
    <w:p w:rsidR="00522DD4" w:rsidRPr="00B95030" w:rsidRDefault="00522DD4" w:rsidP="008D6D03">
      <w:pPr>
        <w:spacing w:after="200" w:line="276" w:lineRule="auto"/>
        <w:rPr>
          <w:rFonts w:eastAsia="Calibri"/>
          <w:b/>
          <w:noProof/>
          <w:lang w:val="en-US" w:eastAsia="en-US"/>
        </w:rPr>
      </w:pPr>
    </w:p>
    <w:p w:rsidR="00BD0BB8" w:rsidRPr="00B95030" w:rsidRDefault="00BD0BB8" w:rsidP="00BD0BB8">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BD0BB8" w:rsidRPr="00B95030" w:rsidRDefault="00BD0BB8" w:rsidP="00BD0BB8">
      <w:pPr>
        <w:spacing w:after="200" w:line="276" w:lineRule="auto"/>
        <w:jc w:val="center"/>
        <w:rPr>
          <w:rFonts w:eastAsia="Calibri"/>
          <w:b/>
          <w:noProof/>
          <w:lang w:val="en-US" w:eastAsia="en-US"/>
        </w:rPr>
      </w:pPr>
      <w:r w:rsidRPr="00B95030">
        <w:rPr>
          <w:rFonts w:eastAsia="Calibri"/>
          <w:b/>
          <w:noProof/>
          <w:lang w:val="en-US" w:eastAsia="en-US"/>
        </w:rPr>
        <w:t xml:space="preserve">ENFEKSİYON HASTALIKLARI VE KLİNİK MİKROBİYOLOJİ ANABİLİM DALI </w:t>
      </w:r>
    </w:p>
    <w:p w:rsidR="00BD0BB8" w:rsidRPr="00B95030" w:rsidRDefault="00BD0BB8" w:rsidP="00BD0BB8">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BD0BB8" w:rsidRPr="00B95030" w:rsidRDefault="00BD0BB8" w:rsidP="00BD0BB8">
      <w:pPr>
        <w:spacing w:after="200" w:line="276" w:lineRule="auto"/>
        <w:jc w:val="both"/>
        <w:rPr>
          <w:rFonts w:eastAsia="Calibri"/>
          <w:noProof/>
          <w:lang w:val="en-US" w:eastAsia="en-US"/>
        </w:rPr>
      </w:pPr>
      <w:r w:rsidRPr="00B95030">
        <w:rPr>
          <w:rFonts w:eastAsia="Calibri"/>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BD0BB8" w:rsidRPr="00B95030" w:rsidRDefault="00BD0BB8" w:rsidP="00BD0BB8">
      <w:pPr>
        <w:spacing w:after="200" w:line="276" w:lineRule="auto"/>
        <w:jc w:val="both"/>
        <w:rPr>
          <w:rFonts w:eastAsia="Calibri"/>
          <w:noProof/>
          <w:lang w:val="en-US" w:eastAsia="en-US"/>
        </w:rPr>
      </w:pPr>
      <w:r w:rsidRPr="00B95030">
        <w:rPr>
          <w:rFonts w:eastAsia="Calibri"/>
          <w:noProof/>
          <w:lang w:val="en-US" w:eastAsia="en-US"/>
        </w:rPr>
        <w:t>Başarı dileklerimizle…</w:t>
      </w:r>
    </w:p>
    <w:p w:rsidR="00BD0BB8" w:rsidRPr="00B95030" w:rsidRDefault="00BD0BB8" w:rsidP="00BD0BB8">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BD0BB8" w:rsidRPr="00B95030" w:rsidTr="00522DD4">
        <w:tc>
          <w:tcPr>
            <w:tcW w:w="392" w:type="dxa"/>
            <w:shd w:val="clear" w:color="auto" w:fill="0070C0"/>
          </w:tcPr>
          <w:p w:rsidR="00BD0BB8" w:rsidRPr="00B95030" w:rsidRDefault="00BD0BB8" w:rsidP="00BD0BB8">
            <w:pPr>
              <w:jc w:val="both"/>
              <w:rPr>
                <w:rFonts w:eastAsia="Calibri"/>
                <w:noProof/>
                <w:color w:val="FFFFFF" w:themeColor="background1"/>
                <w:lang w:val="en-US" w:eastAsia="en-US"/>
              </w:rPr>
            </w:pPr>
          </w:p>
        </w:tc>
        <w:tc>
          <w:tcPr>
            <w:tcW w:w="5386" w:type="dxa"/>
            <w:shd w:val="clear" w:color="auto" w:fill="0070C0"/>
          </w:tcPr>
          <w:p w:rsidR="00BD0BB8" w:rsidRPr="00B95030" w:rsidRDefault="00BD0BB8"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0070C0"/>
          </w:tcPr>
          <w:p w:rsidR="00BD0BB8" w:rsidRPr="00B95030" w:rsidRDefault="00BD0BB8"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shd w:val="clear" w:color="auto" w:fill="0070C0"/>
          </w:tcPr>
          <w:p w:rsidR="00BD0BB8" w:rsidRPr="00B95030" w:rsidRDefault="00BD0BB8"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BD0BB8" w:rsidRPr="00B95030" w:rsidRDefault="00BD0BB8"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BD0BB8" w:rsidRPr="00B95030" w:rsidTr="00A56F84">
        <w:tc>
          <w:tcPr>
            <w:tcW w:w="392" w:type="dxa"/>
            <w:shd w:val="clear" w:color="auto" w:fill="0070C0"/>
          </w:tcPr>
          <w:p w:rsidR="00BD0BB8" w:rsidRPr="00B95030" w:rsidRDefault="00BD0BB8" w:rsidP="00A56F84">
            <w:pPr>
              <w:jc w:val="center"/>
              <w:rPr>
                <w:rFonts w:eastAsia="Calibri"/>
                <w:noProof/>
                <w:color w:val="FFFFFF" w:themeColor="background1"/>
                <w:lang w:val="en-US" w:eastAsia="en-US"/>
              </w:rPr>
            </w:pPr>
          </w:p>
        </w:tc>
        <w:tc>
          <w:tcPr>
            <w:tcW w:w="5386" w:type="dxa"/>
            <w:shd w:val="clear" w:color="auto" w:fill="0070C0"/>
          </w:tcPr>
          <w:p w:rsidR="00BD0BB8" w:rsidRPr="00B95030" w:rsidRDefault="00BD0BB8" w:rsidP="00A56F84">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w:t>
            </w:r>
          </w:p>
        </w:tc>
        <w:tc>
          <w:tcPr>
            <w:tcW w:w="709" w:type="dxa"/>
            <w:shd w:val="clear" w:color="auto" w:fill="0070C0"/>
            <w:vAlign w:val="center"/>
          </w:tcPr>
          <w:p w:rsidR="00BD0BB8" w:rsidRPr="00B95030" w:rsidRDefault="00BD0BB8" w:rsidP="00A56F84">
            <w:pPr>
              <w:jc w:val="center"/>
              <w:rPr>
                <w:rFonts w:eastAsia="Calibri"/>
                <w:noProof/>
                <w:color w:val="FFFFFF" w:themeColor="background1"/>
                <w:lang w:val="en-US" w:eastAsia="en-US"/>
              </w:rPr>
            </w:pPr>
          </w:p>
        </w:tc>
        <w:tc>
          <w:tcPr>
            <w:tcW w:w="1276" w:type="dxa"/>
            <w:shd w:val="clear" w:color="auto" w:fill="0070C0"/>
          </w:tcPr>
          <w:p w:rsidR="00BD0BB8" w:rsidRPr="00B95030" w:rsidRDefault="00BD0BB8" w:rsidP="00A56F84">
            <w:pPr>
              <w:jc w:val="center"/>
              <w:rPr>
                <w:rFonts w:eastAsia="Calibri"/>
                <w:noProof/>
                <w:color w:val="FFFFFF" w:themeColor="background1"/>
                <w:lang w:val="en-US" w:eastAsia="en-US"/>
              </w:rPr>
            </w:pPr>
          </w:p>
        </w:tc>
        <w:tc>
          <w:tcPr>
            <w:tcW w:w="1449" w:type="dxa"/>
            <w:shd w:val="clear" w:color="auto" w:fill="0070C0"/>
          </w:tcPr>
          <w:p w:rsidR="00BD0BB8" w:rsidRPr="00B95030" w:rsidRDefault="00BD0BB8" w:rsidP="00A56F84">
            <w:pPr>
              <w:jc w:val="center"/>
              <w:rPr>
                <w:rFonts w:eastAsia="Calibri"/>
                <w:noProof/>
                <w:color w:val="FFFFFF" w:themeColor="background1"/>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1</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İlk yatışında hazırladığı 1.hastayı öğretim üyesi vizitinde sunmak</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2</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Hazırladığı hastanın antibiyotik tedavi planı üzerine karar verebilmek</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3</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Klinik örneklerin direkt mikroskopik incelenmesi, boyalı preparatların (Gram, EZN, metilen mavisi) hazırlanma ve incelenmesi</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4</w:t>
            </w:r>
          </w:p>
        </w:tc>
        <w:tc>
          <w:tcPr>
            <w:tcW w:w="5386" w:type="dxa"/>
          </w:tcPr>
          <w:p w:rsidR="00BD0BB8" w:rsidRPr="00B95030" w:rsidRDefault="00BD0BB8" w:rsidP="00522DD4">
            <w:pPr>
              <w:jc w:val="center"/>
              <w:rPr>
                <w:rFonts w:eastAsia="Calibri"/>
                <w:noProof/>
                <w:lang w:val="en-US" w:eastAsia="en-US"/>
              </w:rPr>
            </w:pPr>
            <w:r w:rsidRPr="00B95030">
              <w:rPr>
                <w:rFonts w:eastAsia="Calibri"/>
                <w:noProof/>
                <w:lang w:val="en-US" w:eastAsia="en-US"/>
              </w:rPr>
              <w:t>Dışkıda parazit araştırılması</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5</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Periferik yayma yapma ve değerlendirme</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6</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Boğaz. İdrar yara vb kültür örneği alma</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Zorunlu İşlemler Toplam Puan</w:t>
            </w:r>
          </w:p>
        </w:tc>
        <w:tc>
          <w:tcPr>
            <w:tcW w:w="709" w:type="dxa"/>
            <w:vAlign w:val="center"/>
          </w:tcPr>
          <w:p w:rsidR="00BD0BB8" w:rsidRPr="00B95030" w:rsidRDefault="00BD0BB8" w:rsidP="00BD0BB8">
            <w:pPr>
              <w:jc w:val="center"/>
              <w:rPr>
                <w:rFonts w:eastAsia="Calibri"/>
                <w:noProof/>
                <w:lang w:val="en-US" w:eastAsia="en-US"/>
              </w:rPr>
            </w:pP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522DD4">
        <w:tc>
          <w:tcPr>
            <w:tcW w:w="392" w:type="dxa"/>
            <w:shd w:val="clear" w:color="auto" w:fill="0070C0"/>
          </w:tcPr>
          <w:p w:rsidR="00BD0BB8" w:rsidRPr="00B95030" w:rsidRDefault="00BD0BB8" w:rsidP="00BD0BB8">
            <w:pPr>
              <w:jc w:val="both"/>
              <w:rPr>
                <w:rFonts w:eastAsia="Calibri"/>
                <w:b/>
                <w:noProof/>
                <w:color w:val="FFFFFF" w:themeColor="background1"/>
                <w:lang w:val="en-US" w:eastAsia="en-US"/>
              </w:rPr>
            </w:pPr>
          </w:p>
        </w:tc>
        <w:tc>
          <w:tcPr>
            <w:tcW w:w="5386" w:type="dxa"/>
            <w:shd w:val="clear" w:color="auto" w:fill="0070C0"/>
          </w:tcPr>
          <w:p w:rsidR="00BD0BB8" w:rsidRPr="00B95030" w:rsidRDefault="00BD0BB8" w:rsidP="00522DD4">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709" w:type="dxa"/>
            <w:shd w:val="clear" w:color="auto" w:fill="0070C0"/>
            <w:vAlign w:val="center"/>
          </w:tcPr>
          <w:p w:rsidR="00BD0BB8" w:rsidRPr="00B95030" w:rsidRDefault="00BD0BB8" w:rsidP="00BD0BB8">
            <w:pPr>
              <w:jc w:val="center"/>
              <w:rPr>
                <w:rFonts w:eastAsia="Calibri"/>
                <w:noProof/>
                <w:color w:val="FFFFFF" w:themeColor="background1"/>
                <w:lang w:val="en-US" w:eastAsia="en-US"/>
              </w:rPr>
            </w:pPr>
          </w:p>
        </w:tc>
        <w:tc>
          <w:tcPr>
            <w:tcW w:w="1276" w:type="dxa"/>
            <w:shd w:val="clear" w:color="auto" w:fill="0070C0"/>
          </w:tcPr>
          <w:p w:rsidR="00BD0BB8" w:rsidRPr="00B95030" w:rsidRDefault="00BD0BB8" w:rsidP="00BD0BB8">
            <w:pPr>
              <w:jc w:val="both"/>
              <w:rPr>
                <w:rFonts w:eastAsia="Calibri"/>
                <w:noProof/>
                <w:color w:val="FFFFFF" w:themeColor="background1"/>
                <w:lang w:val="en-US" w:eastAsia="en-US"/>
              </w:rPr>
            </w:pPr>
          </w:p>
        </w:tc>
        <w:tc>
          <w:tcPr>
            <w:tcW w:w="1449" w:type="dxa"/>
            <w:shd w:val="clear" w:color="auto" w:fill="0070C0"/>
          </w:tcPr>
          <w:p w:rsidR="00BD0BB8" w:rsidRPr="00B95030" w:rsidRDefault="00BD0BB8" w:rsidP="00BD0BB8">
            <w:pPr>
              <w:jc w:val="both"/>
              <w:rPr>
                <w:rFonts w:eastAsia="Calibri"/>
                <w:noProof/>
                <w:color w:val="FFFFFF" w:themeColor="background1"/>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1</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İlk yatışında hazırladığı 2.hastayı öğretim üyesi vizitinde sunmak</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20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2</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Lomber ponksiyon işlemine aktif katılmak/ izlemek</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20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3</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Kültür (idrar vb.) ekimi ve değerlendirme</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10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4</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Nöbete kalma (telafi hariç, 22’ye kadar)</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20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r w:rsidR="00BD0BB8" w:rsidRPr="00B95030" w:rsidTr="00BD0BB8">
        <w:tc>
          <w:tcPr>
            <w:tcW w:w="392" w:type="dxa"/>
          </w:tcPr>
          <w:p w:rsidR="00BD0BB8" w:rsidRPr="00B95030" w:rsidRDefault="00BD0BB8" w:rsidP="00BD0BB8">
            <w:pPr>
              <w:jc w:val="both"/>
              <w:rPr>
                <w:rFonts w:eastAsia="Calibri"/>
                <w:b/>
                <w:noProof/>
                <w:lang w:val="en-US" w:eastAsia="en-US"/>
              </w:rPr>
            </w:pPr>
            <w:r w:rsidRPr="00B95030">
              <w:rPr>
                <w:rFonts w:eastAsia="Calibri"/>
                <w:b/>
                <w:noProof/>
                <w:lang w:val="en-US" w:eastAsia="en-US"/>
              </w:rPr>
              <w:t>5</w:t>
            </w:r>
          </w:p>
        </w:tc>
        <w:tc>
          <w:tcPr>
            <w:tcW w:w="5386" w:type="dxa"/>
          </w:tcPr>
          <w:p w:rsidR="00BD0BB8" w:rsidRPr="00B95030" w:rsidRDefault="00BD0BB8" w:rsidP="00BD0BB8">
            <w:pPr>
              <w:jc w:val="both"/>
              <w:rPr>
                <w:rFonts w:eastAsia="Calibri"/>
                <w:noProof/>
                <w:lang w:val="en-US" w:eastAsia="en-US"/>
              </w:rPr>
            </w:pPr>
            <w:r w:rsidRPr="00B95030">
              <w:rPr>
                <w:rFonts w:eastAsia="Calibri"/>
                <w:noProof/>
                <w:lang w:val="en-US" w:eastAsia="en-US"/>
              </w:rPr>
              <w:t>Klinik içi bilimsel faaliyetlere katılmak</w:t>
            </w:r>
          </w:p>
        </w:tc>
        <w:tc>
          <w:tcPr>
            <w:tcW w:w="709" w:type="dxa"/>
            <w:vAlign w:val="center"/>
          </w:tcPr>
          <w:p w:rsidR="00BD0BB8" w:rsidRPr="00B95030" w:rsidRDefault="00BD0BB8" w:rsidP="00BD0BB8">
            <w:pPr>
              <w:jc w:val="center"/>
              <w:rPr>
                <w:rFonts w:eastAsia="Calibri"/>
                <w:noProof/>
                <w:lang w:val="en-US" w:eastAsia="en-US"/>
              </w:rPr>
            </w:pPr>
            <w:r w:rsidRPr="00B95030">
              <w:rPr>
                <w:rFonts w:eastAsia="Calibri"/>
                <w:noProof/>
                <w:lang w:val="en-US" w:eastAsia="en-US"/>
              </w:rPr>
              <w:t>20</w:t>
            </w:r>
          </w:p>
        </w:tc>
        <w:tc>
          <w:tcPr>
            <w:tcW w:w="1276" w:type="dxa"/>
          </w:tcPr>
          <w:p w:rsidR="00BD0BB8" w:rsidRPr="00B95030" w:rsidRDefault="00BD0BB8" w:rsidP="00BD0BB8">
            <w:pPr>
              <w:jc w:val="both"/>
              <w:rPr>
                <w:rFonts w:eastAsia="Calibri"/>
                <w:noProof/>
                <w:lang w:val="en-US" w:eastAsia="en-US"/>
              </w:rPr>
            </w:pPr>
          </w:p>
        </w:tc>
        <w:tc>
          <w:tcPr>
            <w:tcW w:w="1449" w:type="dxa"/>
          </w:tcPr>
          <w:p w:rsidR="00BD0BB8" w:rsidRPr="00B95030" w:rsidRDefault="00BD0BB8" w:rsidP="00BD0BB8">
            <w:pPr>
              <w:jc w:val="both"/>
              <w:rPr>
                <w:rFonts w:eastAsia="Calibri"/>
                <w:noProof/>
                <w:lang w:val="en-US" w:eastAsia="en-US"/>
              </w:rPr>
            </w:pPr>
          </w:p>
        </w:tc>
      </w:tr>
    </w:tbl>
    <w:p w:rsidR="00BD0BB8" w:rsidRPr="00B95030" w:rsidRDefault="00BD0BB8" w:rsidP="00BD0BB8">
      <w:pPr>
        <w:spacing w:after="200" w:line="276" w:lineRule="auto"/>
        <w:jc w:val="both"/>
        <w:rPr>
          <w:rFonts w:eastAsia="Calibri"/>
          <w:noProof/>
          <w:lang w:val="en-US" w:eastAsia="en-US"/>
        </w:rPr>
      </w:pPr>
    </w:p>
    <w:p w:rsidR="00BD0BB8" w:rsidRPr="00B95030" w:rsidRDefault="00BD0BB8" w:rsidP="00BD0BB8">
      <w:pPr>
        <w:spacing w:after="200" w:line="276" w:lineRule="auto"/>
        <w:jc w:val="both"/>
        <w:rPr>
          <w:rFonts w:eastAsia="Calibri"/>
          <w:b/>
          <w:noProof/>
          <w:lang w:val="en-US" w:eastAsia="en-US"/>
        </w:rPr>
      </w:pPr>
      <w:r w:rsidRPr="00B95030">
        <w:rPr>
          <w:rFonts w:eastAsia="Calibri"/>
          <w:b/>
          <w:noProof/>
          <w:lang w:val="en-US" w:eastAsia="en-US"/>
        </w:rPr>
        <w:t>Karar(Puan):                                                                                                                              Tarih:</w:t>
      </w:r>
    </w:p>
    <w:p w:rsidR="00BD0BB8" w:rsidRPr="00B95030" w:rsidRDefault="00BD0BB8" w:rsidP="00BD0BB8">
      <w:pPr>
        <w:spacing w:after="200" w:line="276" w:lineRule="auto"/>
        <w:jc w:val="both"/>
        <w:rPr>
          <w:b/>
          <w:noProof/>
          <w:u w:val="single"/>
          <w:lang w:val="en-US"/>
        </w:rPr>
      </w:pPr>
    </w:p>
    <w:p w:rsidR="00BD0BB8" w:rsidRPr="00B95030" w:rsidRDefault="00BD0BB8" w:rsidP="00BD0BB8">
      <w:pPr>
        <w:spacing w:after="200" w:line="276" w:lineRule="auto"/>
        <w:jc w:val="both"/>
        <w:rPr>
          <w:b/>
          <w:noProof/>
          <w:u w:val="single"/>
          <w:lang w:val="en-US"/>
        </w:rPr>
      </w:pPr>
    </w:p>
    <w:p w:rsidR="00BD0BB8" w:rsidRPr="00B95030" w:rsidRDefault="00BD0BB8" w:rsidP="00BD0BB8">
      <w:pPr>
        <w:spacing w:after="200" w:line="276" w:lineRule="auto"/>
        <w:jc w:val="both"/>
        <w:rPr>
          <w:b/>
          <w:noProof/>
          <w:u w:val="single"/>
          <w:lang w:val="en-US"/>
        </w:rPr>
      </w:pPr>
    </w:p>
    <w:p w:rsidR="00A56F84" w:rsidRPr="00B95030" w:rsidRDefault="00A56F84" w:rsidP="00BD0BB8">
      <w:pPr>
        <w:spacing w:after="200" w:line="276" w:lineRule="auto"/>
        <w:jc w:val="both"/>
        <w:rPr>
          <w:b/>
          <w:noProof/>
          <w:u w:val="single"/>
          <w:lang w:val="en-US"/>
        </w:rPr>
      </w:pPr>
    </w:p>
    <w:p w:rsidR="008D6D03" w:rsidRPr="00B95030" w:rsidRDefault="008D6D03" w:rsidP="00BD0BB8">
      <w:pPr>
        <w:spacing w:after="200" w:line="276" w:lineRule="auto"/>
        <w:jc w:val="both"/>
        <w:rPr>
          <w:b/>
          <w:noProof/>
          <w:u w:val="single"/>
          <w:lang w:val="en-US"/>
        </w:rPr>
      </w:pPr>
    </w:p>
    <w:p w:rsidR="009E4BCB" w:rsidRPr="00B95030" w:rsidRDefault="009E4BCB" w:rsidP="009E4BCB">
      <w:pPr>
        <w:jc w:val="center"/>
        <w:rPr>
          <w:b/>
        </w:rPr>
      </w:pPr>
      <w:r w:rsidRPr="00B95030">
        <w:rPr>
          <w:b/>
        </w:rPr>
        <w:lastRenderedPageBreak/>
        <w:t>2020-2021 EĞİTİM-ÖĞRETİM YILI</w:t>
      </w:r>
    </w:p>
    <w:p w:rsidR="009E4BCB" w:rsidRPr="00B95030" w:rsidRDefault="009E4BCB" w:rsidP="009E4BCB">
      <w:pPr>
        <w:jc w:val="center"/>
        <w:rPr>
          <w:rStyle w:val="FontStyle58"/>
          <w:rFonts w:ascii="Times New Roman" w:hAnsi="Times New Roman" w:cs="Times New Roman"/>
          <w:sz w:val="24"/>
          <w:szCs w:val="24"/>
          <w:u w:val="single"/>
        </w:rPr>
      </w:pPr>
      <w:r w:rsidRPr="00B95030">
        <w:rPr>
          <w:b/>
        </w:rPr>
        <w:t>ENFEKSİYON HASTALIKLARI VE KLİNİK MİKROBİYOLOJİ STAJ PROGRAMI</w:t>
      </w:r>
    </w:p>
    <w:p w:rsidR="009E4BCB" w:rsidRPr="00B95030" w:rsidRDefault="009E4BCB" w:rsidP="009E4BCB">
      <w:pPr>
        <w:shd w:val="clear" w:color="auto" w:fill="FFFFFF"/>
        <w:rPr>
          <w:b/>
          <w:u w:val="single"/>
        </w:rPr>
      </w:pPr>
      <w:r w:rsidRPr="00B95030">
        <w:rPr>
          <w:b/>
          <w:u w:val="single"/>
        </w:rPr>
        <w:t xml:space="preserve">I. HAFTA    </w:t>
      </w:r>
    </w:p>
    <w:p w:rsidR="009E4BCB" w:rsidRPr="00B95030" w:rsidRDefault="009E4BCB" w:rsidP="009E4BCB">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9E4BCB" w:rsidRPr="00B95030" w:rsidTr="009E4BCB">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9E4BCB" w:rsidRPr="00B95030" w:rsidTr="009E4BCB">
        <w:trPr>
          <w:trHeight w:val="19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9E4BCB" w:rsidRPr="00B95030" w:rsidRDefault="00BB0AE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w:t>
            </w:r>
            <w:r w:rsidR="009E4BCB" w:rsidRPr="00B95030">
              <w:rPr>
                <w:rFonts w:ascii="Times New Roman" w:hAnsi="Times New Roman" w:cs="Times New Roman"/>
                <w:color w:val="000000"/>
                <w:sz w:val="24"/>
                <w:szCs w:val="24"/>
              </w:rPr>
              <w:t>st zaman</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Enfeksiyon Hastalıklarına Giriş ve Staj Tanıtımı</w:t>
            </w:r>
          </w:p>
        </w:tc>
        <w:tc>
          <w:tcPr>
            <w:tcW w:w="264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Enfeksiyon Hastalıklarında Akılcı Laboratuvar Kullanımı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Akut solunum yolu </w:t>
            </w:r>
            <w:proofErr w:type="gramStart"/>
            <w:r w:rsidRPr="00B95030">
              <w:t>enfeksiyonları</w:t>
            </w:r>
            <w:proofErr w:type="gramEnd"/>
            <w:r w:rsidRPr="00B95030">
              <w:t xml:space="preserve"> ve İnfluenza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9E4BCB" w:rsidRPr="00B95030" w:rsidRDefault="009E4BCB" w:rsidP="009E4BCB">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rPr>
          <w:trHeight w:val="25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Ateş, nedeni bilinmeyen ateş ve ateşli hastaya yaklaşım 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color w:val="000000"/>
                <w:sz w:val="24"/>
                <w:szCs w:val="24"/>
              </w:rPr>
              <w:t>Dr.Öğr.Üyesi</w:t>
            </w:r>
            <w:proofErr w:type="gramEnd"/>
            <w:r w:rsidRPr="00B95030">
              <w:rPr>
                <w:rFonts w:ascii="Times New Roman" w:hAnsi="Times New Roman" w:cs="Times New Roman"/>
                <w:color w:val="000000"/>
                <w:sz w:val="24"/>
                <w:szCs w:val="24"/>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Ateş, nedeni bilinmeyen ateş ve ateşli hastaya yaklaşım II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rPr>
                <w:color w:val="000000"/>
              </w:rPr>
              <w:t>Dr.Öğr.Üyesi</w:t>
            </w:r>
            <w:proofErr w:type="gramEnd"/>
            <w:r w:rsidRPr="00B95030">
              <w:rPr>
                <w:color w:val="000000"/>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Tetanoz</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rPr>
                <w:color w:val="000000"/>
              </w:rPr>
              <w:t>Dr.Öğr.Üyesi</w:t>
            </w:r>
            <w:proofErr w:type="gramEnd"/>
            <w:r w:rsidRPr="00B95030">
              <w:rPr>
                <w:color w:val="000000"/>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9E4BCB" w:rsidRPr="00B95030" w:rsidTr="009E4BC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Serbest zaman </w:t>
            </w:r>
          </w:p>
        </w:tc>
        <w:tc>
          <w:tcPr>
            <w:tcW w:w="2551"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Erişkin Bağışıklama ve Perkütan Yaralanmalarda Profilaksi</w:t>
            </w:r>
          </w:p>
        </w:tc>
        <w:tc>
          <w:tcPr>
            <w:tcW w:w="2551"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Pr>
          <w:p w:rsidR="009E4BCB" w:rsidRPr="00B95030" w:rsidRDefault="009E4BCB" w:rsidP="009E4BCB">
            <w:r w:rsidRPr="00B95030">
              <w:t>MSS Enfeksiyonlarında tanı, ayırıcı tanı ve tedavi I</w:t>
            </w:r>
          </w:p>
        </w:tc>
        <w:tc>
          <w:tcPr>
            <w:tcW w:w="2551" w:type="dxa"/>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Pr>
          <w:p w:rsidR="009E4BCB" w:rsidRPr="00B95030" w:rsidRDefault="009E4BCB" w:rsidP="009E4BCB">
            <w:r w:rsidRPr="00B95030">
              <w:t>MSS Enfeksiyonlarında tanı, ayırıcı tanı ve tedavi II</w:t>
            </w:r>
          </w:p>
        </w:tc>
        <w:tc>
          <w:tcPr>
            <w:tcW w:w="2551" w:type="dxa"/>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Enfeksiyon acilleri tanı, ayırıcı tanı ve tedavi yaklaşımları</w:t>
            </w:r>
          </w:p>
        </w:tc>
        <w:tc>
          <w:tcPr>
            <w:tcW w:w="2551" w:type="dxa"/>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Prof.Dr. M. Arzu YETKİN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Enfeksiyon acilleri tanı, ayırıcı tanı ve tedavi yaklaşımları</w:t>
            </w:r>
          </w:p>
        </w:tc>
        <w:tc>
          <w:tcPr>
            <w:tcW w:w="2551"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Prof.Dr. M. Arzu YETKİN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jc w:val="both"/>
            </w:pPr>
            <w:r w:rsidRPr="00B95030">
              <w:t>Kuduz</w:t>
            </w:r>
          </w:p>
        </w:tc>
        <w:tc>
          <w:tcPr>
            <w:tcW w:w="2551"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Prof.Dr. M. Arzu YETKİN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vAlign w:val="bottom"/>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Serbest zaman </w:t>
            </w:r>
          </w:p>
        </w:tc>
        <w:tc>
          <w:tcPr>
            <w:tcW w:w="2551" w:type="dxa"/>
            <w:tcBorders>
              <w:top w:val="single" w:sz="8" w:space="0" w:color="auto"/>
              <w:left w:val="single" w:sz="8" w:space="0" w:color="auto"/>
              <w:bottom w:val="single" w:sz="8" w:space="0" w:color="auto"/>
              <w:right w:val="single" w:sz="8" w:space="0" w:color="auto"/>
            </w:tcBorders>
          </w:tcPr>
          <w:p w:rsidR="009E4BCB" w:rsidRPr="00B95030" w:rsidRDefault="009E4BCB" w:rsidP="009E4BCB"/>
        </w:tc>
      </w:tr>
    </w:tbl>
    <w:p w:rsidR="009E4BCB" w:rsidRPr="00B95030" w:rsidRDefault="009E4BCB" w:rsidP="009E4BC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9E4BCB" w:rsidRPr="00B95030" w:rsidTr="009E4BC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08.30  - 09.20   </w:t>
            </w:r>
          </w:p>
        </w:tc>
        <w:tc>
          <w:tcPr>
            <w:tcW w:w="1984" w:type="dxa"/>
            <w:tcBorders>
              <w:top w:val="single" w:sz="8" w:space="0" w:color="auto"/>
              <w:left w:val="single" w:sz="8" w:space="0" w:color="auto"/>
              <w:right w:val="single" w:sz="8" w:space="0" w:color="auto"/>
            </w:tcBorders>
            <w:hideMark/>
          </w:tcPr>
          <w:p w:rsidR="009E4BCB" w:rsidRPr="00B95030" w:rsidRDefault="009E4BCB" w:rsidP="009E4BCB"/>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Serbest zaman</w:t>
            </w:r>
          </w:p>
        </w:tc>
        <w:tc>
          <w:tcPr>
            <w:tcW w:w="2551"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09.30  - 10.20   </w:t>
            </w:r>
          </w:p>
        </w:tc>
        <w:tc>
          <w:tcPr>
            <w:tcW w:w="1984"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Antimikrobiyaller I</w:t>
            </w:r>
          </w:p>
        </w:tc>
        <w:tc>
          <w:tcPr>
            <w:tcW w:w="2551"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t>Dr.Öğr.Üyesi</w:t>
            </w:r>
            <w:proofErr w:type="gramEnd"/>
            <w:r w:rsidRPr="00B95030">
              <w:t>. İlknur YAVUZ</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10.30  - 11.20      </w:t>
            </w:r>
          </w:p>
        </w:tc>
        <w:tc>
          <w:tcPr>
            <w:tcW w:w="1984"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420" w:type="dxa"/>
          </w:tcPr>
          <w:p w:rsidR="009E4BCB" w:rsidRPr="00B95030" w:rsidRDefault="009E4BCB" w:rsidP="009E4BCB">
            <w:r w:rsidRPr="00B95030">
              <w:t>Antimikrobiyaller II</w:t>
            </w:r>
          </w:p>
        </w:tc>
        <w:tc>
          <w:tcPr>
            <w:tcW w:w="2551" w:type="dxa"/>
          </w:tcPr>
          <w:p w:rsidR="009E4BCB" w:rsidRPr="00B95030" w:rsidRDefault="009E4BCB" w:rsidP="009E4BCB">
            <w:proofErr w:type="gramStart"/>
            <w:r w:rsidRPr="00B95030">
              <w:t>Dr.Öğr.Üyesi</w:t>
            </w:r>
            <w:proofErr w:type="gramEnd"/>
            <w:r w:rsidRPr="00B95030">
              <w:t>. İlknur YAVUZ</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11.30  - 12.20</w:t>
            </w:r>
          </w:p>
        </w:tc>
        <w:tc>
          <w:tcPr>
            <w:tcW w:w="1984" w:type="dxa"/>
            <w:tcBorders>
              <w:left w:val="single" w:sz="8" w:space="0" w:color="auto"/>
              <w:bottom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420" w:type="dxa"/>
          </w:tcPr>
          <w:p w:rsidR="009E4BCB" w:rsidRPr="00B95030" w:rsidRDefault="009E4BCB" w:rsidP="009E4BCB">
            <w:r w:rsidRPr="00B95030">
              <w:t>Antimikrobiyaller III</w:t>
            </w:r>
          </w:p>
        </w:tc>
        <w:tc>
          <w:tcPr>
            <w:tcW w:w="2551" w:type="dxa"/>
          </w:tcPr>
          <w:p w:rsidR="009E4BCB" w:rsidRPr="00B95030" w:rsidRDefault="009E4BCB" w:rsidP="009E4BCB">
            <w:proofErr w:type="gramStart"/>
            <w:r w:rsidRPr="00B95030">
              <w:t>Dr.Öğr.Üyesi</w:t>
            </w:r>
            <w:proofErr w:type="gramEnd"/>
            <w:r w:rsidRPr="00B95030">
              <w:t>. İlknur YAVUZ</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4365B7" w:rsidP="004365B7">
            <w:pPr>
              <w:jc w:val="center"/>
              <w:rPr>
                <w:b/>
              </w:rPr>
            </w:pPr>
            <w:r w:rsidRPr="00B95030">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9E4BCB" w:rsidRPr="00B95030" w:rsidRDefault="009E4BCB" w:rsidP="009E4BCB">
            <w:r w:rsidRPr="00B95030">
              <w:lastRenderedPageBreak/>
              <w:t>TEORİK</w:t>
            </w:r>
            <w:r w:rsidR="004365B7" w:rsidRPr="00B95030">
              <w:t xml:space="preserve"> </w:t>
            </w:r>
            <w:r w:rsidR="004365B7" w:rsidRPr="00B95030">
              <w:rPr>
                <w:color w:val="000000"/>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lastRenderedPageBreak/>
              <w:t xml:space="preserve">Alt solunum yolu </w:t>
            </w:r>
            <w:proofErr w:type="gramStart"/>
            <w:r w:rsidRPr="00B95030">
              <w:t>enfeksiyonları</w:t>
            </w:r>
            <w:proofErr w:type="gramEnd"/>
          </w:p>
        </w:tc>
        <w:tc>
          <w:tcPr>
            <w:tcW w:w="2551" w:type="dxa"/>
          </w:tcPr>
          <w:p w:rsidR="009E4BCB" w:rsidRPr="00B95030" w:rsidRDefault="009E4BCB" w:rsidP="009E4BCB">
            <w:proofErr w:type="gramStart"/>
            <w:r w:rsidRPr="00B95030">
              <w:t>Dr.Öğr.Üyesi</w:t>
            </w:r>
            <w:proofErr w:type="gramEnd"/>
            <w:r w:rsidRPr="00B95030">
              <w:t xml:space="preserve"> Emsal </w:t>
            </w:r>
            <w:r w:rsidRPr="00B95030">
              <w:lastRenderedPageBreak/>
              <w:t>AYDIN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lastRenderedPageBreak/>
              <w:t xml:space="preserve">14.30  - 15.20   </w:t>
            </w:r>
          </w:p>
        </w:tc>
        <w:tc>
          <w:tcPr>
            <w:tcW w:w="1984"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Salmonella Enfeksiyonları</w:t>
            </w:r>
          </w:p>
        </w:tc>
        <w:tc>
          <w:tcPr>
            <w:tcW w:w="2551"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t>Dr.Öğr.Üyesi</w:t>
            </w:r>
            <w:proofErr w:type="gramEnd"/>
            <w:r w:rsidRPr="00B95030">
              <w:t xml:space="preserve"> Emsal AYDIN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15.30  - 16.20   </w:t>
            </w:r>
          </w:p>
        </w:tc>
        <w:tc>
          <w:tcPr>
            <w:tcW w:w="1984"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Enfeksiyöz ishaller ve Besin Zehirlenmeleri</w:t>
            </w:r>
          </w:p>
        </w:tc>
        <w:tc>
          <w:tcPr>
            <w:tcW w:w="2551"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Emsal AYDIN</w:t>
            </w:r>
          </w:p>
        </w:tc>
      </w:tr>
      <w:tr w:rsidR="009E4BCB" w:rsidRPr="00B95030" w:rsidTr="009E4BCB">
        <w:tc>
          <w:tcPr>
            <w:tcW w:w="1417"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16.30  - 17.20   </w:t>
            </w:r>
          </w:p>
        </w:tc>
        <w:tc>
          <w:tcPr>
            <w:tcW w:w="1984" w:type="dxa"/>
            <w:tcBorders>
              <w:left w:val="single" w:sz="8" w:space="0" w:color="auto"/>
              <w:bottom w:val="single" w:sz="8" w:space="0" w:color="auto"/>
              <w:right w:val="single" w:sz="8" w:space="0" w:color="auto"/>
            </w:tcBorders>
            <w:hideMark/>
          </w:tcPr>
          <w:p w:rsidR="009E4BCB" w:rsidRPr="00B95030" w:rsidRDefault="009E4BCB" w:rsidP="009E4BCB"/>
        </w:tc>
        <w:tc>
          <w:tcPr>
            <w:tcW w:w="4420"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Serbest zaman</w:t>
            </w:r>
          </w:p>
        </w:tc>
        <w:tc>
          <w:tcPr>
            <w:tcW w:w="2551" w:type="dxa"/>
            <w:tcBorders>
              <w:top w:val="single" w:sz="8" w:space="0" w:color="auto"/>
              <w:left w:val="single" w:sz="8" w:space="0" w:color="auto"/>
              <w:bottom w:val="single" w:sz="8" w:space="0" w:color="auto"/>
              <w:right w:val="single" w:sz="8" w:space="0" w:color="auto"/>
            </w:tcBorders>
          </w:tcPr>
          <w:p w:rsidR="009E4BCB" w:rsidRPr="00B95030" w:rsidRDefault="009E4BCB" w:rsidP="009E4BCB"/>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jc w:val="center"/>
            </w:pPr>
            <w:r w:rsidRPr="00B95030">
              <w:rPr>
                <w:b/>
                <w:noProof/>
                <w:color w:val="FFFFFF" w:themeColor="background1"/>
                <w:lang w:val="en-US"/>
              </w:rPr>
              <w:t>4.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Klinikte Akılcı Antibiyotik Kullanımı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Sağlık Hizmeti İlişkili Enfeksiyonlar </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Sağlık Hizmeti İlişkili Enfeksiyonlar </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Zoonotik Enfeksiyonlar I ( Hanta, Leptosipirosis)</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Zoonotik Enfeksiyonlar II (Bruselloz)</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r w:rsidR="004365B7" w:rsidRPr="00B95030">
              <w:rPr>
                <w:rFonts w:ascii="Times New Roman" w:hAnsi="Times New Roman" w:cs="Times New Roman"/>
                <w:color w:val="000000"/>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Zoonotik Enfeksiyonlar III (Lyme, Tularemi)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jc w:val="center"/>
            </w:pP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9E4BCB" w:rsidRPr="00B95030" w:rsidRDefault="009E4BCB" w:rsidP="009E4BCB"/>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Yeni ve yeniden önem kazanan </w:t>
            </w:r>
            <w:proofErr w:type="gramStart"/>
            <w:r w:rsidRPr="00B95030">
              <w:t>enfeksiyonlar</w:t>
            </w:r>
            <w:proofErr w:type="gramEnd"/>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Ekstrapulmoner Tüberküloz</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Önemli Protozoa Enfeksiyonları (Sıtma, Toxoplazma)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Cinsel yolla bulaşan </w:t>
            </w:r>
            <w:proofErr w:type="gramStart"/>
            <w:r w:rsidRPr="00B95030">
              <w:t>enfeksiyonlar</w:t>
            </w:r>
            <w:proofErr w:type="gramEnd"/>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color w:val="000000"/>
                <w:sz w:val="24"/>
                <w:szCs w:val="24"/>
              </w:rPr>
              <w:t>Dr.Öğr.Üyesi</w:t>
            </w:r>
            <w:proofErr w:type="gramEnd"/>
            <w:r w:rsidRPr="00B95030">
              <w:rPr>
                <w:rFonts w:ascii="Times New Roman" w:hAnsi="Times New Roman" w:cs="Times New Roman"/>
                <w:color w:val="000000"/>
                <w:sz w:val="24"/>
                <w:szCs w:val="24"/>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Viral Hepatitler I</w:t>
            </w:r>
          </w:p>
        </w:tc>
        <w:tc>
          <w:tcPr>
            <w:tcW w:w="264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rPr>
                <w:color w:val="000000"/>
              </w:rPr>
              <w:t>Dr.Öğr.Üyesi</w:t>
            </w:r>
            <w:proofErr w:type="gramEnd"/>
            <w:r w:rsidRPr="00B95030">
              <w:rPr>
                <w:color w:val="000000"/>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r w:rsidRPr="00B95030">
              <w:t>TEORİK</w:t>
            </w:r>
            <w:r w:rsidR="004365B7" w:rsidRPr="00B95030">
              <w:t xml:space="preserve"> </w:t>
            </w:r>
            <w:r w:rsidR="004365B7"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rPr>
                <w:b/>
              </w:rPr>
            </w:pPr>
            <w:r w:rsidRPr="00B95030">
              <w:t>Viral Hepatitler II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rPr>
                <w:color w:val="000000"/>
              </w:rPr>
              <w:t>Dr.Öğr.Üyesi</w:t>
            </w:r>
            <w:proofErr w:type="gramEnd"/>
            <w:r w:rsidRPr="00B95030">
              <w:rPr>
                <w:color w:val="000000"/>
              </w:rPr>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tc>
        <w:tc>
          <w:tcPr>
            <w:tcW w:w="439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shd w:val="clear" w:color="auto" w:fill="FFFFFF"/>
        <w:rPr>
          <w:b/>
          <w:u w:val="single"/>
        </w:rPr>
      </w:pPr>
    </w:p>
    <w:p w:rsidR="009E4BCB" w:rsidRPr="00B95030" w:rsidRDefault="009E4BCB" w:rsidP="009E4BCB">
      <w:pPr>
        <w:shd w:val="clear" w:color="auto" w:fill="FFFFFF"/>
        <w:rPr>
          <w:b/>
          <w:u w:val="single"/>
        </w:rPr>
      </w:pPr>
    </w:p>
    <w:p w:rsidR="009E4BCB" w:rsidRPr="00B95030" w:rsidRDefault="009E4BCB" w:rsidP="009E4BCB">
      <w:pPr>
        <w:shd w:val="clear" w:color="auto" w:fill="FFFFFF"/>
        <w:rPr>
          <w:b/>
          <w:u w:val="single"/>
        </w:rPr>
      </w:pPr>
    </w:p>
    <w:p w:rsidR="009E4BCB" w:rsidRPr="00B95030" w:rsidRDefault="009E4BCB" w:rsidP="009E4BCB">
      <w:pPr>
        <w:shd w:val="clear" w:color="auto" w:fill="FFFFFF"/>
        <w:rPr>
          <w:b/>
          <w:u w:val="single"/>
        </w:rPr>
      </w:pPr>
      <w:r w:rsidRPr="00B95030">
        <w:rPr>
          <w:b/>
          <w:u w:val="single"/>
        </w:rPr>
        <w:t xml:space="preserve">II. HAFTA                                     </w:t>
      </w:r>
    </w:p>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Deri yumuşak doku </w:t>
            </w:r>
            <w:proofErr w:type="gramStart"/>
            <w:r w:rsidRPr="00B95030">
              <w:t>enfeksiyonları</w:t>
            </w:r>
            <w:proofErr w:type="gramEnd"/>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Üriner sistem </w:t>
            </w:r>
            <w:proofErr w:type="gramStart"/>
            <w:r w:rsidRPr="00B95030">
              <w:t>enfeksiyonları</w:t>
            </w:r>
            <w:proofErr w:type="gramEnd"/>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HIV Enfeksiyonu 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HIV Enfeksiyonu II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rPr>
                <w:b/>
              </w:rPr>
            </w:pPr>
            <w:r w:rsidRPr="00B95030">
              <w:t>Sepsis 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Sepsis II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Prof.Dr. M. Arzu YETKİN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9E4BCB" w:rsidRPr="00B95030" w:rsidRDefault="00D1782E"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w:t>
            </w:r>
            <w:r w:rsidR="009E4BCB" w:rsidRPr="00B95030">
              <w:rPr>
                <w:rFonts w:ascii="Times New Roman" w:hAnsi="Times New Roman" w:cs="Times New Roman"/>
                <w:color w:val="000000"/>
                <w:sz w:val="24"/>
                <w:szCs w:val="24"/>
              </w:rPr>
              <w:t>st zaman</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El Hijyeni Ve Önemi</w:t>
            </w:r>
          </w:p>
        </w:tc>
        <w:tc>
          <w:tcPr>
            <w:tcW w:w="264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t>Dr.Öğr.Üyesi</w:t>
            </w:r>
            <w:proofErr w:type="gramEnd"/>
            <w:r w:rsidRPr="00B95030">
              <w:t xml:space="preserve"> Emsal AYDIN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İnfektif endokardit</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Tekrar-Soru Çözümü</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İlknur YAVUZ</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Kırım Kongo Kanamalı Ateşi</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Mononükleozsendromları</w:t>
            </w:r>
          </w:p>
        </w:tc>
        <w:tc>
          <w:tcPr>
            <w:tcW w:w="264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TEORİK</w:t>
            </w:r>
            <w:r w:rsidR="004365B7" w:rsidRPr="00B95030">
              <w:rPr>
                <w:rFonts w:ascii="Times New Roman" w:hAnsi="Times New Roman" w:cs="Times New Roman"/>
                <w:sz w:val="24"/>
                <w:szCs w:val="24"/>
              </w:rPr>
              <w:t xml:space="preserve"> </w:t>
            </w:r>
            <w:r w:rsidR="004365B7"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Tekrar-Soru Çözümü</w:t>
            </w:r>
          </w:p>
        </w:tc>
        <w:tc>
          <w:tcPr>
            <w:tcW w:w="2643" w:type="dxa"/>
            <w:tcBorders>
              <w:top w:val="single" w:sz="8" w:space="0" w:color="auto"/>
              <w:left w:val="single" w:sz="8" w:space="0" w:color="auto"/>
              <w:bottom w:val="single" w:sz="8" w:space="0" w:color="auto"/>
              <w:right w:val="single" w:sz="8" w:space="0" w:color="auto"/>
            </w:tcBorders>
          </w:tcPr>
          <w:p w:rsidR="009E4BCB" w:rsidRPr="00B95030" w:rsidRDefault="009E4BCB" w:rsidP="009E4BCB">
            <w:proofErr w:type="gramStart"/>
            <w:r w:rsidRPr="00B95030">
              <w:t>Dr.Öğr.Üyesi</w:t>
            </w:r>
            <w:proofErr w:type="gramEnd"/>
            <w:r w:rsidRPr="00B95030">
              <w:t xml:space="preserve"> A Melih ŞAHİN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p>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rPr>
          <w:trHeight w:val="23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rPr>
          <w:trHeight w:val="203"/>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rPr>
          <w:trHeight w:val="23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rPr>
          <w:trHeight w:val="23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shd w:val="clear" w:color="auto" w:fill="FFFFFF"/>
        <w:rPr>
          <w:b/>
        </w:rPr>
      </w:pPr>
    </w:p>
    <w:p w:rsidR="009E4BCB" w:rsidRPr="00B95030" w:rsidRDefault="009E4BCB" w:rsidP="009E4BCB">
      <w:pPr>
        <w:shd w:val="clear" w:color="auto" w:fill="FFFFFF"/>
        <w:rPr>
          <w:b/>
        </w:rPr>
      </w:pPr>
    </w:p>
    <w:p w:rsidR="008D6D03" w:rsidRPr="00B95030" w:rsidRDefault="008D6D03" w:rsidP="009E4BCB">
      <w:pPr>
        <w:shd w:val="clear" w:color="auto" w:fill="FFFFFF"/>
        <w:rPr>
          <w:b/>
        </w:rPr>
      </w:pPr>
    </w:p>
    <w:p w:rsidR="009E4BCB" w:rsidRPr="00B95030" w:rsidRDefault="009E4BCB" w:rsidP="009E4BCB">
      <w:pPr>
        <w:shd w:val="clear" w:color="auto" w:fill="FFFFFF"/>
        <w:rPr>
          <w:b/>
        </w:rPr>
      </w:pPr>
    </w:p>
    <w:p w:rsidR="009E4BCB" w:rsidRPr="00B95030" w:rsidRDefault="009E4BCB" w:rsidP="009E4BCB">
      <w:pPr>
        <w:shd w:val="clear" w:color="auto" w:fill="FFFFFF"/>
        <w:rPr>
          <w:b/>
          <w:u w:val="single"/>
        </w:rPr>
      </w:pPr>
      <w:r w:rsidRPr="00B95030">
        <w:rPr>
          <w:b/>
          <w:u w:val="single"/>
        </w:rPr>
        <w:t xml:space="preserve">III. HAFTA                                     </w:t>
      </w:r>
    </w:p>
    <w:p w:rsidR="009E4BCB" w:rsidRPr="00B95030" w:rsidRDefault="009E4BCB" w:rsidP="009E4BCB">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pStyle w:val="AralkYok"/>
        <w:rPr>
          <w:rFonts w:ascii="Times New Roman" w:hAnsi="Times New Roman" w:cs="Times New Roman"/>
          <w:sz w:val="24"/>
          <w:szCs w:val="24"/>
        </w:rPr>
      </w:pPr>
    </w:p>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9E4BCB" w:rsidRPr="00B95030" w:rsidTr="009E4BCB">
        <w:trPr>
          <w:trHeight w:val="22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pStyle w:val="AralkYok"/>
        <w:rPr>
          <w:rFonts w:ascii="Times New Roman" w:hAnsi="Times New Roman" w:cs="Times New Roman"/>
          <w:sz w:val="24"/>
          <w:szCs w:val="24"/>
        </w:rPr>
      </w:pPr>
    </w:p>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 xml:space="preserve">Hasta Başı Vizit </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Poliklinik Vaka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E4BCB" w:rsidRPr="00B95030" w:rsidRDefault="004365B7" w:rsidP="009E4BCB">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rPr>
          <w:trHeight w:val="238"/>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Laboratuvar Eğitimi</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Olgu Örnekli Eğitim ve Uygulama</w:t>
            </w:r>
          </w:p>
        </w:tc>
        <w:tc>
          <w:tcPr>
            <w:tcW w:w="2643"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9E4BCB" w:rsidRPr="00B95030" w:rsidRDefault="009E4BCB" w:rsidP="009E4BCB">
      <w:pPr>
        <w:pStyle w:val="AralkYok"/>
        <w:rPr>
          <w:rFonts w:ascii="Times New Roman" w:hAnsi="Times New Roman" w:cs="Times New Roman"/>
          <w:sz w:val="24"/>
          <w:szCs w:val="24"/>
        </w:rPr>
      </w:pPr>
    </w:p>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9E4BCB" w:rsidRPr="00B95030" w:rsidTr="009E4BCB">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9E4BCB" w:rsidRPr="00B95030" w:rsidTr="009E4BCB">
        <w:trPr>
          <w:trHeight w:val="177"/>
        </w:trPr>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w:t>
            </w:r>
            <w:r w:rsidRPr="00B95030">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PRATİK</w:t>
            </w:r>
          </w:p>
        </w:tc>
        <w:tc>
          <w:tcPr>
            <w:tcW w:w="4678" w:type="dxa"/>
            <w:tcBorders>
              <w:top w:val="single" w:sz="8" w:space="0" w:color="auto"/>
              <w:left w:val="single" w:sz="8" w:space="0" w:color="auto"/>
              <w:bottom w:val="single" w:sz="8" w:space="0" w:color="auto"/>
              <w:right w:val="single" w:sz="8" w:space="0" w:color="auto"/>
            </w:tcBorders>
          </w:tcPr>
          <w:p w:rsidR="009E4BCB" w:rsidRPr="00B95030" w:rsidRDefault="009E4BCB" w:rsidP="009E4BCB">
            <w:r w:rsidRPr="00B95030">
              <w:t>Hasta Başı Vizit</w:t>
            </w:r>
          </w:p>
        </w:tc>
        <w:tc>
          <w:tcPr>
            <w:tcW w:w="2358"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 xml:space="preserve">Hasta Başı Vizit </w:t>
            </w:r>
          </w:p>
        </w:tc>
        <w:tc>
          <w:tcPr>
            <w:tcW w:w="2358"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Poliklinik Vaka</w:t>
            </w:r>
          </w:p>
        </w:tc>
        <w:tc>
          <w:tcPr>
            <w:tcW w:w="2358"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r w:rsidRPr="00B95030">
              <w:t>Poliklinik Vaka</w:t>
            </w:r>
          </w:p>
        </w:tc>
        <w:tc>
          <w:tcPr>
            <w:tcW w:w="2358"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c>
          <w:tcPr>
            <w:tcW w:w="4678" w:type="dxa"/>
            <w:tcBorders>
              <w:top w:val="single" w:sz="8" w:space="0" w:color="auto"/>
              <w:left w:val="single" w:sz="8" w:space="0" w:color="auto"/>
              <w:bottom w:val="single" w:sz="8" w:space="0" w:color="auto"/>
              <w:right w:val="single" w:sz="8" w:space="0" w:color="auto"/>
            </w:tcBorders>
            <w:vAlign w:val="center"/>
            <w:hideMark/>
          </w:tcPr>
          <w:p w:rsidR="009E4BCB" w:rsidRPr="00B95030" w:rsidRDefault="004365B7" w:rsidP="009E4BCB">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right w:val="single" w:sz="8" w:space="0" w:color="auto"/>
            </w:tcBorders>
            <w:vAlign w:val="center"/>
            <w:hideMark/>
          </w:tcPr>
          <w:p w:rsidR="009E4BCB" w:rsidRPr="00B95030" w:rsidRDefault="009E4BCB" w:rsidP="009E4BCB">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pStyle w:val="AralkYok"/>
        <w:rPr>
          <w:rFonts w:ascii="Times New Roman" w:hAnsi="Times New Roman" w:cs="Times New Roman"/>
          <w:sz w:val="24"/>
          <w:szCs w:val="24"/>
        </w:rPr>
      </w:pPr>
    </w:p>
    <w:p w:rsidR="009E4BCB" w:rsidRPr="00B95030" w:rsidRDefault="009E4BCB" w:rsidP="009E4BC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9E4BCB" w:rsidRPr="00B95030" w:rsidTr="009E4BC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E4BCB" w:rsidRPr="00B95030" w:rsidRDefault="009E4BCB" w:rsidP="009E4BC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b/>
                <w:sz w:val="24"/>
                <w:szCs w:val="24"/>
              </w:rPr>
            </w:pPr>
          </w:p>
          <w:p w:rsidR="009E4BCB" w:rsidRPr="00B95030" w:rsidRDefault="009E4BCB" w:rsidP="009E4BCB">
            <w:pPr>
              <w:pStyle w:val="AralkYok"/>
              <w:rPr>
                <w:rFonts w:ascii="Times New Roman" w:hAnsi="Times New Roman" w:cs="Times New Roman"/>
                <w:b/>
                <w:sz w:val="24"/>
                <w:szCs w:val="24"/>
              </w:rPr>
            </w:pPr>
          </w:p>
          <w:p w:rsidR="009E4BCB" w:rsidRPr="00B95030" w:rsidRDefault="009E4BCB" w:rsidP="009E4BCB">
            <w:pPr>
              <w:pStyle w:val="AralkYok"/>
              <w:rPr>
                <w:rFonts w:ascii="Times New Roman" w:hAnsi="Times New Roman" w:cs="Times New Roman"/>
                <w:b/>
                <w:sz w:val="24"/>
                <w:szCs w:val="24"/>
              </w:rPr>
            </w:pPr>
          </w:p>
          <w:p w:rsidR="009E4BCB" w:rsidRPr="00B95030" w:rsidRDefault="009E4BCB" w:rsidP="009E4BCB">
            <w:pPr>
              <w:pStyle w:val="AralkYok"/>
              <w:jc w:val="center"/>
              <w:rPr>
                <w:rFonts w:ascii="Times New Roman" w:hAnsi="Times New Roman" w:cs="Times New Roman"/>
                <w:b/>
                <w:sz w:val="24"/>
                <w:szCs w:val="24"/>
              </w:rPr>
            </w:pPr>
          </w:p>
          <w:p w:rsidR="009E4BCB" w:rsidRPr="00B95030" w:rsidRDefault="009E4BCB" w:rsidP="009E4BCB">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r w:rsidR="009E4BCB" w:rsidRPr="00B95030" w:rsidTr="009E4BCB">
        <w:tc>
          <w:tcPr>
            <w:tcW w:w="1419" w:type="dxa"/>
            <w:tcBorders>
              <w:top w:val="single" w:sz="8" w:space="0" w:color="auto"/>
              <w:left w:val="single" w:sz="8" w:space="0" w:color="auto"/>
              <w:bottom w:val="single" w:sz="8" w:space="0" w:color="auto"/>
              <w:right w:val="single" w:sz="8" w:space="0" w:color="auto"/>
            </w:tcBorders>
            <w:hideMark/>
          </w:tcPr>
          <w:p w:rsidR="009E4BCB" w:rsidRPr="00B95030" w:rsidRDefault="009E4BCB" w:rsidP="009E4BC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E4BCB" w:rsidRPr="00B95030" w:rsidRDefault="009E4BCB" w:rsidP="009E4BCB">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E4BCB" w:rsidRPr="00B95030" w:rsidRDefault="009E4BCB" w:rsidP="009E4BC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9E4BCB" w:rsidRPr="00B95030" w:rsidRDefault="009E4BCB" w:rsidP="009E4BCB">
            <w:pPr>
              <w:pStyle w:val="AralkYok"/>
              <w:rPr>
                <w:rFonts w:ascii="Times New Roman" w:hAnsi="Times New Roman" w:cs="Times New Roman"/>
                <w:sz w:val="24"/>
                <w:szCs w:val="24"/>
              </w:rPr>
            </w:pPr>
          </w:p>
        </w:tc>
      </w:tr>
    </w:tbl>
    <w:p w:rsidR="009E4BCB" w:rsidRPr="00B95030" w:rsidRDefault="009E4BCB" w:rsidP="009E4BCB">
      <w:pPr>
        <w:jc w:val="center"/>
        <w:rPr>
          <w:b/>
          <w:u w:val="single"/>
        </w:rPr>
      </w:pPr>
    </w:p>
    <w:p w:rsidR="009E4BCB" w:rsidRPr="00B95030" w:rsidRDefault="009E4BCB" w:rsidP="009E4BCB">
      <w:pPr>
        <w:jc w:val="center"/>
        <w:rPr>
          <w:b/>
        </w:rPr>
      </w:pPr>
    </w:p>
    <w:p w:rsidR="009E4BCB" w:rsidRPr="00B95030" w:rsidRDefault="009E4BCB" w:rsidP="009E4BCB">
      <w:pPr>
        <w:rPr>
          <w:b/>
        </w:rPr>
      </w:pPr>
    </w:p>
    <w:p w:rsidR="009E4BCB" w:rsidRPr="00B95030" w:rsidRDefault="009E4BCB" w:rsidP="009E4BCB"/>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Pr="00B95030" w:rsidRDefault="00B95030" w:rsidP="00952DE1">
      <w:pPr>
        <w:rPr>
          <w:b/>
          <w:noProof/>
          <w:lang w:val="en-US"/>
        </w:rPr>
      </w:pPr>
    </w:p>
    <w:p w:rsidR="00BD0BB8" w:rsidRPr="00B95030" w:rsidRDefault="00BD0BB8" w:rsidP="00952DE1">
      <w:pPr>
        <w:rPr>
          <w:b/>
          <w:noProof/>
          <w:lang w:val="en-US"/>
        </w:rPr>
      </w:pPr>
    </w:p>
    <w:p w:rsidR="00BD0BB8" w:rsidRPr="00B95030" w:rsidRDefault="00BD0BB8" w:rsidP="00952DE1">
      <w:pP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lastRenderedPageBreak/>
        <w:t>FİZİKSEL TIP VE REHABİLİTASYON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173182" w:rsidRDefault="00173182" w:rsidP="00952DE1">
      <w:pPr>
        <w:jc w:val="center"/>
        <w:rPr>
          <w:b/>
          <w:noProof/>
          <w:lang w:val="en-US"/>
        </w:rPr>
      </w:pPr>
    </w:p>
    <w:p w:rsidR="00B95030" w:rsidRPr="00B95030" w:rsidRDefault="00B95030" w:rsidP="00952DE1">
      <w:pPr>
        <w:jc w:val="center"/>
        <w:rPr>
          <w:b/>
          <w:noProof/>
          <w:lang w:val="en-US"/>
        </w:rPr>
      </w:pPr>
    </w:p>
    <w:p w:rsidR="00733EA7" w:rsidRPr="00B95030" w:rsidRDefault="00733EA7" w:rsidP="00952DE1">
      <w:pPr>
        <w:spacing w:after="200" w:line="276" w:lineRule="auto"/>
        <w:rPr>
          <w:b/>
          <w:noProof/>
          <w:lang w:val="en-US"/>
        </w:rPr>
      </w:pPr>
    </w:p>
    <w:p w:rsidR="00B14B67"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FİZİKSEL TIP VE REHABİLİTASYON </w:t>
      </w: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952DE1" w:rsidRPr="00B95030" w:rsidRDefault="00952DE1" w:rsidP="00952DE1">
      <w:pPr>
        <w:spacing w:after="200" w:line="276" w:lineRule="auto"/>
        <w:jc w:val="center"/>
        <w:rPr>
          <w:rFonts w:eastAsia="Calibri"/>
          <w:b/>
          <w:noProof/>
          <w:color w:val="00000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F17F6C" w:rsidRPr="00B95030" w:rsidTr="00BD0BB8">
        <w:tc>
          <w:tcPr>
            <w:tcW w:w="3369" w:type="dxa"/>
            <w:shd w:val="clear" w:color="auto" w:fill="auto"/>
          </w:tcPr>
          <w:p w:rsidR="00F17F6C" w:rsidRPr="00B95030" w:rsidRDefault="00F17F6C" w:rsidP="00F17F6C">
            <w:pPr>
              <w:rPr>
                <w:noProof/>
                <w:lang w:val="en-US"/>
              </w:rPr>
            </w:pPr>
            <w:r w:rsidRPr="00B95030">
              <w:rPr>
                <w:rFonts w:eastAsia="Calibri"/>
                <w:b/>
                <w:bCs/>
                <w:noProof/>
                <w:lang w:val="en-US" w:eastAsia="en-US"/>
              </w:rPr>
              <w:t>Başkoordinatör:</w:t>
            </w:r>
          </w:p>
        </w:tc>
        <w:tc>
          <w:tcPr>
            <w:tcW w:w="5693" w:type="dxa"/>
            <w:shd w:val="clear" w:color="auto" w:fill="auto"/>
          </w:tcPr>
          <w:p w:rsidR="00F17F6C" w:rsidRPr="00B95030" w:rsidRDefault="00F17F6C" w:rsidP="00F17F6C">
            <w:pPr>
              <w:spacing w:after="200" w:line="276" w:lineRule="auto"/>
              <w:rPr>
                <w:noProof/>
                <w:lang w:val="en-US"/>
              </w:rPr>
            </w:pPr>
            <w:r w:rsidRPr="00B95030">
              <w:rPr>
                <w:rFonts w:eastAsia="Calibri"/>
                <w:bCs/>
                <w:noProof/>
                <w:lang w:val="en-US" w:eastAsia="en-US"/>
              </w:rPr>
              <w:t>Doç.Dr.Ural OĞUZ</w:t>
            </w:r>
          </w:p>
        </w:tc>
      </w:tr>
      <w:tr w:rsidR="00F17F6C" w:rsidRPr="00B95030" w:rsidTr="00BD0BB8">
        <w:tc>
          <w:tcPr>
            <w:tcW w:w="3369" w:type="dxa"/>
            <w:shd w:val="clear" w:color="auto" w:fill="auto"/>
          </w:tcPr>
          <w:p w:rsidR="00F17F6C" w:rsidRPr="00B95030" w:rsidRDefault="00F17F6C" w:rsidP="00F17F6C">
            <w:pPr>
              <w:spacing w:after="200" w:line="276" w:lineRule="auto"/>
              <w:rPr>
                <w:noProof/>
                <w:lang w:val="en-US"/>
              </w:rPr>
            </w:pPr>
            <w:r w:rsidRPr="00B95030">
              <w:rPr>
                <w:rFonts w:eastAsia="Calibri"/>
                <w:b/>
                <w:noProof/>
                <w:lang w:val="en-US" w:eastAsia="en-US"/>
              </w:rPr>
              <w:t xml:space="preserve">Dönem V Koordinatörü:   </w:t>
            </w:r>
          </w:p>
        </w:tc>
        <w:tc>
          <w:tcPr>
            <w:tcW w:w="5693" w:type="dxa"/>
            <w:shd w:val="clear" w:color="auto" w:fill="auto"/>
          </w:tcPr>
          <w:p w:rsidR="00F17F6C" w:rsidRPr="00B95030" w:rsidRDefault="00F17F6C" w:rsidP="00F17F6C">
            <w:pPr>
              <w:rPr>
                <w:rFonts w:eastAsia="Calibri"/>
                <w:bCs/>
                <w:noProof/>
                <w:lang w:val="en-US" w:eastAsia="en-US"/>
              </w:rPr>
            </w:pPr>
            <w:r w:rsidRPr="00B95030">
              <w:rPr>
                <w:rFonts w:eastAsia="Calibri"/>
                <w:bCs/>
                <w:noProof/>
                <w:lang w:val="en-US" w:eastAsia="en-US"/>
              </w:rPr>
              <w:t>Dr. Öğr. Üyesi İlker Fatih SARI</w:t>
            </w:r>
          </w:p>
          <w:p w:rsidR="00F17F6C" w:rsidRPr="00B95030" w:rsidRDefault="00F17F6C" w:rsidP="00F17F6C">
            <w:pPr>
              <w:rPr>
                <w:noProof/>
                <w:lang w:val="en-US"/>
              </w:rPr>
            </w:pPr>
          </w:p>
        </w:tc>
      </w:tr>
      <w:tr w:rsidR="00F17F6C" w:rsidRPr="00B95030" w:rsidTr="00BD0BB8">
        <w:tc>
          <w:tcPr>
            <w:tcW w:w="3369" w:type="dxa"/>
            <w:shd w:val="clear" w:color="auto" w:fill="auto"/>
          </w:tcPr>
          <w:p w:rsidR="00F17F6C" w:rsidRPr="00B95030" w:rsidRDefault="00F17F6C" w:rsidP="00F17F6C">
            <w:pPr>
              <w:rPr>
                <w:noProof/>
                <w:lang w:val="en-US"/>
              </w:rPr>
            </w:pPr>
            <w:r w:rsidRPr="00B95030">
              <w:rPr>
                <w:rFonts w:eastAsia="Calibri"/>
                <w:b/>
                <w:noProof/>
                <w:lang w:val="en-US" w:eastAsia="en-US"/>
              </w:rPr>
              <w:t xml:space="preserve">Koordinatör Yardımcıları:  </w:t>
            </w:r>
          </w:p>
        </w:tc>
        <w:tc>
          <w:tcPr>
            <w:tcW w:w="5693" w:type="dxa"/>
            <w:shd w:val="clear" w:color="auto" w:fill="auto"/>
          </w:tcPr>
          <w:p w:rsidR="00F17F6C" w:rsidRPr="00B95030" w:rsidRDefault="00F17F6C" w:rsidP="00F17F6C">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369" w:type="dxa"/>
            <w:shd w:val="clear" w:color="auto" w:fill="auto"/>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5693" w:type="dxa"/>
            <w:shd w:val="clear" w:color="auto" w:fill="auto"/>
          </w:tcPr>
          <w:p w:rsidR="00952DE1" w:rsidRPr="00B95030" w:rsidRDefault="00952DE1" w:rsidP="00BD0BB8">
            <w:pPr>
              <w:rPr>
                <w:noProof/>
                <w:lang w:val="en-US"/>
              </w:rPr>
            </w:pPr>
            <w:r w:rsidRPr="00B95030">
              <w:rPr>
                <w:noProof/>
                <w:lang w:val="en-US"/>
              </w:rPr>
              <w:t>GRÜ Prof. Dr. A. İlhan Özdemir Eğitim ve Araştırma Hastanesi, Fiziksel Tıp ve Rehabilitasyon Kliniği</w:t>
            </w:r>
          </w:p>
        </w:tc>
      </w:tr>
      <w:tr w:rsidR="00952DE1" w:rsidRPr="00B95030" w:rsidTr="00BD0BB8">
        <w:tc>
          <w:tcPr>
            <w:tcW w:w="3369" w:type="dxa"/>
            <w:shd w:val="clear" w:color="auto" w:fill="auto"/>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5693" w:type="dxa"/>
            <w:shd w:val="clear" w:color="auto" w:fill="auto"/>
          </w:tcPr>
          <w:p w:rsidR="00952DE1" w:rsidRPr="00B95030" w:rsidRDefault="00952DE1" w:rsidP="00BD0BB8">
            <w:pPr>
              <w:rPr>
                <w:noProof/>
                <w:lang w:val="en-US"/>
              </w:rPr>
            </w:pPr>
            <w:r w:rsidRPr="00B95030">
              <w:rPr>
                <w:noProof/>
                <w:lang w:val="en-US"/>
              </w:rPr>
              <w:t>Prof. Dr. Canan ÇELİK İÇEN</w:t>
            </w:r>
          </w:p>
          <w:p w:rsidR="00952DE1" w:rsidRPr="00B95030" w:rsidRDefault="00952DE1" w:rsidP="00BD0BB8">
            <w:pPr>
              <w:rPr>
                <w:noProof/>
                <w:lang w:val="en-US"/>
              </w:rPr>
            </w:pPr>
          </w:p>
        </w:tc>
      </w:tr>
      <w:tr w:rsidR="00952DE1" w:rsidRPr="00B95030" w:rsidTr="00BD0BB8">
        <w:tc>
          <w:tcPr>
            <w:tcW w:w="3369" w:type="dxa"/>
            <w:shd w:val="clear" w:color="auto" w:fill="auto"/>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5693" w:type="dxa"/>
            <w:shd w:val="clear" w:color="auto" w:fill="auto"/>
          </w:tcPr>
          <w:p w:rsidR="00952DE1" w:rsidRPr="00B95030" w:rsidRDefault="00952DE1" w:rsidP="00BD0BB8">
            <w:pPr>
              <w:rPr>
                <w:noProof/>
                <w:lang w:val="en-US"/>
              </w:rPr>
            </w:pPr>
            <w:r w:rsidRPr="00B95030">
              <w:rPr>
                <w:noProof/>
                <w:lang w:val="en-US"/>
              </w:rPr>
              <w:t>Prof. Dr. Canan ÇELİK İÇEN</w:t>
            </w:r>
          </w:p>
          <w:p w:rsidR="00952DE1" w:rsidRPr="00B95030" w:rsidRDefault="00952DE1" w:rsidP="00BD0BB8">
            <w:pPr>
              <w:rPr>
                <w:rFonts w:eastAsia="Calibri"/>
                <w:bCs/>
                <w:noProof/>
                <w:lang w:val="en-US" w:eastAsia="en-US"/>
              </w:rPr>
            </w:pPr>
            <w:r w:rsidRPr="00B95030">
              <w:rPr>
                <w:rFonts w:eastAsia="Calibri"/>
                <w:bCs/>
                <w:noProof/>
                <w:lang w:val="en-US" w:eastAsia="en-US"/>
              </w:rPr>
              <w:t xml:space="preserve">Dr. Öğr. Üyesi Fazıl KULAKLI </w:t>
            </w:r>
          </w:p>
          <w:p w:rsidR="00952DE1" w:rsidRPr="00B95030" w:rsidRDefault="00952DE1" w:rsidP="00BD0BB8">
            <w:pPr>
              <w:rPr>
                <w:rFonts w:eastAsia="Calibri"/>
                <w:bCs/>
                <w:noProof/>
                <w:lang w:val="en-US" w:eastAsia="en-US"/>
              </w:rPr>
            </w:pPr>
            <w:r w:rsidRPr="00B95030">
              <w:rPr>
                <w:rFonts w:eastAsia="Calibri"/>
                <w:bCs/>
                <w:noProof/>
                <w:lang w:val="en-US" w:eastAsia="en-US"/>
              </w:rPr>
              <w:t>Dr. Öğr. Üyesi İlker Fatih SARI</w:t>
            </w:r>
          </w:p>
          <w:p w:rsidR="00952DE1" w:rsidRPr="00B95030" w:rsidRDefault="00952DE1" w:rsidP="00BD0BB8">
            <w:pPr>
              <w:rPr>
                <w:noProof/>
                <w:lang w:val="en-US"/>
              </w:rPr>
            </w:pPr>
            <w:r w:rsidRPr="00B95030">
              <w:rPr>
                <w:rFonts w:eastAsia="Calibri"/>
                <w:bCs/>
                <w:noProof/>
                <w:lang w:val="en-US" w:eastAsia="en-US"/>
              </w:rPr>
              <w:t>Dr. Öğr. Üyesi Nurçe ÇİLESİZOĞLU YAVUZ</w:t>
            </w:r>
          </w:p>
        </w:tc>
      </w:tr>
    </w:tbl>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356741" w:rsidRPr="00B95030" w:rsidRDefault="00356741" w:rsidP="00952DE1">
      <w:pPr>
        <w:rPr>
          <w:noProof/>
          <w:lang w:val="en-US"/>
        </w:rPr>
      </w:pPr>
    </w:p>
    <w:p w:rsidR="00356741" w:rsidRPr="00B95030" w:rsidRDefault="00356741" w:rsidP="00952DE1">
      <w:pPr>
        <w:rPr>
          <w:noProof/>
          <w:lang w:val="en-US"/>
        </w:rPr>
      </w:pPr>
    </w:p>
    <w:p w:rsidR="00356741" w:rsidRPr="00B95030" w:rsidRDefault="00952DE1" w:rsidP="00B14B67">
      <w:pPr>
        <w:spacing w:line="360" w:lineRule="auto"/>
        <w:jc w:val="center"/>
        <w:rPr>
          <w:b/>
          <w:noProof/>
          <w:lang w:val="en-US"/>
        </w:rPr>
      </w:pPr>
      <w:r w:rsidRPr="00B95030">
        <w:rPr>
          <w:b/>
          <w:noProof/>
          <w:lang w:val="en-US"/>
        </w:rPr>
        <w:t xml:space="preserve">FİZİKSEL TIP VE REHABİLİTASYON  </w:t>
      </w:r>
    </w:p>
    <w:p w:rsidR="00952DE1" w:rsidRPr="00B95030" w:rsidRDefault="00B14B67" w:rsidP="00B14B67">
      <w:pPr>
        <w:spacing w:line="360" w:lineRule="auto"/>
        <w:jc w:val="center"/>
        <w:rPr>
          <w:b/>
          <w:noProof/>
          <w:lang w:val="en-US"/>
        </w:rPr>
      </w:pPr>
      <w:r w:rsidRPr="00B95030">
        <w:rPr>
          <w:b/>
          <w:noProof/>
          <w:lang w:val="en-US"/>
        </w:rPr>
        <w:t xml:space="preserve">   </w:t>
      </w:r>
      <w:r w:rsidR="00952DE1" w:rsidRPr="00B95030">
        <w:rPr>
          <w:b/>
          <w:noProof/>
          <w:lang w:val="en-US"/>
        </w:rPr>
        <w:t>STAJ AMAÇ VE PROGRAM ÇIKTILARI</w:t>
      </w:r>
      <w:r w:rsidR="00952DE1" w:rsidRPr="00B95030">
        <w:rPr>
          <w:b/>
          <w:noProof/>
          <w:lang w:val="en-US"/>
        </w:rPr>
        <w:cr/>
      </w:r>
    </w:p>
    <w:p w:rsidR="00952DE1" w:rsidRPr="00B95030" w:rsidRDefault="00952DE1" w:rsidP="00952DE1">
      <w:pPr>
        <w:jc w:val="center"/>
        <w:rPr>
          <w:b/>
          <w:noProof/>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ADI</w:t>
            </w:r>
          </w:p>
        </w:tc>
        <w:tc>
          <w:tcPr>
            <w:tcW w:w="6564" w:type="dxa"/>
            <w:gridSpan w:val="4"/>
          </w:tcPr>
          <w:p w:rsidR="00952DE1" w:rsidRPr="00B95030" w:rsidRDefault="00952DE1" w:rsidP="00BD0BB8">
            <w:pPr>
              <w:jc w:val="center"/>
              <w:rPr>
                <w:noProof/>
                <w:lang w:val="en-US"/>
              </w:rPr>
            </w:pPr>
            <w:r w:rsidRPr="00B95030">
              <w:rPr>
                <w:noProof/>
                <w:lang w:val="en-US"/>
              </w:rPr>
              <w:t>FİZİKSEL TIP VE REHABİLİTASYON</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YILI</w:t>
            </w:r>
          </w:p>
        </w:tc>
        <w:tc>
          <w:tcPr>
            <w:tcW w:w="6564" w:type="dxa"/>
            <w:gridSpan w:val="4"/>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SÜRESİ</w:t>
            </w:r>
          </w:p>
        </w:tc>
        <w:tc>
          <w:tcPr>
            <w:tcW w:w="6564" w:type="dxa"/>
            <w:gridSpan w:val="4"/>
          </w:tcPr>
          <w:p w:rsidR="00952DE1" w:rsidRPr="00B95030" w:rsidRDefault="00952DE1" w:rsidP="00BD0BB8">
            <w:pPr>
              <w:jc w:val="center"/>
              <w:rPr>
                <w:noProof/>
                <w:lang w:val="en-US"/>
              </w:rPr>
            </w:pPr>
            <w:r w:rsidRPr="00B95030">
              <w:rPr>
                <w:noProof/>
                <w:lang w:val="en-US"/>
              </w:rPr>
              <w:t>3 Hafta</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TEORİK DERS SAATİ</w:t>
            </w:r>
          </w:p>
        </w:tc>
        <w:tc>
          <w:tcPr>
            <w:tcW w:w="6564" w:type="dxa"/>
            <w:gridSpan w:val="4"/>
          </w:tcPr>
          <w:p w:rsidR="00952DE1" w:rsidRPr="00B95030" w:rsidRDefault="00952DE1" w:rsidP="00BD0BB8">
            <w:pPr>
              <w:jc w:val="center"/>
              <w:rPr>
                <w:noProof/>
                <w:lang w:val="en-US"/>
              </w:rPr>
            </w:pPr>
            <w:r w:rsidRPr="00B95030">
              <w:rPr>
                <w:noProof/>
                <w:lang w:val="en-US"/>
              </w:rPr>
              <w:t>28</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UYGULAMALI DERS SAATİ</w:t>
            </w:r>
          </w:p>
        </w:tc>
        <w:tc>
          <w:tcPr>
            <w:tcW w:w="6564" w:type="dxa"/>
            <w:gridSpan w:val="4"/>
            <w:tcBorders>
              <w:bottom w:val="single" w:sz="4" w:space="0" w:color="auto"/>
            </w:tcBorders>
          </w:tcPr>
          <w:p w:rsidR="00952DE1" w:rsidRPr="00B95030" w:rsidRDefault="00952DE1" w:rsidP="00BD0BB8">
            <w:pPr>
              <w:rPr>
                <w:noProof/>
                <w:lang w:val="en-US"/>
              </w:rPr>
            </w:pPr>
            <w:r w:rsidRPr="00B95030">
              <w:rPr>
                <w:noProof/>
                <w:lang w:val="en-US"/>
              </w:rPr>
              <w:t xml:space="preserve">                                                         </w:t>
            </w:r>
            <w:r w:rsidR="009E38DE" w:rsidRPr="00B95030">
              <w:rPr>
                <w:noProof/>
                <w:lang w:val="en-US"/>
              </w:rPr>
              <w:t xml:space="preserve">           56</w:t>
            </w:r>
          </w:p>
        </w:tc>
      </w:tr>
      <w:tr w:rsidR="00952DE1" w:rsidRPr="00B95030" w:rsidTr="00BD0BB8">
        <w:trPr>
          <w:trHeight w:val="24"/>
        </w:trPr>
        <w:tc>
          <w:tcPr>
            <w:tcW w:w="2660"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6564"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FTR STAJI HASTALIKLAR / KLİNİK PROBLEMLER LİSTESİ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Osteoartrit</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TT-K-İ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Ailevi akdeniz ateşi</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Akut romatizmal ateş</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Artrit</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Behçet hastalığı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Disk hernisi</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Fibromiyalji</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Gut hastalığı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İnme</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A-K-İ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Multiple skleroz</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Omurga şekil bozuklukları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color w:val="000000"/>
                <w:lang w:val="en-US"/>
              </w:rPr>
              <w:t>Osteoporoz</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Parkinson hastalığı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4"/>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Romatoid artrit</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Serebral palsi</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b/>
                <w:noProof/>
                <w:color w:val="000000"/>
                <w:lang w:val="en-US"/>
              </w:rPr>
            </w:pPr>
            <w:r w:rsidRPr="00B95030">
              <w:rPr>
                <w:noProof/>
                <w:lang w:val="en-US"/>
              </w:rPr>
              <w:t>Sistemik lupus eritematosus</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Sjögren Sendromu</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Skleroderma</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Spinal kord bası sendromu</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Spondiloartropatiler (ankilozan spondilit)</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Tenosinovitler</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b/>
                <w:noProof/>
                <w:lang w:val="en-US"/>
              </w:rPr>
            </w:pPr>
            <w:r w:rsidRPr="00B95030">
              <w:rPr>
                <w:noProof/>
                <w:lang w:val="en-US"/>
              </w:rPr>
              <w:t>Vaskülit</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6564" w:type="dxa"/>
            <w:gridSpan w:val="4"/>
            <w:tcBorders>
              <w:bottom w:val="single" w:sz="4" w:space="0" w:color="auto"/>
            </w:tcBorders>
          </w:tcPr>
          <w:p w:rsidR="00952DE1" w:rsidRPr="00B95030" w:rsidRDefault="00952DE1" w:rsidP="00BD0BB8">
            <w:pPr>
              <w:jc w:val="center"/>
              <w:rPr>
                <w:b/>
                <w:noProof/>
                <w:lang w:val="en-US"/>
              </w:rPr>
            </w:pP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ÖĞRENME DÜZEYİ</w:t>
            </w:r>
          </w:p>
        </w:tc>
        <w:tc>
          <w:tcPr>
            <w:tcW w:w="5147" w:type="dxa"/>
            <w:gridSpan w:val="3"/>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AÇIKLAMA</w:t>
            </w:r>
          </w:p>
        </w:tc>
      </w:tr>
      <w:tr w:rsidR="00952DE1" w:rsidRPr="00B95030" w:rsidTr="00BD0BB8">
        <w:trPr>
          <w:trHeight w:val="66"/>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A</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ÖnT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TT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Tanı koyabilmeli, tedavi edebilmeli.</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İ</w:t>
            </w:r>
          </w:p>
        </w:tc>
        <w:tc>
          <w:tcPr>
            <w:tcW w:w="5147"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K</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c>
          <w:tcPr>
            <w:tcW w:w="2660" w:type="dxa"/>
            <w:vAlign w:val="center"/>
          </w:tcPr>
          <w:p w:rsidR="00952DE1" w:rsidRPr="00B95030" w:rsidRDefault="00952DE1" w:rsidP="00BD0BB8">
            <w:pPr>
              <w:jc w:val="center"/>
              <w:rPr>
                <w:b/>
                <w:noProof/>
                <w:lang w:val="en-US"/>
              </w:rPr>
            </w:pPr>
          </w:p>
          <w:p w:rsidR="00952DE1" w:rsidRPr="00B95030" w:rsidRDefault="00952DE1" w:rsidP="00BD0BB8">
            <w:pPr>
              <w:jc w:val="center"/>
              <w:rPr>
                <w:b/>
                <w:noProof/>
                <w:lang w:val="en-US"/>
              </w:rPr>
            </w:pPr>
            <w:r w:rsidRPr="00B95030">
              <w:rPr>
                <w:b/>
                <w:noProof/>
                <w:lang w:val="en-US"/>
              </w:rPr>
              <w:t>STAJ AMACI</w:t>
            </w:r>
          </w:p>
        </w:tc>
        <w:tc>
          <w:tcPr>
            <w:tcW w:w="6564" w:type="dxa"/>
            <w:gridSpan w:val="4"/>
          </w:tcPr>
          <w:p w:rsidR="00952DE1" w:rsidRPr="00B95030" w:rsidRDefault="00952DE1" w:rsidP="00BD0BB8">
            <w:pPr>
              <w:autoSpaceDE w:val="0"/>
              <w:autoSpaceDN w:val="0"/>
              <w:adjustRightInd w:val="0"/>
              <w:jc w:val="both"/>
              <w:rPr>
                <w:b/>
                <w:noProof/>
                <w:lang w:val="en-US"/>
              </w:rPr>
            </w:pPr>
            <w:r w:rsidRPr="00B95030">
              <w:rPr>
                <w:rFonts w:eastAsia="Calibri"/>
                <w:bCs/>
                <w:noProof/>
                <w:color w:val="000000"/>
                <w:lang w:val="en-US" w:eastAsia="en-US"/>
              </w:rPr>
              <w:t>Kas-iskelet sistemi (nöromüsküloskeletal sistem) sorunlarının ve romatizmal hastalıkların birinci basamak düzeyinde tanı, tedavi ve rehabilitasyonu yönünden gerekli bilgi, beceri ve tutumları kazandırmaktır.</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ÖĞRENİM ÇIKTILARI</w:t>
            </w:r>
          </w:p>
        </w:tc>
        <w:tc>
          <w:tcPr>
            <w:tcW w:w="6564" w:type="dxa"/>
            <w:gridSpan w:val="4"/>
            <w:tcBorders>
              <w:bottom w:val="single" w:sz="4" w:space="0" w:color="auto"/>
            </w:tcBorders>
          </w:tcPr>
          <w:p w:rsidR="00952DE1" w:rsidRPr="00B95030" w:rsidRDefault="00952DE1" w:rsidP="00BD0BB8">
            <w:pPr>
              <w:contextualSpacing/>
              <w:rPr>
                <w:noProof/>
                <w:color w:val="000000"/>
                <w:lang w:val="en-US"/>
              </w:rPr>
            </w:pPr>
          </w:p>
          <w:p w:rsidR="00952DE1" w:rsidRPr="00B95030" w:rsidRDefault="00952DE1" w:rsidP="001E4EE1">
            <w:pPr>
              <w:pStyle w:val="ListeParagraf"/>
              <w:numPr>
                <w:ilvl w:val="0"/>
                <w:numId w:val="21"/>
              </w:numPr>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Kas iskelet sisteminin ayrıntılı fizik muayenesini yapar.</w:t>
            </w:r>
          </w:p>
          <w:p w:rsidR="00952DE1" w:rsidRPr="00B95030" w:rsidRDefault="00952DE1" w:rsidP="001E4EE1">
            <w:pPr>
              <w:pStyle w:val="ListeParagraf"/>
              <w:numPr>
                <w:ilvl w:val="0"/>
                <w:numId w:val="21"/>
              </w:numPr>
              <w:spacing w:after="0"/>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karşılaşılan kas-iskelet sistemi ile ilgili hastalıkların epidemiyolojisini ve bunların sıklığının azaltılmasına yönelik yaklaşımları açıklar.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görülen kas-iskelet sistemi ile ilgili hastalıkların radyolojik bulgularını hasta bazında değerlendirebilir.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 iskelet sistemi hastalıkları ile karşı karşıya bırakabilecek etkenleri ve risk altında kalabilecek bireyleri önceden ya da hastalığın erken evresinde belirler ve gereken önlemleri alır.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Osteoporozda anamnez alma ve hasta değerlendirmesini yapabilir, tanı koyabilir, birinci basamak şartlarında tedavi, takip ve koruma önlemlerini yapabilir, gerektiğinde ilgili uzmana yönlendirebilir.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Artritli hastaya yaklaşımı bilir, inflamatuar ve noninflamatuar kas iskelet sistemi hastalıklarının ayrımını yapabilir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Kronik inflamatuar otoimmün ve otoinflamatuar hastalıkların ön tanı ve/veya tanılarını koyabilir ve ilgili uzmana yönlendirebilir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 iskelet sistemi ve inflamatuar romatizmal hastalıkların tanısında kullanılan temel tanısal test sonuçlarını (birinci basamak düzeyinde) yorumlar.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İnme, spinal kord yaralanması, serebral palsi ve diğer hastalıklar kapsamında özürlü/engelli kavramlarını açıklar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Kas-iskelet sistemi ve inflamatuar romatizmal hastalıklarının tedavisinde akılcı ilaç ilkelerini uygular.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Bilimsel kaynaklara ulaşır, amaca uygun bilgiyi alır, </w:t>
            </w:r>
            <w:r w:rsidRPr="00B95030">
              <w:rPr>
                <w:rFonts w:ascii="Times New Roman" w:hAnsi="Times New Roman" w:cs="Times New Roman"/>
                <w:noProof/>
                <w:color w:val="000000"/>
                <w:sz w:val="24"/>
                <w:szCs w:val="24"/>
                <w:lang w:val="en-US"/>
              </w:rPr>
              <w:lastRenderedPageBreak/>
              <w:t>organize eder ve sunar.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Sağlık hizmeti sunumunda özürlü /engelli bireylere karşı duyarlılık gösterecek ve eşitlik gözetir</w:t>
            </w:r>
          </w:p>
          <w:p w:rsidR="00952DE1" w:rsidRPr="00B95030" w:rsidRDefault="00952DE1" w:rsidP="001E4EE1">
            <w:pPr>
              <w:pStyle w:val="ListeParagraf"/>
              <w:numPr>
                <w:ilvl w:val="0"/>
                <w:numId w:val="21"/>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Kas iskelet sistemi yakınmaları olan hastada </w:t>
            </w:r>
            <w:r w:rsidRPr="00B95030">
              <w:rPr>
                <w:rFonts w:ascii="Times New Roman" w:hAnsi="Times New Roman" w:cs="Times New Roman"/>
                <w:noProof/>
                <w:sz w:val="24"/>
                <w:szCs w:val="24"/>
                <w:lang w:val="en-US"/>
              </w:rPr>
              <w:t xml:space="preserve">biyopsikososyal (bütüncül) yaklaşım modelini benimser ve uygular </w:t>
            </w:r>
          </w:p>
          <w:p w:rsidR="00952DE1" w:rsidRPr="00B95030" w:rsidRDefault="00952DE1" w:rsidP="00BD0BB8">
            <w:pPr>
              <w:rPr>
                <w:b/>
                <w:noProof/>
                <w:lang w:val="en-US"/>
              </w:rPr>
            </w:pPr>
          </w:p>
        </w:tc>
      </w:tr>
      <w:tr w:rsidR="00952DE1" w:rsidRPr="00B95030" w:rsidTr="00BD0BB8">
        <w:trPr>
          <w:trHeight w:val="129"/>
        </w:trPr>
        <w:tc>
          <w:tcPr>
            <w:tcW w:w="2660" w:type="dxa"/>
            <w:vMerge w:val="restart"/>
            <w:vAlign w:val="center"/>
          </w:tcPr>
          <w:p w:rsidR="00952DE1" w:rsidRPr="00B95030" w:rsidRDefault="00952DE1" w:rsidP="00BD0BB8">
            <w:pPr>
              <w:jc w:val="center"/>
              <w:rPr>
                <w:b/>
                <w:noProof/>
                <w:lang w:val="en-US"/>
              </w:rPr>
            </w:pPr>
            <w:r w:rsidRPr="00B95030">
              <w:rPr>
                <w:b/>
                <w:noProof/>
                <w:lang w:val="en-US"/>
              </w:rPr>
              <w:lastRenderedPageBreak/>
              <w:t>ÖĞRETME YÖNTEMLERİ</w:t>
            </w:r>
          </w:p>
        </w:tc>
        <w:tc>
          <w:tcPr>
            <w:tcW w:w="1701"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4863"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4863" w:type="dxa"/>
            <w:gridSpan w:val="2"/>
          </w:tcPr>
          <w:p w:rsidR="00952DE1" w:rsidRPr="00B95030" w:rsidRDefault="00952DE1" w:rsidP="001E4EE1">
            <w:pPr>
              <w:pStyle w:val="ListeParagraf"/>
              <w:numPr>
                <w:ilvl w:val="0"/>
                <w:numId w:val="2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1E4EE1">
            <w:pPr>
              <w:pStyle w:val="ListeParagraf"/>
              <w:numPr>
                <w:ilvl w:val="0"/>
                <w:numId w:val="2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1E4EE1">
            <w:pPr>
              <w:pStyle w:val="ListeParagraf"/>
              <w:numPr>
                <w:ilvl w:val="0"/>
                <w:numId w:val="2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1E4EE1">
            <w:pPr>
              <w:pStyle w:val="ListeParagraf"/>
              <w:numPr>
                <w:ilvl w:val="0"/>
                <w:numId w:val="2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1E4EE1">
            <w:pPr>
              <w:pStyle w:val="ListeParagraf"/>
              <w:numPr>
                <w:ilvl w:val="0"/>
                <w:numId w:val="22"/>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4863" w:type="dxa"/>
            <w:gridSpan w:val="2"/>
          </w:tcPr>
          <w:p w:rsidR="00952DE1" w:rsidRPr="00B95030" w:rsidRDefault="00952DE1" w:rsidP="007551FC">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uzaktan eğitim </w:t>
            </w:r>
          </w:p>
          <w:p w:rsidR="00952DE1" w:rsidRPr="00B95030" w:rsidRDefault="00952DE1" w:rsidP="007551FC">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7551FC">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7551FC">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7551FC">
            <w:pPr>
              <w:pStyle w:val="ListeParagraf"/>
              <w:numPr>
                <w:ilvl w:val="0"/>
                <w:numId w:val="23"/>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4863" w:type="dxa"/>
            <w:gridSpan w:val="2"/>
          </w:tcPr>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Öğrenci gelişim dosyası (portfolio) uygulaması</w:t>
            </w:r>
          </w:p>
          <w:p w:rsidR="00952DE1" w:rsidRPr="00B95030" w:rsidRDefault="00952DE1" w:rsidP="007551FC">
            <w:pPr>
              <w:pStyle w:val="ListeParagraf"/>
              <w:numPr>
                <w:ilvl w:val="0"/>
                <w:numId w:val="2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p w:rsidR="00952DE1" w:rsidRPr="00B95030" w:rsidRDefault="00952DE1" w:rsidP="00BD0BB8">
            <w:pPr>
              <w:jc w:val="both"/>
              <w:rPr>
                <w:noProof/>
                <w:lang w:val="en-US"/>
              </w:rPr>
            </w:pPr>
          </w:p>
        </w:tc>
      </w:tr>
      <w:tr w:rsidR="00952DE1" w:rsidRPr="00B95030" w:rsidTr="00BD0BB8">
        <w:trPr>
          <w:trHeight w:val="70"/>
        </w:trPr>
        <w:tc>
          <w:tcPr>
            <w:tcW w:w="2660" w:type="dxa"/>
            <w:vAlign w:val="center"/>
          </w:tcPr>
          <w:p w:rsidR="00952DE1" w:rsidRPr="00B95030" w:rsidRDefault="00952DE1" w:rsidP="00BD0BB8">
            <w:pPr>
              <w:jc w:val="center"/>
              <w:rPr>
                <w:b/>
                <w:noProof/>
                <w:lang w:val="en-US"/>
              </w:rPr>
            </w:pPr>
            <w:r w:rsidRPr="00B95030">
              <w:rPr>
                <w:b/>
                <w:noProof/>
                <w:lang w:val="en-US"/>
              </w:rPr>
              <w:lastRenderedPageBreak/>
              <w:t>DEĞERLENDİRME YÖNTEMLERİ</w:t>
            </w:r>
          </w:p>
        </w:tc>
        <w:tc>
          <w:tcPr>
            <w:tcW w:w="6564" w:type="dxa"/>
            <w:gridSpan w:val="4"/>
          </w:tcPr>
          <w:p w:rsidR="00952DE1" w:rsidRPr="00B95030" w:rsidRDefault="00952DE1" w:rsidP="00BD0BB8">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SÜRESİ</w:t>
                  </w:r>
                </w:p>
                <w:p w:rsidR="00952DE1" w:rsidRPr="00B95030" w:rsidRDefault="00952DE1" w:rsidP="00BD0BB8">
                  <w:pPr>
                    <w:spacing w:line="276" w:lineRule="auto"/>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Kas iskelet sistemi muayene yöntemleri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Ağrı patofizyolojisi, sınıflandırması ve tedavisi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Üst ve alt ekstremite ağrılarına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spacing w:line="276" w:lineRule="auto"/>
                    <w:rPr>
                      <w:noProof/>
                      <w:color w:val="000000"/>
                      <w:lang w:val="en-US"/>
                    </w:rPr>
                  </w:pPr>
                  <w:r w:rsidRPr="00B95030">
                    <w:rPr>
                      <w:noProof/>
                      <w:lang w:val="en-US"/>
                    </w:rPr>
                    <w:t>Bel ve boyun ağrılarına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Artrtili hastaya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Dejeneratif eklem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Romatoid artrit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Spondiloartropatiler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Kollajen doku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Spinal kord yaralanmaları ve rehabilitasyonu</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color w:val="000000"/>
                      <w:sz w:val="24"/>
                      <w:szCs w:val="24"/>
                      <w:lang w:val="en-US"/>
                    </w:rPr>
                  </w:pPr>
                  <w:r w:rsidRPr="00B95030">
                    <w:rPr>
                      <w:rFonts w:ascii="Times New Roman" w:eastAsia="Times New Roman" w:hAnsi="Times New Roman" w:cs="Times New Roman"/>
                      <w:noProof/>
                      <w:color w:val="000000"/>
                      <w:sz w:val="24"/>
                      <w:szCs w:val="24"/>
                      <w:lang w:val="en-US"/>
                    </w:rPr>
                    <w:t>İnme ve sık görülen diğer SSS hastalıkları ve rehabilitasyonu</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Eklem dışı yumuşak doku romatizmaları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1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Serebral palsi rehabilitasyonu</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1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lastRenderedPageBreak/>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Osteoporoz ve metabolik kemik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1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Kristal depo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Yaşam kalitesi ve temel rehabilitasyon kriterleri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Periferik sinir hastalıkları ve EMG</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Vaskülitler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1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Fizik tedavi ajanları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1 </w:t>
                  </w:r>
                </w:p>
              </w:tc>
              <w:tc>
                <w:tcPr>
                  <w:tcW w:w="1910" w:type="dxa"/>
                  <w:vAlign w:val="center"/>
                </w:tcPr>
                <w:p w:rsidR="00952DE1" w:rsidRPr="00B95030" w:rsidRDefault="00952DE1" w:rsidP="00BD0BB8">
                  <w:pPr>
                    <w:spacing w:line="276" w:lineRule="auto"/>
                    <w:rPr>
                      <w:noProof/>
                      <w:lang w:val="en-US"/>
                    </w:rPr>
                  </w:pPr>
                  <w:r w:rsidRPr="00B95030">
                    <w:rPr>
                      <w:noProof/>
                      <w:lang w:val="en-US"/>
                    </w:rPr>
                    <w:t>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Üst ekstremite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Alt ekstremite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Omurga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Aydınlatma ve onam alabilme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Kas iskelet sistemi hastalıklarında anamnez alma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Akılcı ilaç kullanımı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 xml:space="preserve">Epikriz hazırlama </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Hasta dosyası hazırlama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Reçete yazma pratiği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Nörolojik muayene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rFonts w:eastAsia="Calibri"/>
                      <w:noProof/>
                      <w:lang w:val="en-US" w:eastAsia="en-US"/>
                    </w:rPr>
                    <w:t>Tarama ve tanısal amaçlı inceleme sonuçlarını yorumlayabilme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Hekimlik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Kas iskelet sistemi radyolojisi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4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 xml:space="preserve">Hekimlik </w:t>
                  </w:r>
                  <w:r w:rsidRPr="00B95030">
                    <w:rPr>
                      <w:noProof/>
                      <w:lang w:val="en-US"/>
                    </w:rPr>
                    <w:lastRenderedPageBreak/>
                    <w:t>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lastRenderedPageBreak/>
                    <w:t xml:space="preserve">Laboratuvar inceleme </w:t>
                  </w:r>
                  <w:r w:rsidRPr="00B95030">
                    <w:rPr>
                      <w:noProof/>
                      <w:color w:val="000000"/>
                      <w:lang w:val="en-US"/>
                    </w:rPr>
                    <w:lastRenderedPageBreak/>
                    <w:t xml:space="preserve">için istek fişi doldurma </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lastRenderedPageBreak/>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 xml:space="preserve">Sözlü sınav, </w:t>
                  </w:r>
                  <w:r w:rsidRPr="00B95030">
                    <w:rPr>
                      <w:noProof/>
                      <w:lang w:val="en-US"/>
                    </w:rPr>
                    <w:lastRenderedPageBreak/>
                    <w:t>Karne notu</w:t>
                  </w:r>
                </w:p>
              </w:tc>
            </w:tr>
            <w:tr w:rsidR="00952DE1" w:rsidRPr="00B95030" w:rsidTr="00BD0BB8">
              <w:trPr>
                <w:trHeight w:val="587"/>
              </w:trPr>
              <w:tc>
                <w:tcPr>
                  <w:tcW w:w="1304" w:type="dxa"/>
                  <w:vAlign w:val="center"/>
                </w:tcPr>
                <w:p w:rsidR="00952DE1" w:rsidRPr="00B95030" w:rsidRDefault="00952DE1" w:rsidP="00BD0BB8">
                  <w:pPr>
                    <w:rPr>
                      <w:noProof/>
                      <w:lang w:val="en-US"/>
                    </w:rPr>
                  </w:pPr>
                  <w:r w:rsidRPr="00B95030">
                    <w:rPr>
                      <w:noProof/>
                      <w:lang w:val="en-US"/>
                    </w:rPr>
                    <w:lastRenderedPageBreak/>
                    <w:t>Hekimlik uygulaması</w:t>
                  </w:r>
                </w:p>
              </w:tc>
              <w:tc>
                <w:tcPr>
                  <w:tcW w:w="2410" w:type="dxa"/>
                  <w:vAlign w:val="center"/>
                </w:tcPr>
                <w:p w:rsidR="00952DE1" w:rsidRPr="00B95030" w:rsidRDefault="00952DE1" w:rsidP="00BD0BB8">
                  <w:pPr>
                    <w:rPr>
                      <w:noProof/>
                      <w:color w:val="000000"/>
                      <w:lang w:val="en-US"/>
                    </w:rPr>
                  </w:pPr>
                  <w:r w:rsidRPr="00B95030">
                    <w:rPr>
                      <w:rFonts w:eastAsia="Calibri"/>
                      <w:noProof/>
                      <w:lang w:val="en-US" w:eastAsia="en-US"/>
                    </w:rPr>
                    <w:t>Hastanın uygun olarak taşınmasını sağlayabilme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Üst ekstremite ortez uygulama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Alt ekstremite ortez uygulama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Spinal ortez uygulama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Olgular eşliğinde egzersiz uygulama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Profesyonelliğe yönelik gelişim</w:t>
                  </w:r>
                </w:p>
              </w:tc>
              <w:tc>
                <w:tcPr>
                  <w:tcW w:w="2410" w:type="dxa"/>
                  <w:vAlign w:val="center"/>
                </w:tcPr>
                <w:p w:rsidR="00952DE1" w:rsidRPr="00B95030" w:rsidRDefault="00952DE1" w:rsidP="00BD0BB8">
                  <w:pPr>
                    <w:rPr>
                      <w:noProof/>
                      <w:color w:val="000000"/>
                      <w:lang w:val="en-US"/>
                    </w:rPr>
                  </w:pPr>
                  <w:r w:rsidRPr="00B95030">
                    <w:rPr>
                      <w:noProof/>
                      <w:color w:val="000000"/>
                      <w:lang w:val="en-US"/>
                    </w:rPr>
                    <w:t>Seminer/literatür/olgu tartışmaları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8 </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Poliklinikte hasta değerlendirme</w:t>
                  </w:r>
                </w:p>
              </w:tc>
              <w:tc>
                <w:tcPr>
                  <w:tcW w:w="822" w:type="dxa"/>
                  <w:vAlign w:val="center"/>
                </w:tcPr>
                <w:p w:rsidR="00952DE1" w:rsidRPr="00B95030" w:rsidRDefault="009E38DE" w:rsidP="00BD0BB8">
                  <w:pPr>
                    <w:spacing w:line="276" w:lineRule="auto"/>
                    <w:jc w:val="center"/>
                    <w:rPr>
                      <w:noProof/>
                      <w:lang w:val="en-US"/>
                    </w:rPr>
                  </w:pPr>
                  <w:r w:rsidRPr="00B95030">
                    <w:rPr>
                      <w:noProof/>
                      <w:lang w:val="en-US"/>
                    </w:rPr>
                    <w:t>10</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Fizik tedavi uygulamaları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6446" w:type="dxa"/>
                  <w:gridSpan w:val="4"/>
                  <w:vAlign w:val="center"/>
                </w:tcPr>
                <w:p w:rsidR="00952DE1" w:rsidRPr="00B95030" w:rsidRDefault="00952DE1" w:rsidP="00BD0BB8">
                  <w:pPr>
                    <w:spacing w:line="276" w:lineRule="auto"/>
                    <w:rPr>
                      <w:b/>
                      <w:noProof/>
                      <w:lang w:val="en-US"/>
                    </w:rPr>
                  </w:pPr>
                </w:p>
                <w:p w:rsidR="00952DE1" w:rsidRPr="00B95030" w:rsidRDefault="00952DE1" w:rsidP="00BD0BB8">
                  <w:pPr>
                    <w:spacing w:line="276" w:lineRule="auto"/>
                    <w:rPr>
                      <w:b/>
                      <w:noProof/>
                      <w:lang w:val="en-US"/>
                    </w:rPr>
                  </w:pPr>
                  <w:r w:rsidRPr="00B95030">
                    <w:rPr>
                      <w:b/>
                      <w:noProof/>
                      <w:lang w:val="en-US"/>
                    </w:rPr>
                    <w:t>ÇSS: Çoktan seçmeli soru O-ÇSS: Olguya dayalı çoktan seçmeli soru</w:t>
                  </w:r>
                </w:p>
              </w:tc>
            </w:tr>
          </w:tbl>
          <w:p w:rsidR="00952DE1" w:rsidRPr="00B95030" w:rsidRDefault="00952DE1" w:rsidP="00BD0BB8">
            <w:pPr>
              <w:spacing w:line="276" w:lineRule="auto"/>
              <w:jc w:val="both"/>
              <w:rPr>
                <w:b/>
                <w:noProof/>
                <w:lang w:val="en-US"/>
              </w:rPr>
            </w:pPr>
          </w:p>
        </w:tc>
      </w:tr>
      <w:tr w:rsidR="00952DE1" w:rsidRPr="00B95030" w:rsidTr="00BD0BB8">
        <w:tc>
          <w:tcPr>
            <w:tcW w:w="2660"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6564" w:type="dxa"/>
            <w:gridSpan w:val="4"/>
          </w:tcPr>
          <w:p w:rsidR="00952DE1" w:rsidRPr="00B95030" w:rsidRDefault="00952DE1" w:rsidP="00BD0BB8">
            <w:pPr>
              <w:pStyle w:val="ListeParagraf"/>
              <w:numPr>
                <w:ilvl w:val="0"/>
                <w:numId w:val="16"/>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Fiziksel Tıp ve Rehabilitasyon Staj ders notları</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tcPr>
          <w:p w:rsidR="00952DE1" w:rsidRPr="00B95030" w:rsidRDefault="00952DE1" w:rsidP="00BD0BB8">
            <w:pPr>
              <w:pStyle w:val="ListeParagraf"/>
              <w:numPr>
                <w:ilvl w:val="0"/>
                <w:numId w:val="16"/>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Romatoloji. Editörler: ataman Ş, Yalçın P. Birinci baskı. Nobel Kitapevleri, Ankara, 2012.</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tcPr>
          <w:p w:rsidR="00952DE1" w:rsidRPr="00B95030" w:rsidRDefault="00952DE1" w:rsidP="00BD0BB8">
            <w:pPr>
              <w:pStyle w:val="ListeParagraf"/>
              <w:numPr>
                <w:ilvl w:val="0"/>
                <w:numId w:val="16"/>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Kelley’s Textbook of Rheumatology. 9th edition. Eds: Gary S. Firestein, Ralph C. Budd, Sherine E. Gabriel, Lain B. Mclnnes and James R. O’dell, Elsevier, 2012.</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tcPr>
          <w:p w:rsidR="00952DE1" w:rsidRPr="00B95030" w:rsidRDefault="00952DE1" w:rsidP="00BD0BB8">
            <w:pPr>
              <w:pStyle w:val="ListeParagraf"/>
              <w:numPr>
                <w:ilvl w:val="0"/>
                <w:numId w:val="16"/>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Physical Medicine and Rehabilitation Principles and Practice 5th edition. Edit: De Lisa. J.A., Lippincott Williams and Wilkins, Philadelphia, 2010.</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tcPr>
          <w:p w:rsidR="00952DE1" w:rsidRPr="00B95030" w:rsidRDefault="00952DE1" w:rsidP="00BD0BB8">
            <w:pPr>
              <w:pStyle w:val="ListeParagraf"/>
              <w:numPr>
                <w:ilvl w:val="0"/>
                <w:numId w:val="16"/>
              </w:numP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 Oğuz H, Çakırbay H, Yanık B, ed. Tıbbi Rehabilitasyon. Nobel Kitabevi, İstanbul 2015. </w:t>
            </w:r>
          </w:p>
        </w:tc>
      </w:tr>
    </w:tbl>
    <w:p w:rsidR="00952DE1" w:rsidRPr="00B95030" w:rsidRDefault="00952DE1" w:rsidP="00952DE1">
      <w:pPr>
        <w:jc w:val="center"/>
        <w:rPr>
          <w:b/>
          <w:noProof/>
          <w:u w:val="single"/>
          <w:lang w:val="en-US"/>
        </w:rPr>
      </w:pPr>
    </w:p>
    <w:p w:rsidR="00952DE1" w:rsidRPr="00B95030" w:rsidRDefault="00952DE1"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733EA7" w:rsidRPr="00B95030" w:rsidRDefault="00733EA7" w:rsidP="00952DE1">
      <w:pP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952DE1" w:rsidRPr="00B95030" w:rsidRDefault="00952DE1" w:rsidP="00952DE1">
      <w:pPr>
        <w:spacing w:after="200" w:line="276" w:lineRule="auto"/>
        <w:jc w:val="center"/>
        <w:rPr>
          <w:rFonts w:eastAsia="Calibri"/>
          <w:b/>
          <w:noProof/>
          <w:lang w:val="en-US" w:eastAsia="en-US"/>
        </w:rPr>
      </w:pPr>
      <w:r w:rsidRPr="00B95030">
        <w:rPr>
          <w:rFonts w:eastAsia="Calibri"/>
          <w:b/>
          <w:noProof/>
          <w:lang w:val="en-US" w:eastAsia="en-US"/>
        </w:rPr>
        <w:t>FİZİKSEL TIP VE REHABİLİTASYON ANABİLİM DALI</w:t>
      </w:r>
    </w:p>
    <w:p w:rsidR="00952DE1" w:rsidRPr="00B95030" w:rsidRDefault="00952DE1" w:rsidP="00952DE1">
      <w:pPr>
        <w:spacing w:after="200" w:line="276" w:lineRule="auto"/>
        <w:jc w:val="both"/>
        <w:rPr>
          <w:rFonts w:eastAsia="Calibri"/>
          <w:noProof/>
          <w:lang w:val="en-US" w:eastAsia="en-US"/>
        </w:rPr>
      </w:pPr>
      <w:r w:rsidRPr="00B95030">
        <w:rPr>
          <w:rFonts w:eastAsia="Calibri"/>
          <w:b/>
          <w:noProof/>
          <w:lang w:val="en-US" w:eastAsia="en-US"/>
        </w:rPr>
        <w:t>Fiziksel Tıp ve Rehabilitasyon</w:t>
      </w:r>
      <w:r w:rsidRPr="00B95030">
        <w:rPr>
          <w:rFonts w:eastAsia="Calibri"/>
          <w:noProof/>
          <w:lang w:val="en-US"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spacing w:after="200" w:line="276" w:lineRule="auto"/>
        <w:jc w:val="both"/>
        <w:rPr>
          <w:rFonts w:eastAsia="Calibri"/>
          <w:noProof/>
          <w:lang w:val="en-US"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709"/>
        <w:gridCol w:w="142"/>
        <w:gridCol w:w="1134"/>
        <w:gridCol w:w="1449"/>
      </w:tblGrid>
      <w:tr w:rsidR="00952DE1" w:rsidRPr="00B95030" w:rsidTr="00733EA7">
        <w:tc>
          <w:tcPr>
            <w:tcW w:w="1101" w:type="dxa"/>
            <w:shd w:val="clear" w:color="auto" w:fill="548DD4" w:themeFill="text2" w:themeFillTint="99"/>
          </w:tcPr>
          <w:p w:rsidR="00952DE1" w:rsidRPr="00B95030" w:rsidRDefault="00952DE1" w:rsidP="00BD0BB8">
            <w:pPr>
              <w:jc w:val="both"/>
              <w:rPr>
                <w:rFonts w:eastAsia="Calibri"/>
                <w:noProof/>
                <w:color w:val="FFFFFF" w:themeColor="background1"/>
                <w:lang w:val="en-US" w:eastAsia="en-US"/>
              </w:rPr>
            </w:pPr>
          </w:p>
        </w:tc>
        <w:tc>
          <w:tcPr>
            <w:tcW w:w="4677" w:type="dxa"/>
            <w:shd w:val="clear" w:color="auto" w:fill="548DD4" w:themeFill="text2" w:themeFillTint="99"/>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548DD4" w:themeFill="text2" w:themeFillTint="99"/>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gridSpan w:val="2"/>
            <w:shd w:val="clear" w:color="auto" w:fill="548DD4" w:themeFill="text2" w:themeFillTint="99"/>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548DD4" w:themeFill="text2" w:themeFillTint="99"/>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733EA7">
        <w:tc>
          <w:tcPr>
            <w:tcW w:w="1101" w:type="dxa"/>
            <w:shd w:val="clear" w:color="auto" w:fill="548DD4" w:themeFill="text2" w:themeFillTint="99"/>
          </w:tcPr>
          <w:p w:rsidR="00952DE1" w:rsidRPr="00B95030" w:rsidRDefault="00952DE1" w:rsidP="00BD0BB8">
            <w:pPr>
              <w:rPr>
                <w:noProof/>
                <w:color w:val="FFFFFF" w:themeColor="background1"/>
                <w:lang w:val="en-US"/>
              </w:rPr>
            </w:pPr>
          </w:p>
        </w:tc>
        <w:tc>
          <w:tcPr>
            <w:tcW w:w="4677" w:type="dxa"/>
            <w:shd w:val="clear" w:color="auto" w:fill="548DD4" w:themeFill="text2" w:themeFillTint="99"/>
          </w:tcPr>
          <w:p w:rsidR="00952DE1" w:rsidRPr="00B95030" w:rsidRDefault="00952DE1" w:rsidP="00BD0BB8">
            <w:pPr>
              <w:rPr>
                <w:noProof/>
                <w:color w:val="FFFFFF" w:themeColor="background1"/>
                <w:lang w:val="en-US"/>
              </w:rPr>
            </w:pPr>
            <w:r w:rsidRPr="00B95030">
              <w:rPr>
                <w:noProof/>
                <w:color w:val="FFFFFF" w:themeColor="background1"/>
                <w:lang w:val="en-US"/>
              </w:rPr>
              <w:t>İŞLEMLER</w:t>
            </w:r>
          </w:p>
        </w:tc>
        <w:tc>
          <w:tcPr>
            <w:tcW w:w="851" w:type="dxa"/>
            <w:gridSpan w:val="2"/>
            <w:shd w:val="clear" w:color="auto" w:fill="548DD4" w:themeFill="text2" w:themeFillTint="99"/>
          </w:tcPr>
          <w:p w:rsidR="00952DE1" w:rsidRPr="00B95030" w:rsidRDefault="00952DE1" w:rsidP="00BD0BB8">
            <w:pPr>
              <w:rPr>
                <w:noProof/>
                <w:color w:val="FFFFFF" w:themeColor="background1"/>
                <w:lang w:val="en-US"/>
              </w:rPr>
            </w:pPr>
            <w:r w:rsidRPr="00B95030">
              <w:rPr>
                <w:noProof/>
                <w:color w:val="FFFFFF" w:themeColor="background1"/>
                <w:lang w:val="en-US"/>
              </w:rPr>
              <w:t>PUAN</w:t>
            </w:r>
          </w:p>
        </w:tc>
        <w:tc>
          <w:tcPr>
            <w:tcW w:w="1134" w:type="dxa"/>
            <w:shd w:val="clear" w:color="auto" w:fill="548DD4" w:themeFill="text2" w:themeFillTint="99"/>
          </w:tcPr>
          <w:p w:rsidR="00952DE1" w:rsidRPr="00B95030" w:rsidRDefault="00952DE1" w:rsidP="00BD0BB8">
            <w:pPr>
              <w:rPr>
                <w:noProof/>
                <w:color w:val="FFFFFF" w:themeColor="background1"/>
                <w:lang w:val="en-US"/>
              </w:rPr>
            </w:pPr>
            <w:r w:rsidRPr="00B95030">
              <w:rPr>
                <w:noProof/>
                <w:color w:val="FFFFFF" w:themeColor="background1"/>
                <w:lang w:val="en-US"/>
              </w:rPr>
              <w:t>TARİH</w:t>
            </w:r>
          </w:p>
        </w:tc>
        <w:tc>
          <w:tcPr>
            <w:tcW w:w="1449" w:type="dxa"/>
            <w:shd w:val="clear" w:color="auto" w:fill="548DD4" w:themeFill="text2" w:themeFillTint="99"/>
          </w:tcPr>
          <w:p w:rsidR="00952DE1" w:rsidRPr="00B95030" w:rsidRDefault="00952DE1" w:rsidP="00BD0BB8">
            <w:pPr>
              <w:rPr>
                <w:noProof/>
                <w:color w:val="FFFFFF" w:themeColor="background1"/>
                <w:lang w:val="en-US"/>
              </w:rPr>
            </w:pPr>
            <w:r w:rsidRPr="00B95030">
              <w:rPr>
                <w:noProof/>
                <w:color w:val="FFFFFF" w:themeColor="background1"/>
                <w:lang w:val="en-US"/>
              </w:rPr>
              <w:t>ONAY</w:t>
            </w:r>
          </w:p>
        </w:tc>
      </w:tr>
      <w:tr w:rsidR="00952DE1" w:rsidRPr="00B95030" w:rsidTr="00BD0BB8">
        <w:tc>
          <w:tcPr>
            <w:tcW w:w="1101" w:type="dxa"/>
          </w:tcPr>
          <w:p w:rsidR="00952DE1" w:rsidRPr="00B95030" w:rsidRDefault="00952DE1" w:rsidP="00BD0BB8">
            <w:pPr>
              <w:rPr>
                <w:noProof/>
                <w:lang w:val="en-US"/>
              </w:rPr>
            </w:pPr>
            <w:r w:rsidRPr="00B95030">
              <w:rPr>
                <w:noProof/>
                <w:lang w:val="en-US"/>
              </w:rPr>
              <w:t>1</w:t>
            </w:r>
          </w:p>
        </w:tc>
        <w:tc>
          <w:tcPr>
            <w:tcW w:w="4677" w:type="dxa"/>
          </w:tcPr>
          <w:p w:rsidR="00952DE1" w:rsidRPr="00B95030" w:rsidRDefault="00952DE1" w:rsidP="00BD0BB8">
            <w:pPr>
              <w:rPr>
                <w:noProof/>
                <w:lang w:val="en-US"/>
              </w:rPr>
            </w:pPr>
            <w:r w:rsidRPr="00B95030">
              <w:rPr>
                <w:noProof/>
                <w:lang w:val="en-US"/>
              </w:rPr>
              <w:t>Birinci hastayı, dosyasını hazırlama ve hastayı öğretim üyesi vizitinde sunma</w:t>
            </w:r>
          </w:p>
        </w:tc>
        <w:tc>
          <w:tcPr>
            <w:tcW w:w="851" w:type="dxa"/>
            <w:gridSpan w:val="2"/>
          </w:tcPr>
          <w:p w:rsidR="00952DE1" w:rsidRPr="00B95030" w:rsidRDefault="00952DE1" w:rsidP="00BD0BB8">
            <w:pPr>
              <w:rPr>
                <w:noProof/>
                <w:lang w:val="en-US"/>
              </w:rPr>
            </w:pPr>
            <w:r w:rsidRPr="00B95030">
              <w:rPr>
                <w:noProof/>
                <w:lang w:val="en-US"/>
              </w:rPr>
              <w:t>10</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2</w:t>
            </w:r>
          </w:p>
        </w:tc>
        <w:tc>
          <w:tcPr>
            <w:tcW w:w="4677" w:type="dxa"/>
          </w:tcPr>
          <w:p w:rsidR="00952DE1" w:rsidRPr="00B95030" w:rsidRDefault="00952DE1" w:rsidP="00BD0BB8">
            <w:pPr>
              <w:rPr>
                <w:noProof/>
                <w:lang w:val="en-US"/>
              </w:rPr>
            </w:pPr>
            <w:r w:rsidRPr="00B95030">
              <w:rPr>
                <w:noProof/>
                <w:lang w:val="en-US"/>
              </w:rPr>
              <w:t>Kas iskelet sistemi muayenesi</w:t>
            </w:r>
          </w:p>
        </w:tc>
        <w:tc>
          <w:tcPr>
            <w:tcW w:w="851" w:type="dxa"/>
            <w:gridSpan w:val="2"/>
          </w:tcPr>
          <w:p w:rsidR="00952DE1" w:rsidRPr="00B95030" w:rsidRDefault="00952DE1" w:rsidP="00BD0BB8">
            <w:pPr>
              <w:rPr>
                <w:noProof/>
                <w:lang w:val="en-US"/>
              </w:rPr>
            </w:pPr>
            <w:r w:rsidRPr="00B95030">
              <w:rPr>
                <w:noProof/>
                <w:lang w:val="en-US"/>
              </w:rPr>
              <w:t>10</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3</w:t>
            </w:r>
          </w:p>
        </w:tc>
        <w:tc>
          <w:tcPr>
            <w:tcW w:w="4677" w:type="dxa"/>
          </w:tcPr>
          <w:p w:rsidR="00952DE1" w:rsidRPr="00B95030" w:rsidRDefault="00952DE1" w:rsidP="00BD0BB8">
            <w:pPr>
              <w:rPr>
                <w:noProof/>
                <w:lang w:val="en-US"/>
              </w:rPr>
            </w:pPr>
            <w:r w:rsidRPr="00B95030">
              <w:rPr>
                <w:noProof/>
                <w:lang w:val="en-US"/>
              </w:rPr>
              <w:t>Nörolojik muayene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4</w:t>
            </w:r>
          </w:p>
        </w:tc>
        <w:tc>
          <w:tcPr>
            <w:tcW w:w="4677" w:type="dxa"/>
          </w:tcPr>
          <w:p w:rsidR="00952DE1" w:rsidRPr="00B95030" w:rsidRDefault="00952DE1" w:rsidP="00BD0BB8">
            <w:pPr>
              <w:rPr>
                <w:noProof/>
                <w:lang w:val="en-US"/>
              </w:rPr>
            </w:pPr>
            <w:r w:rsidRPr="00B95030">
              <w:rPr>
                <w:noProof/>
                <w:lang w:val="en-US"/>
              </w:rPr>
              <w:t>Literatür sunumu yapma</w:t>
            </w:r>
          </w:p>
        </w:tc>
        <w:tc>
          <w:tcPr>
            <w:tcW w:w="851" w:type="dxa"/>
            <w:gridSpan w:val="2"/>
          </w:tcPr>
          <w:p w:rsidR="00952DE1" w:rsidRPr="00B95030" w:rsidRDefault="00952DE1" w:rsidP="00BD0BB8">
            <w:pPr>
              <w:rPr>
                <w:noProof/>
                <w:lang w:val="en-US"/>
              </w:rPr>
            </w:pPr>
            <w:r w:rsidRPr="00B95030">
              <w:rPr>
                <w:noProof/>
                <w:lang w:val="en-US"/>
              </w:rPr>
              <w:t>10</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5</w:t>
            </w:r>
          </w:p>
        </w:tc>
        <w:tc>
          <w:tcPr>
            <w:tcW w:w="4677" w:type="dxa"/>
          </w:tcPr>
          <w:p w:rsidR="00952DE1" w:rsidRPr="00B95030" w:rsidRDefault="00952DE1" w:rsidP="00BD0BB8">
            <w:pPr>
              <w:rPr>
                <w:noProof/>
                <w:lang w:val="en-US"/>
              </w:rPr>
            </w:pPr>
            <w:r w:rsidRPr="00B95030">
              <w:rPr>
                <w:noProof/>
                <w:lang w:val="en-US"/>
              </w:rPr>
              <w:t>Hasta epkirizi hazırlama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6</w:t>
            </w:r>
          </w:p>
        </w:tc>
        <w:tc>
          <w:tcPr>
            <w:tcW w:w="4677" w:type="dxa"/>
          </w:tcPr>
          <w:p w:rsidR="00952DE1" w:rsidRPr="00B95030" w:rsidRDefault="00952DE1" w:rsidP="00BD0BB8">
            <w:pPr>
              <w:rPr>
                <w:noProof/>
                <w:lang w:val="en-US"/>
              </w:rPr>
            </w:pPr>
            <w:r w:rsidRPr="00B95030">
              <w:rPr>
                <w:noProof/>
                <w:lang w:val="en-US"/>
              </w:rPr>
              <w:t>Poliklinikte hasta değerlendirme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7</w:t>
            </w:r>
          </w:p>
        </w:tc>
        <w:tc>
          <w:tcPr>
            <w:tcW w:w="4677" w:type="dxa"/>
          </w:tcPr>
          <w:p w:rsidR="00952DE1" w:rsidRPr="00B95030" w:rsidRDefault="00952DE1" w:rsidP="00BD0BB8">
            <w:pPr>
              <w:rPr>
                <w:noProof/>
                <w:lang w:val="en-US"/>
              </w:rPr>
            </w:pPr>
            <w:r w:rsidRPr="00B95030">
              <w:rPr>
                <w:noProof/>
                <w:lang w:val="en-US"/>
              </w:rPr>
              <w:t>Direkt radyografileri okuma ve değerlendirme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8</w:t>
            </w:r>
          </w:p>
        </w:tc>
        <w:tc>
          <w:tcPr>
            <w:tcW w:w="4677" w:type="dxa"/>
          </w:tcPr>
          <w:p w:rsidR="00952DE1" w:rsidRPr="00B95030" w:rsidRDefault="00952DE1" w:rsidP="00BD0BB8">
            <w:pPr>
              <w:rPr>
                <w:noProof/>
                <w:lang w:val="en-US"/>
              </w:rPr>
            </w:pPr>
            <w:r w:rsidRPr="00B95030">
              <w:rPr>
                <w:noProof/>
                <w:lang w:val="en-US"/>
              </w:rPr>
              <w:t>Laboratuvar inceleme için istek formu doldurabilme, sonuçlarını yorumlayabilme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9</w:t>
            </w:r>
          </w:p>
        </w:tc>
        <w:tc>
          <w:tcPr>
            <w:tcW w:w="4677" w:type="dxa"/>
          </w:tcPr>
          <w:p w:rsidR="00952DE1" w:rsidRPr="00B95030" w:rsidRDefault="00952DE1" w:rsidP="00BD0BB8">
            <w:pPr>
              <w:rPr>
                <w:noProof/>
                <w:lang w:val="en-US"/>
              </w:rPr>
            </w:pPr>
            <w:r w:rsidRPr="00B95030">
              <w:rPr>
                <w:noProof/>
                <w:lang w:val="en-US"/>
              </w:rPr>
              <w:t>Egzersiz uygulamasına  katılma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11</w:t>
            </w:r>
          </w:p>
        </w:tc>
        <w:tc>
          <w:tcPr>
            <w:tcW w:w="4677" w:type="dxa"/>
          </w:tcPr>
          <w:p w:rsidR="00952DE1" w:rsidRPr="00B95030" w:rsidRDefault="00952DE1" w:rsidP="00BD0BB8">
            <w:pPr>
              <w:rPr>
                <w:noProof/>
                <w:lang w:val="en-US"/>
              </w:rPr>
            </w:pPr>
            <w:r w:rsidRPr="00B95030">
              <w:rPr>
                <w:noProof/>
                <w:lang w:val="en-US"/>
              </w:rPr>
              <w:t>Hastaları aydınlatma ve onam alma sürecine katılma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12</w:t>
            </w:r>
          </w:p>
        </w:tc>
        <w:tc>
          <w:tcPr>
            <w:tcW w:w="4677" w:type="dxa"/>
          </w:tcPr>
          <w:p w:rsidR="00952DE1" w:rsidRPr="00B95030" w:rsidRDefault="00952DE1" w:rsidP="00BD0BB8">
            <w:pPr>
              <w:rPr>
                <w:noProof/>
                <w:lang w:val="en-US"/>
              </w:rPr>
            </w:pPr>
            <w:r w:rsidRPr="00B95030">
              <w:rPr>
                <w:noProof/>
                <w:lang w:val="en-US"/>
              </w:rPr>
              <w:t>Ortez, protez reçetesinin düzenlenmesine gözlemci olarak katılma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13</w:t>
            </w:r>
          </w:p>
        </w:tc>
        <w:tc>
          <w:tcPr>
            <w:tcW w:w="4677" w:type="dxa"/>
          </w:tcPr>
          <w:p w:rsidR="00952DE1" w:rsidRPr="00B95030" w:rsidRDefault="00952DE1" w:rsidP="00BD0BB8">
            <w:pPr>
              <w:rPr>
                <w:noProof/>
                <w:lang w:val="en-US"/>
              </w:rPr>
            </w:pPr>
            <w:r w:rsidRPr="00B95030">
              <w:rPr>
                <w:noProof/>
                <w:lang w:val="en-US"/>
              </w:rPr>
              <w:t>Akılcı ilaç kullanımı kapsamında reçete düzenleyebilme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14</w:t>
            </w:r>
          </w:p>
        </w:tc>
        <w:tc>
          <w:tcPr>
            <w:tcW w:w="4677" w:type="dxa"/>
          </w:tcPr>
          <w:p w:rsidR="00952DE1" w:rsidRPr="00B95030" w:rsidRDefault="00952DE1" w:rsidP="00BD0BB8">
            <w:pPr>
              <w:rPr>
                <w:noProof/>
                <w:lang w:val="en-US"/>
              </w:rPr>
            </w:pPr>
            <w:r w:rsidRPr="00B95030">
              <w:rPr>
                <w:noProof/>
                <w:lang w:val="en-US"/>
              </w:rPr>
              <w:t>Fizik tedavi ajanlarının uygulanmasına gözlemci olarak katılma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15</w:t>
            </w:r>
          </w:p>
        </w:tc>
        <w:tc>
          <w:tcPr>
            <w:tcW w:w="4677" w:type="dxa"/>
          </w:tcPr>
          <w:p w:rsidR="00952DE1" w:rsidRPr="00B95030" w:rsidRDefault="00952DE1" w:rsidP="00BD0BB8">
            <w:pPr>
              <w:rPr>
                <w:noProof/>
                <w:lang w:val="en-US"/>
              </w:rPr>
            </w:pPr>
            <w:r w:rsidRPr="00B95030">
              <w:rPr>
                <w:noProof/>
                <w:lang w:val="en-US"/>
              </w:rPr>
              <w:t>Hastanın yatak başından uygun bir şekilde transferini sağlayabilme</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733EA7">
        <w:tc>
          <w:tcPr>
            <w:tcW w:w="1101" w:type="dxa"/>
            <w:shd w:val="clear" w:color="auto" w:fill="548DD4" w:themeFill="text2" w:themeFillTint="99"/>
          </w:tcPr>
          <w:p w:rsidR="00952DE1" w:rsidRPr="00B95030" w:rsidRDefault="00952DE1" w:rsidP="00BD0BB8">
            <w:pPr>
              <w:rPr>
                <w:b/>
                <w:noProof/>
                <w:color w:val="FFFFFF" w:themeColor="background1"/>
                <w:lang w:val="en-US"/>
              </w:rPr>
            </w:pPr>
            <w:r w:rsidRPr="00B95030">
              <w:rPr>
                <w:b/>
                <w:noProof/>
                <w:color w:val="FFFFFF" w:themeColor="background1"/>
                <w:lang w:val="en-US"/>
              </w:rPr>
              <w:t>Ek işlemler</w:t>
            </w:r>
          </w:p>
        </w:tc>
        <w:tc>
          <w:tcPr>
            <w:tcW w:w="4677" w:type="dxa"/>
            <w:shd w:val="clear" w:color="auto" w:fill="548DD4" w:themeFill="text2" w:themeFillTint="99"/>
          </w:tcPr>
          <w:p w:rsidR="00952DE1" w:rsidRPr="00B95030" w:rsidRDefault="00952DE1" w:rsidP="00BD0BB8">
            <w:pPr>
              <w:rPr>
                <w:noProof/>
                <w:color w:val="FFFFFF" w:themeColor="background1"/>
                <w:lang w:val="en-US"/>
              </w:rPr>
            </w:pPr>
          </w:p>
        </w:tc>
        <w:tc>
          <w:tcPr>
            <w:tcW w:w="851" w:type="dxa"/>
            <w:gridSpan w:val="2"/>
            <w:shd w:val="clear" w:color="auto" w:fill="548DD4" w:themeFill="text2" w:themeFillTint="99"/>
          </w:tcPr>
          <w:p w:rsidR="00952DE1" w:rsidRPr="00B95030" w:rsidRDefault="00952DE1" w:rsidP="00BD0BB8">
            <w:pPr>
              <w:rPr>
                <w:noProof/>
                <w:color w:val="FFFFFF" w:themeColor="background1"/>
                <w:lang w:val="en-US"/>
              </w:rPr>
            </w:pPr>
          </w:p>
        </w:tc>
        <w:tc>
          <w:tcPr>
            <w:tcW w:w="1134" w:type="dxa"/>
            <w:shd w:val="clear" w:color="auto" w:fill="548DD4" w:themeFill="text2" w:themeFillTint="99"/>
          </w:tcPr>
          <w:p w:rsidR="00952DE1" w:rsidRPr="00B95030" w:rsidRDefault="00952DE1" w:rsidP="00BD0BB8">
            <w:pPr>
              <w:rPr>
                <w:noProof/>
                <w:color w:val="FFFFFF" w:themeColor="background1"/>
                <w:lang w:val="en-US"/>
              </w:rPr>
            </w:pPr>
          </w:p>
        </w:tc>
        <w:tc>
          <w:tcPr>
            <w:tcW w:w="1449" w:type="dxa"/>
            <w:shd w:val="clear" w:color="auto" w:fill="548DD4" w:themeFill="text2" w:themeFillTint="99"/>
          </w:tcPr>
          <w:p w:rsidR="00952DE1" w:rsidRPr="00B95030" w:rsidRDefault="00952DE1" w:rsidP="00BD0BB8">
            <w:pPr>
              <w:rPr>
                <w:noProof/>
                <w:color w:val="FFFFFF" w:themeColor="background1"/>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16</w:t>
            </w:r>
          </w:p>
        </w:tc>
        <w:tc>
          <w:tcPr>
            <w:tcW w:w="4677" w:type="dxa"/>
          </w:tcPr>
          <w:p w:rsidR="00952DE1" w:rsidRPr="00B95030" w:rsidRDefault="00952DE1" w:rsidP="00BD0BB8">
            <w:pPr>
              <w:rPr>
                <w:noProof/>
                <w:lang w:val="en-US"/>
              </w:rPr>
            </w:pPr>
            <w:r w:rsidRPr="00B95030">
              <w:rPr>
                <w:noProof/>
                <w:lang w:val="en-US"/>
              </w:rPr>
              <w:t>İkinci hastayı hazırlama ve hastayı öğretim üyesi vizitinde sunma</w:t>
            </w:r>
          </w:p>
        </w:tc>
        <w:tc>
          <w:tcPr>
            <w:tcW w:w="851" w:type="dxa"/>
            <w:gridSpan w:val="2"/>
          </w:tcPr>
          <w:p w:rsidR="00952DE1" w:rsidRPr="00B95030" w:rsidRDefault="00952DE1" w:rsidP="00BD0BB8">
            <w:pPr>
              <w:rPr>
                <w:noProof/>
                <w:lang w:val="en-US"/>
              </w:rPr>
            </w:pPr>
            <w:r w:rsidRPr="00B95030">
              <w:rPr>
                <w:noProof/>
                <w:lang w:val="en-US"/>
              </w:rPr>
              <w:t>5</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r w:rsidR="00952DE1" w:rsidRPr="00B95030" w:rsidTr="00BD0BB8">
        <w:tc>
          <w:tcPr>
            <w:tcW w:w="1101" w:type="dxa"/>
          </w:tcPr>
          <w:p w:rsidR="00952DE1" w:rsidRPr="00B95030" w:rsidRDefault="00952DE1" w:rsidP="00BD0BB8">
            <w:pPr>
              <w:rPr>
                <w:noProof/>
                <w:lang w:val="en-US"/>
              </w:rPr>
            </w:pPr>
            <w:r w:rsidRPr="00B95030">
              <w:rPr>
                <w:noProof/>
                <w:lang w:val="en-US"/>
              </w:rPr>
              <w:t>17</w:t>
            </w:r>
          </w:p>
        </w:tc>
        <w:tc>
          <w:tcPr>
            <w:tcW w:w="4677" w:type="dxa"/>
          </w:tcPr>
          <w:p w:rsidR="00952DE1" w:rsidRPr="00B95030" w:rsidRDefault="00952DE1" w:rsidP="00BD0BB8">
            <w:pPr>
              <w:rPr>
                <w:noProof/>
                <w:lang w:val="en-US"/>
              </w:rPr>
            </w:pPr>
            <w:r w:rsidRPr="00B95030">
              <w:rPr>
                <w:noProof/>
                <w:lang w:val="en-US"/>
              </w:rPr>
              <w:t>Stajda tüm yoklamalarda eksiksiz bulunabilme</w:t>
            </w:r>
          </w:p>
        </w:tc>
        <w:tc>
          <w:tcPr>
            <w:tcW w:w="851" w:type="dxa"/>
            <w:gridSpan w:val="2"/>
          </w:tcPr>
          <w:p w:rsidR="00952DE1" w:rsidRPr="00B95030" w:rsidRDefault="00952DE1" w:rsidP="00BD0BB8">
            <w:pPr>
              <w:rPr>
                <w:noProof/>
                <w:lang w:val="en-US"/>
              </w:rPr>
            </w:pPr>
            <w:r w:rsidRPr="00B95030">
              <w:rPr>
                <w:noProof/>
                <w:lang w:val="en-US"/>
              </w:rPr>
              <w:t>10</w:t>
            </w:r>
          </w:p>
        </w:tc>
        <w:tc>
          <w:tcPr>
            <w:tcW w:w="1134" w:type="dxa"/>
          </w:tcPr>
          <w:p w:rsidR="00952DE1" w:rsidRPr="00B95030" w:rsidRDefault="00952DE1" w:rsidP="00BD0BB8">
            <w:pPr>
              <w:rPr>
                <w:noProof/>
                <w:lang w:val="en-US"/>
              </w:rPr>
            </w:pPr>
          </w:p>
        </w:tc>
        <w:tc>
          <w:tcPr>
            <w:tcW w:w="1449" w:type="dxa"/>
          </w:tcPr>
          <w:p w:rsidR="00952DE1" w:rsidRPr="00B95030" w:rsidRDefault="00952DE1" w:rsidP="00BD0BB8">
            <w:pPr>
              <w:rPr>
                <w:noProof/>
                <w:lang w:val="en-US"/>
              </w:rPr>
            </w:pPr>
          </w:p>
        </w:tc>
      </w:tr>
    </w:tbl>
    <w:p w:rsidR="00952DE1" w:rsidRPr="00B95030" w:rsidRDefault="00952DE1" w:rsidP="00952DE1">
      <w:pPr>
        <w:spacing w:after="200" w:line="276" w:lineRule="auto"/>
        <w:jc w:val="both"/>
        <w:rPr>
          <w:rFonts w:eastAsia="Calibri"/>
          <w:noProof/>
          <w:lang w:val="en-US" w:eastAsia="en-US"/>
        </w:rPr>
      </w:pPr>
    </w:p>
    <w:p w:rsidR="008D6D03" w:rsidRPr="00B95030" w:rsidRDefault="00952DE1" w:rsidP="00B95030">
      <w:pPr>
        <w:spacing w:after="200" w:line="276" w:lineRule="auto"/>
        <w:jc w:val="both"/>
        <w:rPr>
          <w:rFonts w:eastAsia="Calibri"/>
          <w:b/>
          <w:noProof/>
          <w:lang w:val="en-US" w:eastAsia="en-US"/>
        </w:rPr>
      </w:pPr>
      <w:r w:rsidRPr="00B95030">
        <w:rPr>
          <w:rFonts w:eastAsia="Calibri"/>
          <w:b/>
          <w:noProof/>
          <w:lang w:val="en-US" w:eastAsia="en-US"/>
        </w:rPr>
        <w:t>Karar(Puan):                                                                                                                           Tarih:</w:t>
      </w:r>
    </w:p>
    <w:p w:rsidR="008D6D03" w:rsidRPr="00B95030" w:rsidRDefault="008D6D03" w:rsidP="00952DE1">
      <w:pPr>
        <w:rPr>
          <w:noProof/>
          <w:lang w:val="en-US"/>
        </w:rPr>
      </w:pPr>
    </w:p>
    <w:p w:rsidR="009E38DE" w:rsidRPr="00B95030" w:rsidRDefault="009E38DE" w:rsidP="009E38DE">
      <w:pPr>
        <w:shd w:val="clear" w:color="auto" w:fill="FFFFFF"/>
        <w:spacing w:line="360" w:lineRule="auto"/>
        <w:jc w:val="center"/>
        <w:rPr>
          <w:b/>
          <w:noProof/>
          <w:lang w:val="en-US"/>
        </w:rPr>
      </w:pPr>
      <w:r w:rsidRPr="00B95030">
        <w:rPr>
          <w:b/>
          <w:noProof/>
          <w:lang w:val="en-US"/>
        </w:rPr>
        <w:t>2020-2021 EĞİTİM ÖĞRETİM YILI</w:t>
      </w:r>
    </w:p>
    <w:p w:rsidR="00106692" w:rsidRPr="00B95030" w:rsidRDefault="009E38DE" w:rsidP="00106692">
      <w:pPr>
        <w:shd w:val="clear" w:color="auto" w:fill="FFFFFF"/>
        <w:spacing w:line="360" w:lineRule="auto"/>
        <w:jc w:val="center"/>
        <w:rPr>
          <w:b/>
          <w:noProof/>
          <w:lang w:val="en-US"/>
        </w:rPr>
      </w:pPr>
      <w:r w:rsidRPr="00B95030">
        <w:rPr>
          <w:b/>
          <w:noProof/>
          <w:lang w:val="en-US"/>
        </w:rPr>
        <w:t>DÖNEM V FİZİK</w:t>
      </w:r>
      <w:r w:rsidR="00106692" w:rsidRPr="00B95030">
        <w:rPr>
          <w:b/>
          <w:noProof/>
          <w:lang w:val="en-US"/>
        </w:rPr>
        <w:t>SEL TIP VE REHABİLİTASYON STAJI</w:t>
      </w:r>
    </w:p>
    <w:p w:rsidR="00D30A3A" w:rsidRPr="00B95030" w:rsidRDefault="00D30A3A" w:rsidP="00D30A3A">
      <w:pPr>
        <w:shd w:val="clear" w:color="auto" w:fill="FFFFFF"/>
        <w:rPr>
          <w:b/>
          <w:u w:val="single"/>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D30A3A" w:rsidRPr="00B95030" w:rsidTr="0057094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D30A3A" w:rsidRPr="00B95030" w:rsidTr="00570941">
        <w:trPr>
          <w:trHeight w:val="19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D30A3A" w:rsidRPr="00B95030" w:rsidRDefault="008163C3" w:rsidP="00570941">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FTR kliniğinin tanıtımı</w:t>
            </w:r>
          </w:p>
        </w:tc>
        <w:tc>
          <w:tcPr>
            <w:tcW w:w="264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Kas iskelet sistemi muayene yöntemleri-1</w:t>
            </w:r>
          </w:p>
        </w:tc>
        <w:tc>
          <w:tcPr>
            <w:tcW w:w="264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Kas iskelet sistemi muayene yöntemleri-2 </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D30A3A" w:rsidRPr="00B95030" w:rsidRDefault="00D30A3A" w:rsidP="00570941">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D30A3A" w:rsidRPr="00B95030" w:rsidRDefault="00AF53F8" w:rsidP="00570941">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rPr>
          <w:trHeight w:val="25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tc>
        <w:tc>
          <w:tcPr>
            <w:tcW w:w="4393" w:type="dxa"/>
            <w:gridSpan w:val="2"/>
            <w:tcBorders>
              <w:top w:val="single" w:sz="8" w:space="0" w:color="auto"/>
              <w:left w:val="single" w:sz="8" w:space="0" w:color="auto"/>
              <w:bottom w:val="single" w:sz="8" w:space="0" w:color="auto"/>
              <w:right w:val="single" w:sz="8" w:space="0" w:color="auto"/>
            </w:tcBorders>
          </w:tcPr>
          <w:p w:rsidR="00D30A3A" w:rsidRPr="00B95030" w:rsidRDefault="00D30A3A" w:rsidP="00570941">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jc w:val="center"/>
              <w:rPr>
                <w:b/>
                <w:noProof/>
                <w:lang w:val="en-US"/>
              </w:rPr>
            </w:pPr>
          </w:p>
        </w:tc>
      </w:tr>
    </w:tbl>
    <w:p w:rsidR="00D30A3A" w:rsidRPr="00B95030" w:rsidRDefault="00D30A3A" w:rsidP="00D30A3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D30A3A"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D30A3A" w:rsidRPr="00B95030" w:rsidRDefault="00D30A3A" w:rsidP="00570941"/>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Bağımsız Çalışma</w:t>
            </w:r>
          </w:p>
        </w:tc>
        <w:tc>
          <w:tcPr>
            <w:tcW w:w="2551"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Dejeneratif eklem hastalıkları</w:t>
            </w:r>
          </w:p>
        </w:tc>
        <w:tc>
          <w:tcPr>
            <w:tcW w:w="2551"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D30A3A" w:rsidRPr="00B95030" w:rsidRDefault="00D30A3A" w:rsidP="00570941">
            <w:pPr>
              <w:tabs>
                <w:tab w:val="left" w:pos="518"/>
              </w:tabs>
              <w:rPr>
                <w:noProof/>
                <w:lang w:val="en-US"/>
              </w:rPr>
            </w:pPr>
            <w:r w:rsidRPr="00B95030">
              <w:rPr>
                <w:noProof/>
                <w:lang w:val="en-US"/>
              </w:rPr>
              <w:t>Romatoid artrit</w:t>
            </w:r>
          </w:p>
        </w:tc>
        <w:tc>
          <w:tcPr>
            <w:tcW w:w="2551" w:type="dxa"/>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D30A3A" w:rsidRPr="00B95030" w:rsidRDefault="00D30A3A" w:rsidP="00570941">
            <w:pPr>
              <w:tabs>
                <w:tab w:val="left" w:pos="518"/>
              </w:tabs>
              <w:rPr>
                <w:noProof/>
                <w:lang w:val="en-US"/>
              </w:rPr>
            </w:pPr>
            <w:r w:rsidRPr="00B95030">
              <w:rPr>
                <w:noProof/>
                <w:lang w:val="en-US"/>
              </w:rPr>
              <w:t>Romatoid artrit</w:t>
            </w:r>
          </w:p>
        </w:tc>
        <w:tc>
          <w:tcPr>
            <w:tcW w:w="2551" w:type="dxa"/>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AF53F8"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Spondiloartropatiler</w:t>
            </w:r>
          </w:p>
        </w:tc>
        <w:tc>
          <w:tcPr>
            <w:tcW w:w="2551" w:type="dxa"/>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 xml:space="preserve">Spondiloartropatiler </w:t>
            </w:r>
          </w:p>
        </w:tc>
        <w:tc>
          <w:tcPr>
            <w:tcW w:w="2551"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color w:val="000000"/>
                <w:lang w:val="en-US"/>
              </w:rPr>
              <w:t>İnme ve sık görülen diğer SSS hastalıkları ve rehabilitasyonu</w:t>
            </w:r>
          </w:p>
        </w:tc>
        <w:tc>
          <w:tcPr>
            <w:tcW w:w="2551"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rPr>
                <w:noProof/>
                <w:lang w:val="en-US"/>
              </w:rPr>
            </w:pPr>
            <w:r w:rsidRPr="00B95030">
              <w:rPr>
                <w:noProof/>
                <w:lang w:val="en-US"/>
              </w:rPr>
              <w:t>Dr.Öğr.Üyesi İlker Fatih SARI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color w:val="000000"/>
                <w:lang w:val="en-US"/>
              </w:rPr>
              <w:t>İnme ve sık görülen diğer SSS hastalıkları ve rehabilitasyonu</w:t>
            </w:r>
          </w:p>
        </w:tc>
        <w:tc>
          <w:tcPr>
            <w:tcW w:w="2551"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rPr>
                <w:noProof/>
                <w:lang w:val="en-US"/>
              </w:rPr>
            </w:pPr>
            <w:r w:rsidRPr="00B95030">
              <w:rPr>
                <w:noProof/>
                <w:lang w:val="en-US"/>
              </w:rPr>
              <w:t>Dr.Öğr.Üyesi İlker Fatih SARI</w:t>
            </w:r>
          </w:p>
        </w:tc>
      </w:tr>
    </w:tbl>
    <w:p w:rsidR="00D30A3A" w:rsidRPr="00B95030" w:rsidRDefault="00D30A3A" w:rsidP="00D30A3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D30A3A"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08.30  - 09.20   </w:t>
            </w:r>
          </w:p>
        </w:tc>
        <w:tc>
          <w:tcPr>
            <w:tcW w:w="1984" w:type="dxa"/>
            <w:tcBorders>
              <w:top w:val="single" w:sz="8" w:space="0" w:color="auto"/>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Üst ve alt ekstremite ağrılarına yaklaşım</w:t>
            </w:r>
          </w:p>
        </w:tc>
        <w:tc>
          <w:tcPr>
            <w:tcW w:w="2551"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09.30  - 10.20   </w:t>
            </w:r>
          </w:p>
        </w:tc>
        <w:tc>
          <w:tcPr>
            <w:tcW w:w="1984"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Üst ve alt ekstremite ağrılarına yaklaşım</w:t>
            </w:r>
          </w:p>
        </w:tc>
        <w:tc>
          <w:tcPr>
            <w:tcW w:w="2551"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10.30  - 11.20      </w:t>
            </w:r>
          </w:p>
        </w:tc>
        <w:tc>
          <w:tcPr>
            <w:tcW w:w="1984"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420" w:type="dxa"/>
          </w:tcPr>
          <w:p w:rsidR="00D30A3A" w:rsidRPr="00B95030" w:rsidRDefault="00D30A3A" w:rsidP="00570941">
            <w:pPr>
              <w:tabs>
                <w:tab w:val="left" w:pos="518"/>
              </w:tabs>
              <w:rPr>
                <w:noProof/>
                <w:lang w:val="en-US"/>
              </w:rPr>
            </w:pPr>
            <w:r w:rsidRPr="00B95030">
              <w:rPr>
                <w:noProof/>
                <w:lang w:val="en-US"/>
              </w:rPr>
              <w:t xml:space="preserve">Eklem dışı yumuşak doku romatizmaları </w:t>
            </w:r>
          </w:p>
        </w:tc>
        <w:tc>
          <w:tcPr>
            <w:tcW w:w="2551" w:type="dxa"/>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11.30  - 12.20</w:t>
            </w:r>
          </w:p>
        </w:tc>
        <w:tc>
          <w:tcPr>
            <w:tcW w:w="1984" w:type="dxa"/>
            <w:tcBorders>
              <w:left w:val="single" w:sz="8" w:space="0" w:color="auto"/>
              <w:bottom w:val="single" w:sz="8" w:space="0" w:color="auto"/>
              <w:right w:val="single" w:sz="8" w:space="0" w:color="auto"/>
            </w:tcBorders>
            <w:hideMark/>
          </w:tcPr>
          <w:p w:rsidR="00D30A3A" w:rsidRPr="00B95030" w:rsidRDefault="00D30A3A" w:rsidP="00570941"/>
        </w:tc>
        <w:tc>
          <w:tcPr>
            <w:tcW w:w="4420" w:type="dxa"/>
          </w:tcPr>
          <w:p w:rsidR="00D30A3A" w:rsidRPr="00B95030" w:rsidRDefault="00D30A3A" w:rsidP="00570941">
            <w:pPr>
              <w:tabs>
                <w:tab w:val="left" w:pos="518"/>
              </w:tabs>
              <w:rPr>
                <w:noProof/>
                <w:lang w:val="en-US"/>
              </w:rPr>
            </w:pPr>
          </w:p>
        </w:tc>
        <w:tc>
          <w:tcPr>
            <w:tcW w:w="2551" w:type="dxa"/>
          </w:tcPr>
          <w:p w:rsidR="00D30A3A" w:rsidRPr="00B95030" w:rsidRDefault="00D30A3A" w:rsidP="00570941">
            <w:pPr>
              <w:tabs>
                <w:tab w:val="left" w:pos="518"/>
              </w:tabs>
              <w:rPr>
                <w:noProof/>
                <w:lang w:val="en-US"/>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AF53F8"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lastRenderedPageBreak/>
              <w:t xml:space="preserve">13.30  - 14.20   </w:t>
            </w:r>
          </w:p>
        </w:tc>
        <w:tc>
          <w:tcPr>
            <w:tcW w:w="1984" w:type="dxa"/>
            <w:tcBorders>
              <w:top w:val="single" w:sz="8" w:space="0" w:color="auto"/>
              <w:left w:val="single" w:sz="8" w:space="0" w:color="auto"/>
              <w:right w:val="single" w:sz="8" w:space="0" w:color="auto"/>
            </w:tcBorders>
            <w:hideMark/>
          </w:tcPr>
          <w:p w:rsidR="00D30A3A" w:rsidRPr="00B95030" w:rsidRDefault="00D30A3A" w:rsidP="00570941">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Bağımsız Çalışma</w:t>
            </w:r>
          </w:p>
        </w:tc>
        <w:tc>
          <w:tcPr>
            <w:tcW w:w="2551" w:type="dxa"/>
          </w:tcPr>
          <w:p w:rsidR="00D30A3A" w:rsidRPr="00B95030" w:rsidRDefault="00D30A3A" w:rsidP="00570941">
            <w:pPr>
              <w:tabs>
                <w:tab w:val="left" w:pos="518"/>
              </w:tabs>
              <w:rPr>
                <w:noProof/>
                <w:lang w:val="en-US"/>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14.30  - 15.20   </w:t>
            </w:r>
          </w:p>
        </w:tc>
        <w:tc>
          <w:tcPr>
            <w:tcW w:w="1984" w:type="dxa"/>
            <w:tcBorders>
              <w:left w:val="single" w:sz="8" w:space="0" w:color="auto"/>
              <w:right w:val="single" w:sz="8" w:space="0" w:color="auto"/>
            </w:tcBorders>
            <w:hideMark/>
          </w:tcPr>
          <w:p w:rsidR="00D30A3A" w:rsidRPr="00B95030" w:rsidRDefault="00D30A3A" w:rsidP="00570941">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15.30  - 16.20   </w:t>
            </w:r>
          </w:p>
        </w:tc>
        <w:tc>
          <w:tcPr>
            <w:tcW w:w="1984" w:type="dxa"/>
            <w:tcBorders>
              <w:left w:val="single" w:sz="8" w:space="0" w:color="auto"/>
              <w:right w:val="single" w:sz="8" w:space="0" w:color="auto"/>
            </w:tcBorders>
            <w:hideMark/>
          </w:tcPr>
          <w:p w:rsidR="00D30A3A" w:rsidRPr="00B95030" w:rsidRDefault="00D30A3A" w:rsidP="00570941">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 xml:space="preserve">16.30  - 17.20   </w:t>
            </w:r>
          </w:p>
        </w:tc>
        <w:tc>
          <w:tcPr>
            <w:tcW w:w="1984" w:type="dxa"/>
            <w:tcBorders>
              <w:left w:val="single" w:sz="8" w:space="0" w:color="auto"/>
              <w:right w:val="single" w:sz="8" w:space="0" w:color="auto"/>
            </w:tcBorders>
            <w:hideMark/>
          </w:tcPr>
          <w:p w:rsidR="00D30A3A" w:rsidRPr="00B95030" w:rsidRDefault="00D30A3A" w:rsidP="00570941">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jc w:val="center"/>
            </w:pPr>
            <w:r w:rsidRPr="00B95030">
              <w:rPr>
                <w:b/>
                <w:noProof/>
                <w:color w:val="FFFFFF" w:themeColor="background1"/>
                <w:lang w:val="en-US"/>
              </w:rPr>
              <w:t>4.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Bel ve boyun ağrılarına yaklaşım</w:t>
            </w:r>
          </w:p>
        </w:tc>
        <w:tc>
          <w:tcPr>
            <w:tcW w:w="264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Bel ve boyun ağrılarına yaklaşım </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Spinal kord yaralanmaları ve rehabilitasyonu</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Dr.Öğr.Üyesi.Fazıl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AF53F8"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 xml:space="preserve">Spinal kord yaralanmaları ve </w:t>
            </w:r>
            <w:proofErr w:type="gramStart"/>
            <w:r w:rsidRPr="00B95030">
              <w:t>rehabilitasyonu</w:t>
            </w:r>
            <w:proofErr w:type="gramEnd"/>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roofErr w:type="gramStart"/>
            <w:r w:rsidRPr="00B95030">
              <w:t>Dr.Öğr.Üyesi</w:t>
            </w:r>
            <w:proofErr w:type="gramEnd"/>
            <w:r w:rsidRPr="00B95030">
              <w:t>.Fazıl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 xml:space="preserve">Yaşam kalitesi ve temel </w:t>
            </w:r>
            <w:proofErr w:type="gramStart"/>
            <w:r w:rsidRPr="00B95030">
              <w:t>rehabilitasyon</w:t>
            </w:r>
            <w:proofErr w:type="gramEnd"/>
            <w:r w:rsidRPr="00B95030">
              <w:t xml:space="preserve"> prensipleri</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roofErr w:type="gramStart"/>
            <w:r w:rsidRPr="00B95030">
              <w:t>Dr.Öğr.Üyesi</w:t>
            </w:r>
            <w:proofErr w:type="gramEnd"/>
            <w:r w:rsidRPr="00B95030">
              <w:t xml:space="preserve"> 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Periferik sinir hastalıkları ve EMG</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roofErr w:type="gramStart"/>
            <w:r w:rsidRPr="00B95030">
              <w:t>Dr.Öğr.Üyesi</w:t>
            </w:r>
            <w:proofErr w:type="gramEnd"/>
            <w:r w:rsidRPr="00B95030">
              <w:t xml:space="preserve"> Fazıl KULAKLI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Serebral Palsi Rehabilitasyonu</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Dr. Öğr. Üyesi İlker Fatih SARI</w:t>
            </w:r>
          </w:p>
        </w:tc>
      </w:tr>
    </w:tbl>
    <w:p w:rsidR="00D30A3A" w:rsidRPr="00B95030" w:rsidRDefault="00D30A3A" w:rsidP="00D30A3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708"/>
        <w:gridCol w:w="3260"/>
      </w:tblGrid>
      <w:tr w:rsidR="00D30A3A"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tc>
        <w:tc>
          <w:tcPr>
            <w:tcW w:w="3708"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 xml:space="preserve">Bağımsız Çalışma </w:t>
            </w:r>
          </w:p>
        </w:tc>
        <w:tc>
          <w:tcPr>
            <w:tcW w:w="3260" w:type="dxa"/>
            <w:tcBorders>
              <w:top w:val="single" w:sz="8" w:space="0" w:color="auto"/>
              <w:left w:val="single" w:sz="8" w:space="0" w:color="auto"/>
              <w:bottom w:val="single" w:sz="8" w:space="0" w:color="auto"/>
              <w:right w:val="single" w:sz="8" w:space="0" w:color="auto"/>
            </w:tcBorders>
          </w:tcPr>
          <w:p w:rsidR="00D30A3A" w:rsidRPr="00B95030" w:rsidRDefault="00D30A3A" w:rsidP="00570941"/>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Ağrı patofizyolojisi, sınıflandırması ve tedavisi</w:t>
            </w:r>
          </w:p>
        </w:tc>
        <w:tc>
          <w:tcPr>
            <w:tcW w:w="3260" w:type="dxa"/>
            <w:tcBorders>
              <w:top w:val="single" w:sz="8" w:space="0" w:color="auto"/>
              <w:left w:val="single" w:sz="8" w:space="0" w:color="auto"/>
              <w:bottom w:val="single" w:sz="8" w:space="0" w:color="auto"/>
              <w:right w:val="single" w:sz="8" w:space="0" w:color="auto"/>
            </w:tcBorders>
          </w:tcPr>
          <w:p w:rsidR="00D30A3A" w:rsidRPr="00B95030" w:rsidRDefault="00D30A3A" w:rsidP="00570941">
            <w:proofErr w:type="gramStart"/>
            <w:r w:rsidRPr="00B95030">
              <w:t>Dr.Öğr.Üyesi</w:t>
            </w:r>
            <w:proofErr w:type="gramEnd"/>
            <w:r w:rsidRPr="00B95030">
              <w:t xml:space="preserve"> 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Artritli hastya yaklaşım</w:t>
            </w:r>
          </w:p>
        </w:tc>
        <w:tc>
          <w:tcPr>
            <w:tcW w:w="326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roofErr w:type="gramStart"/>
            <w:r w:rsidRPr="00B95030">
              <w:t>Dr.Öğr.Üyesi</w:t>
            </w:r>
            <w:proofErr w:type="gramEnd"/>
            <w:r w:rsidRPr="00B95030">
              <w:t xml:space="preserve"> 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Artritli hastaya yaklaşım</w:t>
            </w:r>
          </w:p>
        </w:tc>
        <w:tc>
          <w:tcPr>
            <w:tcW w:w="326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roofErr w:type="gramStart"/>
            <w:r w:rsidRPr="00B95030">
              <w:t>Dr.Öğr.Üyesi</w:t>
            </w:r>
            <w:proofErr w:type="gramEnd"/>
            <w:r w:rsidRPr="00B95030">
              <w:t xml:space="preserve"> 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3708" w:type="dxa"/>
            <w:tcBorders>
              <w:top w:val="single" w:sz="8" w:space="0" w:color="auto"/>
              <w:left w:val="single" w:sz="8" w:space="0" w:color="auto"/>
              <w:bottom w:val="single" w:sz="8" w:space="0" w:color="auto"/>
              <w:right w:val="single" w:sz="8" w:space="0" w:color="auto"/>
            </w:tcBorders>
            <w:hideMark/>
          </w:tcPr>
          <w:p w:rsidR="00D30A3A" w:rsidRPr="00B95030" w:rsidRDefault="00AF53F8"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3260"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Kollajen doku hastalıkları</w:t>
            </w:r>
          </w:p>
        </w:tc>
        <w:tc>
          <w:tcPr>
            <w:tcW w:w="326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 xml:space="preserve">Kollajen doku hastalıkları </w:t>
            </w:r>
          </w:p>
        </w:tc>
        <w:tc>
          <w:tcPr>
            <w:tcW w:w="326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 Nurçe ÇİLESİZOĞLU YAVUZ</w:t>
            </w:r>
          </w:p>
        </w:tc>
      </w:tr>
      <w:tr w:rsidR="00AF53F8"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AF53F8" w:rsidRPr="00B95030" w:rsidRDefault="00AF53F8" w:rsidP="00AF53F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AF53F8" w:rsidRPr="00B95030" w:rsidRDefault="00AF53F8" w:rsidP="00AF53F8">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tcPr>
          <w:p w:rsidR="00AF53F8" w:rsidRPr="00B95030" w:rsidRDefault="00AF53F8" w:rsidP="00AF53F8">
            <w:pPr>
              <w:tabs>
                <w:tab w:val="left" w:pos="518"/>
              </w:tabs>
              <w:rPr>
                <w:noProof/>
                <w:lang w:val="en-US"/>
              </w:rPr>
            </w:pPr>
            <w:r w:rsidRPr="00B95030">
              <w:rPr>
                <w:noProof/>
                <w:lang w:val="en-US"/>
              </w:rPr>
              <w:t>Osteoporoz ve metabolik kemik hastalıkları</w:t>
            </w:r>
          </w:p>
        </w:tc>
        <w:tc>
          <w:tcPr>
            <w:tcW w:w="3260" w:type="dxa"/>
            <w:tcBorders>
              <w:top w:val="single" w:sz="8" w:space="0" w:color="auto"/>
              <w:left w:val="single" w:sz="8" w:space="0" w:color="auto"/>
              <w:bottom w:val="single" w:sz="8" w:space="0" w:color="auto"/>
              <w:right w:val="single" w:sz="8" w:space="0" w:color="auto"/>
            </w:tcBorders>
          </w:tcPr>
          <w:p w:rsidR="00AF53F8" w:rsidRPr="00B95030" w:rsidRDefault="00AF53F8" w:rsidP="00AF53F8">
            <w:pPr>
              <w:tabs>
                <w:tab w:val="left" w:pos="518"/>
              </w:tabs>
              <w:rPr>
                <w:noProof/>
                <w:lang w:val="en-US"/>
              </w:rPr>
            </w:pPr>
            <w:r w:rsidRPr="00B95030">
              <w:rPr>
                <w:noProof/>
                <w:lang w:val="en-US"/>
              </w:rPr>
              <w:t>Dr.Öğr.Üyesi Nurçe ÇİLESİZOĞLU YAVUZ</w:t>
            </w:r>
          </w:p>
        </w:tc>
      </w:tr>
      <w:tr w:rsidR="00AF53F8"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AF53F8" w:rsidRPr="00B95030" w:rsidRDefault="00AF53F8" w:rsidP="00AF53F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AF53F8" w:rsidRPr="00B95030" w:rsidRDefault="00AF53F8" w:rsidP="00AF53F8"/>
        </w:tc>
        <w:tc>
          <w:tcPr>
            <w:tcW w:w="3708" w:type="dxa"/>
            <w:tcBorders>
              <w:top w:val="single" w:sz="8" w:space="0" w:color="auto"/>
              <w:left w:val="single" w:sz="8" w:space="0" w:color="auto"/>
              <w:bottom w:val="single" w:sz="8" w:space="0" w:color="auto"/>
              <w:right w:val="single" w:sz="8" w:space="0" w:color="auto"/>
            </w:tcBorders>
          </w:tcPr>
          <w:p w:rsidR="00AF53F8" w:rsidRPr="00B95030" w:rsidRDefault="00AF53F8" w:rsidP="00AF53F8">
            <w:pPr>
              <w:tabs>
                <w:tab w:val="left" w:pos="518"/>
              </w:tabs>
              <w:rPr>
                <w:noProof/>
                <w:lang w:val="en-US"/>
              </w:rPr>
            </w:pPr>
            <w:r w:rsidRPr="00B95030">
              <w:rPr>
                <w:noProof/>
                <w:lang w:val="en-US"/>
              </w:rPr>
              <w:t>Bağımsız Çalışma</w:t>
            </w:r>
          </w:p>
        </w:tc>
        <w:tc>
          <w:tcPr>
            <w:tcW w:w="3260" w:type="dxa"/>
            <w:tcBorders>
              <w:top w:val="single" w:sz="8" w:space="0" w:color="auto"/>
              <w:left w:val="single" w:sz="8" w:space="0" w:color="auto"/>
              <w:bottom w:val="single" w:sz="8" w:space="0" w:color="auto"/>
              <w:right w:val="single" w:sz="8" w:space="0" w:color="auto"/>
            </w:tcBorders>
          </w:tcPr>
          <w:p w:rsidR="00AF53F8" w:rsidRPr="00B95030" w:rsidRDefault="00AF53F8" w:rsidP="00AF53F8">
            <w:pPr>
              <w:tabs>
                <w:tab w:val="left" w:pos="518"/>
              </w:tabs>
              <w:rPr>
                <w:noProof/>
                <w:lang w:val="en-US"/>
              </w:rPr>
            </w:pPr>
          </w:p>
        </w:tc>
      </w:tr>
    </w:tbl>
    <w:p w:rsidR="00D30A3A" w:rsidRPr="00B95030" w:rsidRDefault="00D30A3A" w:rsidP="00D30A3A">
      <w:pPr>
        <w:shd w:val="clear" w:color="auto" w:fill="FFFFFF"/>
        <w:rPr>
          <w:b/>
          <w:u w:val="single"/>
        </w:rPr>
      </w:pPr>
      <w:r w:rsidRPr="00B95030">
        <w:rPr>
          <w:b/>
          <w:u w:val="single"/>
        </w:rPr>
        <w:t xml:space="preserve">II. HAFTA                                     </w:t>
      </w:r>
    </w:p>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850"/>
        <w:gridCol w:w="3186"/>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jc w:val="both"/>
              <w:rPr>
                <w:b/>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85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Vaskülitler</w:t>
            </w:r>
          </w:p>
        </w:tc>
        <w:tc>
          <w:tcPr>
            <w:tcW w:w="318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Dr.Öğr.Üyesi.Nurçe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Kristal Depo Hastalıkları</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Dr.Öğr.Üyesi.Nurçe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TEORİK </w:t>
            </w:r>
            <w:r w:rsidRPr="00B95030">
              <w:rPr>
                <w:color w:val="000000"/>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Fizik tedavi ajanları</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Dr.Öğr.Üyesi.Nurçe ÇİLESİZOĞLU YAVUZ</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jc w:val="center"/>
              <w:rPr>
                <w:rFonts w:ascii="Times New Roman" w:hAnsi="Times New Roman" w:cs="Times New Roman"/>
                <w:sz w:val="24"/>
                <w:szCs w:val="24"/>
              </w:rPr>
            </w:pPr>
          </w:p>
        </w:tc>
        <w:tc>
          <w:tcPr>
            <w:tcW w:w="3850"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3186"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Profesyonelliğe yönelik gelişim </w:t>
            </w:r>
          </w:p>
          <w:p w:rsidR="00D30A3A" w:rsidRPr="00B95030" w:rsidRDefault="00D30A3A" w:rsidP="00570941">
            <w:pPr>
              <w:tabs>
                <w:tab w:val="left" w:pos="518"/>
              </w:tabs>
              <w:rPr>
                <w:noProof/>
                <w:lang w:val="en-US"/>
              </w:rPr>
            </w:pPr>
            <w:r w:rsidRPr="00B95030">
              <w:rPr>
                <w:noProof/>
                <w:lang w:val="en-US"/>
              </w:rPr>
              <w:t xml:space="preserve">(Seminer, literatür, olgu tartışması) </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Profesyonelliğe yönelik gelişim </w:t>
            </w:r>
          </w:p>
          <w:p w:rsidR="00D30A3A" w:rsidRPr="00B95030" w:rsidRDefault="00D30A3A" w:rsidP="00570941">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Profesyonelliğe yönelik gelişim </w:t>
            </w:r>
          </w:p>
          <w:p w:rsidR="00D30A3A" w:rsidRPr="00B95030" w:rsidRDefault="00D30A3A" w:rsidP="00570941">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Pr="00B95030">
              <w:rPr>
                <w:rFonts w:ascii="Times New Roman" w:hAnsi="Times New Roman" w:cs="Times New Roman"/>
                <w:sz w:val="24"/>
                <w:szCs w:val="24"/>
              </w:rPr>
              <w:t xml:space="preserve">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Profesyonelliğe yönelik gelişim </w:t>
            </w:r>
          </w:p>
          <w:p w:rsidR="00D30A3A" w:rsidRPr="00B95030" w:rsidRDefault="00D30A3A" w:rsidP="00570941">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19"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(Üst ekstremite muayenesi)</w:t>
            </w:r>
          </w:p>
        </w:tc>
        <w:tc>
          <w:tcPr>
            <w:tcW w:w="2619"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(Üst ekstremite muayenesi)</w:t>
            </w:r>
          </w:p>
        </w:tc>
        <w:tc>
          <w:tcPr>
            <w:tcW w:w="2619" w:type="dxa"/>
            <w:tcBorders>
              <w:top w:val="single" w:sz="8" w:space="0" w:color="auto"/>
              <w:left w:val="single" w:sz="8" w:space="0" w:color="auto"/>
              <w:bottom w:val="single" w:sz="8" w:space="0" w:color="auto"/>
              <w:right w:val="single" w:sz="8" w:space="0" w:color="auto"/>
            </w:tcBorders>
          </w:tcPr>
          <w:p w:rsidR="00D30A3A" w:rsidRPr="00B95030" w:rsidRDefault="00D30A3A" w:rsidP="00570941">
            <w:r w:rsidRPr="00B95030">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(Alt ekstremite muayenesi)</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Hekimlik uygulaması (Alt ekstremite muayenesi)</w:t>
            </w:r>
          </w:p>
        </w:tc>
        <w:tc>
          <w:tcPr>
            <w:tcW w:w="2619"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(Akılcı ilaç kullanımı)</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(Akılcı ilaç kullanımı)</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(Epikriz hazırlama)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(Epikriz hazırlama)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r w:rsidR="00D30A3A" w:rsidRPr="00B95030" w:rsidTr="00570941">
        <w:trPr>
          <w:trHeight w:val="203"/>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(Alt ekstremite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(Alt ekstremite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Hekimlik uygulaması (Nörolojik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Hekimlik uygulaması (Nörolojik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(Reçete yazma pratiği)</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(Reçete yazma pratiği)</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Hekimlik uygulaması (Kas iskelet sistemi radyolojisi)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Hekimlik uygulaması (Kas iskelet sistemi radyolojisi)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(Spinal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(Spinal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İş başında öğrenme (Fizik tedavi uygulamaları)</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İş başında öğrenme (Fizik tedavi uygulamaları)</w:t>
            </w:r>
          </w:p>
        </w:tc>
        <w:tc>
          <w:tcPr>
            <w:tcW w:w="2643"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shd w:val="clear" w:color="auto" w:fill="FFFFFF"/>
        <w:rPr>
          <w:b/>
        </w:rPr>
      </w:pPr>
    </w:p>
    <w:p w:rsidR="00D30A3A" w:rsidRPr="00B95030" w:rsidRDefault="00D30A3A" w:rsidP="00D30A3A">
      <w:pPr>
        <w:shd w:val="clear" w:color="auto" w:fill="FFFFFF"/>
        <w:rPr>
          <w:b/>
          <w:u w:val="single"/>
        </w:rPr>
      </w:pPr>
      <w:r w:rsidRPr="00B95030">
        <w:rPr>
          <w:b/>
          <w:u w:val="single"/>
        </w:rPr>
        <w:t xml:space="preserve">III. HAFTA                                     </w:t>
      </w:r>
    </w:p>
    <w:p w:rsidR="00D30A3A" w:rsidRPr="00B95030" w:rsidRDefault="00D30A3A" w:rsidP="00D30A3A">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5126"/>
        <w:gridCol w:w="1910"/>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İş başında öğrenme (Poliklinikte hasta değerlendirme)</w:t>
            </w:r>
          </w:p>
        </w:tc>
        <w:tc>
          <w:tcPr>
            <w:tcW w:w="1910"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w:t>
            </w:r>
            <w:r w:rsidRPr="00B95030">
              <w:rPr>
                <w:rFonts w:eastAsia="Calibri"/>
                <w:noProof/>
                <w:lang w:val="en-US" w:eastAsia="en-US"/>
              </w:rPr>
              <w:t>Tarama ve tanısal amaçlı inceleme sonuçlarını yorumlayabilme)</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w:t>
            </w:r>
            <w:r w:rsidRPr="00B95030">
              <w:rPr>
                <w:rFonts w:eastAsia="Calibri"/>
                <w:noProof/>
                <w:lang w:val="en-US" w:eastAsia="en-US"/>
              </w:rPr>
              <w:t>Tarama ve tanısal amaçlı inceleme sonuçlarını yorumlayabilme)</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512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1910"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D30A3A" w:rsidRPr="00B95030" w:rsidRDefault="00D30A3A" w:rsidP="00570941">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D30A3A" w:rsidRPr="00B95030" w:rsidRDefault="00D30A3A" w:rsidP="00570941">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5126"/>
        <w:gridCol w:w="1910"/>
      </w:tblGrid>
      <w:tr w:rsidR="00D30A3A" w:rsidRPr="00B95030" w:rsidTr="00570941">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D30A3A" w:rsidRPr="00B95030" w:rsidTr="00570941">
        <w:trPr>
          <w:trHeight w:val="22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(Kas iskelet sistemi radyolojisi)</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(Kas iskelet sistemi radyolojisi)</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(Omurga muayenesi)</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(Omurga muayenesi)</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5126"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1910"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Hasta başı eğitim </w:t>
            </w:r>
            <w:r w:rsidRPr="00B95030">
              <w:rPr>
                <w:rFonts w:eastAsia="Calibri"/>
                <w:noProof/>
                <w:lang w:val="en-US" w:eastAsia="en-US"/>
              </w:rPr>
              <w:t>(Hastanın uygun olarak taşınmasını sağlayabilme)</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 xml:space="preserve">Hasta başı eğitim </w:t>
            </w:r>
            <w:r w:rsidRPr="00B95030">
              <w:rPr>
                <w:rFonts w:eastAsia="Calibri"/>
                <w:noProof/>
                <w:lang w:val="en-US" w:eastAsia="en-US"/>
              </w:rPr>
              <w:t>(Hastanın uygun olarak taşınmasını sağlayabilme)</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(Olgular eşliğinde egzersiz uygulaması)</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(Olgular eşliğinde egzersiz uygulaması)</w:t>
            </w:r>
          </w:p>
        </w:tc>
        <w:tc>
          <w:tcPr>
            <w:tcW w:w="1910"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(Üst ekstremite ortez uygulama)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Hasta başı eğitim (Üst ekstremite ortez uygulama)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(Aydınlatma ve onam alabilme)</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(Aydınlatma ve onam alabilme)</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(Kas-iskelet sistemi hastalılarında anamnez alma)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(Kas-iskelet sistemi hastalılarında anamnez alma)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(Hasta Dosyası Hazırlama)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tabs>
                <w:tab w:val="left" w:pos="518"/>
              </w:tabs>
              <w:rPr>
                <w:noProof/>
                <w:lang w:val="en-US"/>
              </w:rPr>
            </w:pPr>
            <w:r w:rsidRPr="00B95030">
              <w:rPr>
                <w:noProof/>
                <w:lang w:val="en-US"/>
              </w:rPr>
              <w:t>Hekimlik uygulaması (Hasta Dosyası Hazırlama)</w:t>
            </w:r>
          </w:p>
        </w:tc>
        <w:tc>
          <w:tcPr>
            <w:tcW w:w="2619"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D30A3A" w:rsidRPr="00B95030" w:rsidTr="00570941">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D30A3A" w:rsidRPr="00B95030" w:rsidTr="00570941">
        <w:trPr>
          <w:trHeight w:val="177"/>
        </w:trPr>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D30A3A" w:rsidRPr="00B95030" w:rsidRDefault="00D30A3A" w:rsidP="00570941">
            <w:pPr>
              <w:pStyle w:val="AralkYok"/>
              <w:jc w:val="center"/>
              <w:rPr>
                <w:rFonts w:ascii="Times New Roman" w:hAnsi="Times New Roman" w:cs="Times New Roman"/>
                <w:b/>
                <w:sz w:val="24"/>
                <w:szCs w:val="24"/>
              </w:rPr>
            </w:pPr>
          </w:p>
          <w:p w:rsidR="00D30A3A" w:rsidRPr="00B95030" w:rsidRDefault="00D30A3A" w:rsidP="00570941">
            <w:pPr>
              <w:pStyle w:val="AralkYok"/>
              <w:jc w:val="center"/>
              <w:rPr>
                <w:rFonts w:ascii="Times New Roman" w:hAnsi="Times New Roman" w:cs="Times New Roman"/>
                <w:b/>
                <w:sz w:val="24"/>
                <w:szCs w:val="24"/>
              </w:rPr>
            </w:pPr>
          </w:p>
          <w:p w:rsidR="00D30A3A" w:rsidRPr="00B95030" w:rsidRDefault="00D30A3A" w:rsidP="00570941">
            <w:pPr>
              <w:pStyle w:val="AralkYok"/>
              <w:jc w:val="center"/>
              <w:rPr>
                <w:rFonts w:ascii="Times New Roman" w:hAnsi="Times New Roman" w:cs="Times New Roman"/>
                <w:b/>
                <w:sz w:val="24"/>
                <w:szCs w:val="24"/>
              </w:rPr>
            </w:pPr>
          </w:p>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D30A3A" w:rsidRPr="00B95030" w:rsidRDefault="00D30A3A" w:rsidP="00570941">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color w:val="000000"/>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D30A3A" w:rsidRPr="00B95030" w:rsidRDefault="00D30A3A" w:rsidP="00570941">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D30A3A" w:rsidRPr="00B95030" w:rsidRDefault="00D30A3A" w:rsidP="00570941">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bl>
    <w:p w:rsidR="00D30A3A" w:rsidRPr="00B95030" w:rsidRDefault="00D30A3A" w:rsidP="00D30A3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D30A3A"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30A3A" w:rsidRPr="00B95030" w:rsidRDefault="00D30A3A"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b/>
                <w:sz w:val="24"/>
                <w:szCs w:val="24"/>
              </w:rPr>
            </w:pPr>
          </w:p>
          <w:p w:rsidR="00D30A3A" w:rsidRPr="00B95030" w:rsidRDefault="00D30A3A" w:rsidP="00570941">
            <w:pPr>
              <w:pStyle w:val="AralkYok"/>
              <w:rPr>
                <w:rFonts w:ascii="Times New Roman" w:hAnsi="Times New Roman" w:cs="Times New Roman"/>
                <w:b/>
                <w:sz w:val="24"/>
                <w:szCs w:val="24"/>
              </w:rPr>
            </w:pPr>
          </w:p>
          <w:p w:rsidR="00D30A3A" w:rsidRPr="00B95030" w:rsidRDefault="00D30A3A" w:rsidP="00570941">
            <w:pPr>
              <w:pStyle w:val="AralkYok"/>
              <w:rPr>
                <w:rFonts w:ascii="Times New Roman" w:hAnsi="Times New Roman" w:cs="Times New Roman"/>
                <w:b/>
                <w:sz w:val="24"/>
                <w:szCs w:val="24"/>
              </w:rPr>
            </w:pPr>
          </w:p>
          <w:p w:rsidR="00D30A3A" w:rsidRPr="00B95030" w:rsidRDefault="00D30A3A" w:rsidP="00570941">
            <w:pPr>
              <w:pStyle w:val="AralkYok"/>
              <w:jc w:val="center"/>
              <w:rPr>
                <w:rFonts w:ascii="Times New Roman" w:hAnsi="Times New Roman" w:cs="Times New Roman"/>
                <w:b/>
                <w:sz w:val="24"/>
                <w:szCs w:val="24"/>
              </w:rPr>
            </w:pPr>
          </w:p>
          <w:p w:rsidR="00D30A3A" w:rsidRPr="00B95030" w:rsidRDefault="00D30A3A" w:rsidP="00570941">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r w:rsidR="00D30A3A"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D30A3A" w:rsidRPr="00B95030" w:rsidRDefault="00D30A3A"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D30A3A" w:rsidRPr="00B95030" w:rsidRDefault="00D30A3A" w:rsidP="00570941">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D30A3A" w:rsidRPr="00B95030" w:rsidRDefault="00D30A3A" w:rsidP="00570941">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D30A3A" w:rsidRPr="00B95030" w:rsidRDefault="00D30A3A" w:rsidP="00570941">
            <w:pPr>
              <w:pStyle w:val="AralkYok"/>
              <w:rPr>
                <w:rFonts w:ascii="Times New Roman" w:hAnsi="Times New Roman" w:cs="Times New Roman"/>
                <w:sz w:val="24"/>
                <w:szCs w:val="24"/>
              </w:rPr>
            </w:pPr>
          </w:p>
        </w:tc>
      </w:tr>
    </w:tbl>
    <w:p w:rsidR="00D30A3A" w:rsidRPr="00B95030" w:rsidRDefault="00D30A3A" w:rsidP="00D30A3A">
      <w:pPr>
        <w:jc w:val="center"/>
        <w:rPr>
          <w:b/>
          <w:u w:val="single"/>
        </w:rPr>
      </w:pPr>
    </w:p>
    <w:p w:rsidR="00D30A3A" w:rsidRPr="00B95030" w:rsidRDefault="00D30A3A" w:rsidP="00D30A3A">
      <w:pPr>
        <w:jc w:val="center"/>
        <w:rPr>
          <w:b/>
        </w:rPr>
      </w:pPr>
    </w:p>
    <w:p w:rsidR="00D30A3A" w:rsidRPr="00B95030" w:rsidRDefault="00D30A3A" w:rsidP="00D30A3A">
      <w:pPr>
        <w:rPr>
          <w:b/>
        </w:rPr>
      </w:pPr>
    </w:p>
    <w:p w:rsidR="00D30A3A" w:rsidRPr="00B95030" w:rsidRDefault="00D30A3A" w:rsidP="00D30A3A"/>
    <w:p w:rsidR="00106692" w:rsidRPr="00B95030" w:rsidRDefault="00106692" w:rsidP="00106692">
      <w:pPr>
        <w:jc w:val="center"/>
        <w:rPr>
          <w:b/>
          <w:u w:val="single"/>
        </w:rPr>
      </w:pPr>
    </w:p>
    <w:p w:rsidR="00106692" w:rsidRPr="00B95030" w:rsidRDefault="00106692" w:rsidP="00106692">
      <w:pPr>
        <w:jc w:val="center"/>
        <w:rPr>
          <w:b/>
        </w:rPr>
      </w:pPr>
    </w:p>
    <w:p w:rsidR="00106692" w:rsidRPr="00B95030" w:rsidRDefault="00106692" w:rsidP="00106692">
      <w:pPr>
        <w:rPr>
          <w:b/>
        </w:rPr>
      </w:pPr>
    </w:p>
    <w:p w:rsidR="009E38DE" w:rsidRPr="00B95030" w:rsidRDefault="009E38DE" w:rsidP="00D30A3A">
      <w:pPr>
        <w:rPr>
          <w:b/>
          <w:noProof/>
          <w:lang w:val="en-US"/>
        </w:rPr>
      </w:pPr>
    </w:p>
    <w:p w:rsidR="009E38DE" w:rsidRDefault="009E38DE"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Pr="00B95030" w:rsidRDefault="00B95030" w:rsidP="00D30A3A">
      <w:pP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E38DE">
      <w:pPr>
        <w:shd w:val="clear" w:color="auto" w:fill="8DB3E2" w:themeFill="text2" w:themeFillTint="66"/>
        <w:tabs>
          <w:tab w:val="left" w:pos="284"/>
        </w:tabs>
        <w:jc w:val="center"/>
        <w:rPr>
          <w:b/>
          <w:noProof/>
          <w:lang w:val="en-US"/>
        </w:rPr>
      </w:pPr>
      <w:r w:rsidRPr="00B95030">
        <w:rPr>
          <w:b/>
          <w:noProof/>
          <w:lang w:val="en-US"/>
        </w:rPr>
        <w:t>RUH SAĞLIĞI VE HASTALIKLARI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B14B67" w:rsidRPr="00B95030" w:rsidRDefault="00DC43FC" w:rsidP="00DC43FC">
      <w:pPr>
        <w:spacing w:after="200" w:line="276" w:lineRule="auto"/>
        <w:jc w:val="center"/>
        <w:rPr>
          <w:rFonts w:eastAsia="Calibri"/>
          <w:b/>
          <w:noProof/>
          <w:color w:val="000000"/>
          <w:lang w:val="en-US"/>
        </w:rPr>
      </w:pPr>
      <w:r w:rsidRPr="00B95030">
        <w:rPr>
          <w:rFonts w:eastAsia="Calibri"/>
          <w:b/>
          <w:noProof/>
          <w:color w:val="000000"/>
          <w:lang w:val="en-US"/>
        </w:rPr>
        <w:t xml:space="preserve">RUH SAĞLIĞI VE HASTALIKLARI </w:t>
      </w:r>
    </w:p>
    <w:p w:rsidR="00DC43FC" w:rsidRPr="00B95030" w:rsidRDefault="00DC43FC" w:rsidP="00DC43FC">
      <w:pPr>
        <w:spacing w:after="200" w:line="276" w:lineRule="auto"/>
        <w:jc w:val="center"/>
        <w:rPr>
          <w:rFonts w:eastAsia="Calibri"/>
          <w:b/>
          <w:noProof/>
          <w:color w:val="000000"/>
          <w:lang w:val="en-US"/>
        </w:rPr>
      </w:pPr>
      <w:r w:rsidRPr="00B95030">
        <w:rPr>
          <w:rFonts w:eastAsia="Calibri"/>
          <w:b/>
          <w:noProof/>
          <w:color w:val="000000"/>
          <w:lang w:val="en-US"/>
        </w:rPr>
        <w:t>STAJ EĞİTİM PROGRAMI</w:t>
      </w:r>
    </w:p>
    <w:tbl>
      <w:tblPr>
        <w:tblW w:w="9082" w:type="dxa"/>
        <w:tblInd w:w="-10" w:type="dxa"/>
        <w:tblLayout w:type="fixed"/>
        <w:tblLook w:val="0000"/>
      </w:tblPr>
      <w:tblGrid>
        <w:gridCol w:w="4533"/>
        <w:gridCol w:w="4549"/>
      </w:tblGrid>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rPr>
                <w:noProof/>
                <w:lang w:val="en-US"/>
              </w:rPr>
            </w:pPr>
            <w:r w:rsidRPr="00B95030">
              <w:rPr>
                <w:rFonts w:eastAsia="Calibri"/>
                <w:b/>
                <w:bCs/>
                <w:noProof/>
                <w:lang w:val="en-US" w:eastAsia="en-US"/>
              </w:rPr>
              <w:t>Başkoordinatör:</w:t>
            </w:r>
          </w:p>
        </w:tc>
        <w:tc>
          <w:tcPr>
            <w:tcW w:w="454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spacing w:after="200" w:line="276" w:lineRule="auto"/>
              <w:rPr>
                <w:noProof/>
                <w:lang w:val="en-US"/>
              </w:rPr>
            </w:pPr>
            <w:r w:rsidRPr="00B95030">
              <w:rPr>
                <w:rFonts w:eastAsia="Calibri"/>
                <w:bCs/>
                <w:noProof/>
                <w:lang w:val="en-US" w:eastAsia="en-US"/>
              </w:rPr>
              <w:t>Doç.Dr.Ural OĞUZ</w:t>
            </w:r>
          </w:p>
        </w:tc>
      </w:tr>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spacing w:after="200" w:line="276" w:lineRule="auto"/>
              <w:rPr>
                <w:noProof/>
                <w:lang w:val="en-US"/>
              </w:rPr>
            </w:pPr>
            <w:r w:rsidRPr="00B95030">
              <w:rPr>
                <w:rFonts w:eastAsia="Calibri"/>
                <w:b/>
                <w:noProof/>
                <w:lang w:val="en-US" w:eastAsia="en-US"/>
              </w:rPr>
              <w:t xml:space="preserve">Dönem V Koordinatörü:   </w:t>
            </w:r>
          </w:p>
        </w:tc>
        <w:tc>
          <w:tcPr>
            <w:tcW w:w="454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rPr>
                <w:rFonts w:eastAsia="Calibri"/>
                <w:bCs/>
                <w:noProof/>
                <w:lang w:val="en-US" w:eastAsia="en-US"/>
              </w:rPr>
            </w:pPr>
            <w:r w:rsidRPr="00B95030">
              <w:rPr>
                <w:rFonts w:eastAsia="Calibri"/>
                <w:bCs/>
                <w:noProof/>
                <w:lang w:val="en-US" w:eastAsia="en-US"/>
              </w:rPr>
              <w:t>Dr. Öğr. Üyesi İlker Fatih SARI</w:t>
            </w:r>
          </w:p>
          <w:p w:rsidR="00F17F6C" w:rsidRPr="00B95030" w:rsidRDefault="00F17F6C" w:rsidP="00F17F6C">
            <w:pPr>
              <w:rPr>
                <w:noProof/>
                <w:lang w:val="en-US"/>
              </w:rPr>
            </w:pPr>
          </w:p>
        </w:tc>
      </w:tr>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rPr>
                <w:noProof/>
                <w:lang w:val="en-US"/>
              </w:rPr>
            </w:pPr>
            <w:r w:rsidRPr="00B95030">
              <w:rPr>
                <w:rFonts w:eastAsia="Calibri"/>
                <w:b/>
                <w:noProof/>
                <w:lang w:val="en-US" w:eastAsia="en-US"/>
              </w:rPr>
              <w:t xml:space="preserve">Koordinatör Yardımcıları:  </w:t>
            </w:r>
          </w:p>
        </w:tc>
        <w:tc>
          <w:tcPr>
            <w:tcW w:w="454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spacing w:after="200" w:line="276" w:lineRule="auto"/>
              <w:rPr>
                <w:noProof/>
                <w:lang w:val="en-US"/>
              </w:rPr>
            </w:pPr>
            <w:r w:rsidRPr="00B95030">
              <w:rPr>
                <w:rFonts w:eastAsia="Calibri"/>
                <w:bCs/>
                <w:noProof/>
                <w:lang w:val="en-US" w:eastAsia="en-US"/>
              </w:rPr>
              <w:t>Dr. Öğr. Üyesi Murat DANIŞMAN</w:t>
            </w:r>
          </w:p>
        </w:tc>
      </w:tr>
      <w:tr w:rsidR="00DC43FC" w:rsidRPr="00B95030" w:rsidTr="00F17F6C">
        <w:tc>
          <w:tcPr>
            <w:tcW w:w="4533" w:type="dxa"/>
            <w:tcBorders>
              <w:top w:val="single" w:sz="4" w:space="0" w:color="000000"/>
              <w:left w:val="single" w:sz="4" w:space="0" w:color="000000"/>
              <w:bottom w:val="single" w:sz="4" w:space="0" w:color="000000"/>
            </w:tcBorders>
          </w:tcPr>
          <w:p w:rsidR="00DC43FC" w:rsidRPr="00B95030" w:rsidRDefault="00DC43FC" w:rsidP="00453E3D">
            <w:pPr>
              <w:snapToGrid w:val="0"/>
              <w:rPr>
                <w:rFonts w:eastAsia="Calibri"/>
                <w:b/>
                <w:bCs/>
                <w:noProof/>
                <w:lang w:val="en-US"/>
              </w:rPr>
            </w:pPr>
            <w:r w:rsidRPr="00B95030">
              <w:rPr>
                <w:rFonts w:eastAsia="Calibri"/>
                <w:b/>
                <w:bCs/>
                <w:noProof/>
                <w:lang w:val="en-US"/>
              </w:rPr>
              <w:t>Eğitimin yürütüldüğü yer:</w:t>
            </w:r>
          </w:p>
        </w:tc>
        <w:tc>
          <w:tcPr>
            <w:tcW w:w="454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GRÜ Prof. Dr. A. İlhan Özdemir Eğitim ve Araştırma Hastanesi, Psikiyatri Kliniği</w:t>
            </w:r>
          </w:p>
        </w:tc>
      </w:tr>
      <w:tr w:rsidR="00DC43FC" w:rsidRPr="00B95030" w:rsidTr="00F17F6C">
        <w:tc>
          <w:tcPr>
            <w:tcW w:w="4533" w:type="dxa"/>
            <w:tcBorders>
              <w:top w:val="single" w:sz="4" w:space="0" w:color="000000"/>
              <w:left w:val="single" w:sz="4" w:space="0" w:color="000000"/>
              <w:bottom w:val="single" w:sz="4" w:space="0" w:color="000000"/>
            </w:tcBorders>
          </w:tcPr>
          <w:p w:rsidR="00DC43FC" w:rsidRPr="00B95030" w:rsidRDefault="00DC43FC" w:rsidP="00453E3D">
            <w:pPr>
              <w:snapToGrid w:val="0"/>
              <w:rPr>
                <w:rFonts w:eastAsia="Calibri"/>
                <w:b/>
                <w:noProof/>
                <w:lang w:val="en-US"/>
              </w:rPr>
            </w:pPr>
            <w:r w:rsidRPr="00B95030">
              <w:rPr>
                <w:rFonts w:eastAsia="Calibri"/>
                <w:b/>
                <w:noProof/>
                <w:lang w:val="en-US"/>
              </w:rPr>
              <w:t xml:space="preserve">Staj Eğitim Sorumlusu:  </w:t>
            </w:r>
          </w:p>
        </w:tc>
        <w:tc>
          <w:tcPr>
            <w:tcW w:w="4549" w:type="dxa"/>
            <w:tcBorders>
              <w:top w:val="single" w:sz="4" w:space="0" w:color="000000"/>
              <w:left w:val="single" w:sz="4" w:space="0" w:color="000000"/>
              <w:bottom w:val="single" w:sz="4" w:space="0" w:color="000000"/>
              <w:right w:val="single" w:sz="4" w:space="0" w:color="000000"/>
            </w:tcBorders>
          </w:tcPr>
          <w:p w:rsidR="00DC43FC" w:rsidRPr="00B95030" w:rsidRDefault="00AF53F8" w:rsidP="00453E3D">
            <w:pPr>
              <w:snapToGrid w:val="0"/>
              <w:rPr>
                <w:noProof/>
                <w:lang w:val="en-US"/>
              </w:rPr>
            </w:pPr>
            <w:r w:rsidRPr="00B95030">
              <w:rPr>
                <w:noProof/>
                <w:lang w:val="en-US"/>
              </w:rPr>
              <w:t>Prof.Dr. Güliz ÖZGEN HERGÜL</w:t>
            </w:r>
          </w:p>
          <w:p w:rsidR="00DC43FC" w:rsidRPr="00B95030" w:rsidRDefault="00DC43FC" w:rsidP="00453E3D">
            <w:pPr>
              <w:rPr>
                <w:noProof/>
                <w:lang w:val="en-US"/>
              </w:rPr>
            </w:pPr>
          </w:p>
        </w:tc>
      </w:tr>
      <w:tr w:rsidR="00DC43FC" w:rsidRPr="00B95030" w:rsidTr="00F17F6C">
        <w:tc>
          <w:tcPr>
            <w:tcW w:w="4533" w:type="dxa"/>
            <w:tcBorders>
              <w:top w:val="single" w:sz="4" w:space="0" w:color="000000"/>
              <w:left w:val="single" w:sz="4" w:space="0" w:color="000000"/>
              <w:bottom w:val="single" w:sz="4" w:space="0" w:color="000000"/>
            </w:tcBorders>
          </w:tcPr>
          <w:p w:rsidR="00DC43FC" w:rsidRPr="00B95030" w:rsidRDefault="00DC43FC" w:rsidP="00453E3D">
            <w:pPr>
              <w:snapToGrid w:val="0"/>
              <w:rPr>
                <w:rFonts w:eastAsia="Calibri"/>
                <w:b/>
                <w:bCs/>
                <w:noProof/>
                <w:lang w:val="en-US"/>
              </w:rPr>
            </w:pPr>
            <w:r w:rsidRPr="00B95030">
              <w:rPr>
                <w:rFonts w:eastAsia="Calibri"/>
                <w:b/>
                <w:bCs/>
                <w:noProof/>
                <w:lang w:val="en-US"/>
              </w:rPr>
              <w:t xml:space="preserve">Staj öğretim üyeleri:  </w:t>
            </w:r>
          </w:p>
        </w:tc>
        <w:tc>
          <w:tcPr>
            <w:tcW w:w="454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 xml:space="preserve">Prof.Dr. Güliz </w:t>
            </w:r>
            <w:r w:rsidR="00AF53F8" w:rsidRPr="00B95030">
              <w:rPr>
                <w:noProof/>
                <w:lang w:val="en-US"/>
              </w:rPr>
              <w:t xml:space="preserve">ÖZGEN HERGÜL </w:t>
            </w:r>
          </w:p>
          <w:p w:rsidR="00DC43FC" w:rsidRPr="00B95030" w:rsidRDefault="00DC43FC" w:rsidP="00453E3D">
            <w:pPr>
              <w:rPr>
                <w:noProof/>
                <w:lang w:val="en-US"/>
              </w:rPr>
            </w:pPr>
            <w:r w:rsidRPr="00B95030">
              <w:rPr>
                <w:noProof/>
                <w:lang w:val="en-US"/>
              </w:rPr>
              <w:t xml:space="preserve">Dr.Öğr.Üyesi Aylin </w:t>
            </w:r>
            <w:r w:rsidR="00AF53F8" w:rsidRPr="00B95030">
              <w:rPr>
                <w:noProof/>
                <w:lang w:val="en-US"/>
              </w:rPr>
              <w:t xml:space="preserve">ARSLAN </w:t>
            </w:r>
          </w:p>
          <w:p w:rsidR="00DC43FC" w:rsidRPr="00B95030" w:rsidRDefault="00DC43FC" w:rsidP="00453E3D">
            <w:pPr>
              <w:rPr>
                <w:noProof/>
                <w:lang w:val="en-US"/>
              </w:rPr>
            </w:pPr>
            <w:r w:rsidRPr="00B95030">
              <w:rPr>
                <w:noProof/>
                <w:lang w:val="en-US"/>
              </w:rPr>
              <w:t xml:space="preserve">Dr.Öğr.Üyesi İlker </w:t>
            </w:r>
            <w:r w:rsidR="00AF53F8" w:rsidRPr="00B95030">
              <w:rPr>
                <w:noProof/>
                <w:lang w:val="en-US"/>
              </w:rPr>
              <w:t>ÖZDEMIR</w:t>
            </w:r>
          </w:p>
          <w:p w:rsidR="00DC43FC" w:rsidRPr="00B95030" w:rsidRDefault="00DC43FC" w:rsidP="00453E3D">
            <w:pPr>
              <w:rPr>
                <w:noProof/>
                <w:lang w:val="en-US"/>
              </w:rPr>
            </w:pPr>
          </w:p>
        </w:tc>
      </w:tr>
    </w:tbl>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C43FC" w:rsidRPr="00B95030" w:rsidRDefault="00DC43FC" w:rsidP="00DC43FC">
      <w:pPr>
        <w:rPr>
          <w:noProof/>
          <w:lang w:val="en-US"/>
        </w:rPr>
      </w:pPr>
    </w:p>
    <w:p w:rsidR="00D30A3A" w:rsidRPr="00B95030" w:rsidRDefault="00D30A3A" w:rsidP="00DC43FC">
      <w:pPr>
        <w:rPr>
          <w:noProof/>
          <w:lang w:val="en-US"/>
        </w:rPr>
      </w:pPr>
    </w:p>
    <w:p w:rsidR="001C7BD6" w:rsidRPr="00B95030" w:rsidRDefault="001C7BD6" w:rsidP="00DC43FC">
      <w:pPr>
        <w:rPr>
          <w:noProof/>
          <w:lang w:val="en-US"/>
        </w:rPr>
      </w:pPr>
    </w:p>
    <w:p w:rsidR="00DC43FC" w:rsidRPr="00B95030" w:rsidRDefault="00DC43FC" w:rsidP="00DC43FC">
      <w:pPr>
        <w:rPr>
          <w:noProof/>
          <w:lang w:val="en-US"/>
        </w:rPr>
      </w:pPr>
    </w:p>
    <w:p w:rsidR="00356741" w:rsidRPr="00B95030" w:rsidRDefault="00DC43FC" w:rsidP="00B14B67">
      <w:pPr>
        <w:spacing w:line="360" w:lineRule="auto"/>
        <w:jc w:val="center"/>
        <w:rPr>
          <w:b/>
          <w:noProof/>
          <w:lang w:val="en-US"/>
        </w:rPr>
      </w:pPr>
      <w:r w:rsidRPr="00B95030">
        <w:rPr>
          <w:b/>
          <w:noProof/>
          <w:lang w:val="en-US"/>
        </w:rPr>
        <w:t xml:space="preserve">DÖNEM 5 RUH SAĞLIĞI VE HASTALIKLARI  </w:t>
      </w:r>
    </w:p>
    <w:p w:rsidR="00DC43FC" w:rsidRPr="00B95030" w:rsidRDefault="00DC43FC" w:rsidP="00B14B67">
      <w:pPr>
        <w:spacing w:line="360" w:lineRule="auto"/>
        <w:jc w:val="center"/>
        <w:rPr>
          <w:b/>
          <w:noProof/>
          <w:lang w:val="en-US"/>
        </w:rPr>
      </w:pPr>
      <w:r w:rsidRPr="00B95030">
        <w:rPr>
          <w:b/>
          <w:noProof/>
          <w:lang w:val="en-US"/>
        </w:rPr>
        <w:t>STAJ AMAÇ VE PROGRAM ÇIKTILARI</w:t>
      </w:r>
    </w:p>
    <w:p w:rsidR="00DC43FC" w:rsidRPr="00B95030" w:rsidRDefault="00DC43FC" w:rsidP="00DC43FC">
      <w:pPr>
        <w:jc w:val="center"/>
        <w:rPr>
          <w:b/>
          <w:noProof/>
          <w:lang w:val="en-US"/>
        </w:rPr>
      </w:pPr>
    </w:p>
    <w:tbl>
      <w:tblPr>
        <w:tblW w:w="0" w:type="auto"/>
        <w:tblInd w:w="-30" w:type="dxa"/>
        <w:tblLayout w:type="fixed"/>
        <w:tblLook w:val="0000"/>
      </w:tblPr>
      <w:tblGrid>
        <w:gridCol w:w="3369"/>
        <w:gridCol w:w="4697"/>
        <w:gridCol w:w="1206"/>
      </w:tblGrid>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Ruh sağlığı ve hastalıkları</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2020-2021</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2 hafta (10 iş günü)</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9D6547" w:rsidP="00453E3D">
            <w:pPr>
              <w:snapToGrid w:val="0"/>
              <w:rPr>
                <w:noProof/>
                <w:lang w:val="en-US"/>
              </w:rPr>
            </w:pPr>
            <w:r w:rsidRPr="00B95030">
              <w:rPr>
                <w:noProof/>
                <w:lang w:val="en-US"/>
              </w:rPr>
              <w:t>43</w:t>
            </w:r>
            <w:r w:rsidR="00DC43FC" w:rsidRPr="00B95030">
              <w:rPr>
                <w:noProof/>
                <w:lang w:val="en-US"/>
              </w:rPr>
              <w:t xml:space="preserve"> saat</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9D6547" w:rsidP="00453E3D">
            <w:pPr>
              <w:snapToGrid w:val="0"/>
              <w:rPr>
                <w:noProof/>
                <w:lang w:val="en-US"/>
              </w:rPr>
            </w:pPr>
            <w:r w:rsidRPr="00B95030">
              <w:rPr>
                <w:noProof/>
                <w:lang w:val="en-US"/>
              </w:rPr>
              <w:t>28</w:t>
            </w:r>
            <w:r w:rsidR="00DC43FC" w:rsidRPr="00B95030">
              <w:rPr>
                <w:noProof/>
                <w:lang w:val="en-US"/>
              </w:rPr>
              <w:t xml:space="preserve"> saat</w:t>
            </w:r>
          </w:p>
        </w:tc>
      </w:tr>
      <w:tr w:rsidR="00DC43FC" w:rsidRPr="00B95030" w:rsidTr="00453E3D">
        <w:tc>
          <w:tcPr>
            <w:tcW w:w="3369" w:type="dxa"/>
            <w:vMerge w:val="restart"/>
            <w:tcBorders>
              <w:top w:val="single" w:sz="4" w:space="0" w:color="000000"/>
              <w:left w:val="single" w:sz="4" w:space="0" w:color="000000"/>
            </w:tcBorders>
          </w:tcPr>
          <w:p w:rsidR="00DC43FC" w:rsidRPr="00B95030" w:rsidRDefault="00DC43FC" w:rsidP="00453E3D">
            <w:pPr>
              <w:snapToGrid w:val="0"/>
              <w:rPr>
                <w:b/>
                <w:noProof/>
                <w:lang w:val="en-US"/>
              </w:rPr>
            </w:pPr>
            <w:r w:rsidRPr="00B95030">
              <w:rPr>
                <w:b/>
                <w:noProof/>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b/>
                <w:noProof/>
                <w:lang w:val="en-US"/>
              </w:rPr>
            </w:pPr>
            <w:r w:rsidRPr="00B95030">
              <w:rPr>
                <w:b/>
                <w:noProof/>
                <w:lang w:val="en-US"/>
              </w:rPr>
              <w:t>PSİKİYATRİ STAJI HASTALIKLAR/KLİNİK PROBLEMLER LİSTESİ</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T‐A‐K‐İ</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T-A-K</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T-A</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T-A</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T-A</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TT‐A‐K‐İ</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TT‐A‐K‐İ</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ÖnT‐K‐İ</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A-TT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A-TT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ÖnT</w:t>
            </w:r>
          </w:p>
        </w:tc>
      </w:tr>
      <w:tr w:rsidR="00DC43FC" w:rsidRPr="00B95030" w:rsidTr="00453E3D">
        <w:tc>
          <w:tcPr>
            <w:tcW w:w="3369" w:type="dxa"/>
            <w:vMerge/>
            <w:tcBorders>
              <w:left w:val="single" w:sz="4" w:space="0" w:color="000000"/>
            </w:tcBorders>
          </w:tcPr>
          <w:p w:rsidR="00DC43FC" w:rsidRPr="00B95030" w:rsidRDefault="00DC43FC" w:rsidP="00453E3D">
            <w:pPr>
              <w:rPr>
                <w:noProof/>
                <w:lang w:val="en-US"/>
              </w:rPr>
            </w:pPr>
          </w:p>
        </w:tc>
        <w:tc>
          <w:tcPr>
            <w:tcW w:w="4697" w:type="dxa"/>
            <w:tcBorders>
              <w:top w:val="single" w:sz="4" w:space="0" w:color="000000"/>
              <w:left w:val="single" w:sz="4" w:space="0" w:color="000000"/>
              <w:bottom w:val="single" w:sz="4" w:space="0" w:color="000000"/>
            </w:tcBorders>
          </w:tcPr>
          <w:p w:rsidR="00DC43FC" w:rsidRPr="00B95030" w:rsidRDefault="00DC43FC" w:rsidP="00453E3D">
            <w:pPr>
              <w:snapToGrid w:val="0"/>
              <w:rPr>
                <w:noProof/>
                <w:lang w:val="en-US"/>
              </w:rPr>
            </w:pPr>
            <w:r w:rsidRPr="00B95030">
              <w:rPr>
                <w:noProof/>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A-TT</w:t>
            </w:r>
          </w:p>
        </w:tc>
      </w:tr>
      <w:tr w:rsidR="00DC43FC" w:rsidRPr="00B95030" w:rsidTr="00453E3D">
        <w:tc>
          <w:tcPr>
            <w:tcW w:w="3369" w:type="dxa"/>
            <w:vMerge/>
            <w:tcBorders>
              <w:left w:val="single" w:sz="4" w:space="0" w:color="000000"/>
              <w:bottom w:val="single" w:sz="4" w:space="0" w:color="000000"/>
            </w:tcBorders>
          </w:tcPr>
          <w:p w:rsidR="00DC43FC" w:rsidRPr="00B95030" w:rsidRDefault="00DC43FC" w:rsidP="00453E3D">
            <w:pPr>
              <w:rPr>
                <w:noProof/>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noProof/>
                <w:lang w:val="en-US"/>
              </w:rPr>
            </w:pPr>
            <w:r w:rsidRPr="00B95030">
              <w:rPr>
                <w:noProof/>
                <w:lang w:val="en-US"/>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noProof/>
                <w:lang w:val="en-US"/>
              </w:rPr>
            </w:pPr>
            <w:r w:rsidRPr="00B95030">
              <w:rPr>
                <w:noProof/>
                <w:lang w:val="en-US"/>
              </w:rPr>
              <w:t xml:space="preserve">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w:t>
            </w:r>
            <w:r w:rsidRPr="00B95030">
              <w:rPr>
                <w:noProof/>
                <w:lang w:val="en-US"/>
              </w:rPr>
              <w:lastRenderedPageBreak/>
              <w:t>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lastRenderedPageBreak/>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noProof/>
                <w:lang w:val="en-US"/>
              </w:rPr>
            </w:pPr>
            <w:r w:rsidRPr="00B95030">
              <w:rPr>
                <w:noProof/>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noProof/>
                <w:lang w:val="en-US"/>
              </w:rPr>
            </w:pPr>
            <w:r w:rsidRPr="00B95030">
              <w:rPr>
                <w:noProof/>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Staj sonunda teorik(yazılı) ve sözlü sınav yapılacaktır.</w:t>
            </w:r>
          </w:p>
          <w:p w:rsidR="00DC43FC" w:rsidRPr="00B95030" w:rsidRDefault="00DC43FC" w:rsidP="00453E3D">
            <w:pPr>
              <w:rPr>
                <w:b/>
                <w:noProof/>
                <w:u w:val="single"/>
                <w:lang w:val="en-US"/>
              </w:rPr>
            </w:pPr>
          </w:p>
        </w:tc>
      </w:tr>
      <w:tr w:rsidR="00DC43FC" w:rsidRPr="00B95030" w:rsidTr="00453E3D">
        <w:tc>
          <w:tcPr>
            <w:tcW w:w="3369" w:type="dxa"/>
            <w:tcBorders>
              <w:top w:val="single" w:sz="4" w:space="0" w:color="000000"/>
              <w:left w:val="single" w:sz="4" w:space="0" w:color="000000"/>
              <w:bottom w:val="single" w:sz="4" w:space="0" w:color="000000"/>
            </w:tcBorders>
          </w:tcPr>
          <w:p w:rsidR="00DC43FC" w:rsidRPr="00B95030" w:rsidRDefault="00DC43FC" w:rsidP="00453E3D">
            <w:pPr>
              <w:snapToGrid w:val="0"/>
              <w:rPr>
                <w:b/>
                <w:noProof/>
                <w:lang w:val="en-US"/>
              </w:rPr>
            </w:pPr>
            <w:r w:rsidRPr="00B95030">
              <w:rPr>
                <w:b/>
                <w:noProof/>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rPr>
                <w:noProof/>
                <w:lang w:val="en-US"/>
              </w:rPr>
            </w:pPr>
            <w:r w:rsidRPr="00B95030">
              <w:rPr>
                <w:noProof/>
                <w:lang w:val="en-US"/>
              </w:rPr>
              <w:t>Ruh Sağlığı ve Bozuklukları (Orhan Öztürk)</w:t>
            </w:r>
          </w:p>
          <w:p w:rsidR="00DC43FC" w:rsidRPr="00B95030" w:rsidRDefault="00DC43FC" w:rsidP="00453E3D">
            <w:pPr>
              <w:rPr>
                <w:noProof/>
                <w:lang w:val="en-US"/>
              </w:rPr>
            </w:pPr>
          </w:p>
        </w:tc>
      </w:tr>
    </w:tbl>
    <w:p w:rsidR="00DC43FC" w:rsidRPr="00B95030" w:rsidRDefault="00DC43FC" w:rsidP="00DC43FC">
      <w:pPr>
        <w:rPr>
          <w:noProof/>
          <w:lang w:val="en-US"/>
        </w:rPr>
      </w:pPr>
    </w:p>
    <w:p w:rsidR="00DC43FC" w:rsidRPr="00B95030" w:rsidRDefault="00DC43FC"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356741" w:rsidRPr="00B95030" w:rsidRDefault="00356741" w:rsidP="00DC43FC">
      <w:pPr>
        <w:jc w:val="center"/>
        <w:rPr>
          <w:b/>
          <w:noProof/>
          <w:u w:val="single"/>
          <w:lang w:val="en-US"/>
        </w:rPr>
      </w:pPr>
    </w:p>
    <w:p w:rsidR="00DC43FC" w:rsidRPr="00B95030" w:rsidRDefault="00DC43FC" w:rsidP="001C7BD6">
      <w:pPr>
        <w:rPr>
          <w:b/>
          <w:noProof/>
          <w:u w:val="single"/>
          <w:lang w:val="en-US"/>
        </w:rPr>
      </w:pPr>
    </w:p>
    <w:p w:rsidR="00DC43FC" w:rsidRPr="00B95030" w:rsidRDefault="001C7BD6" w:rsidP="00DC43FC">
      <w:pPr>
        <w:spacing w:after="200" w:line="276" w:lineRule="auto"/>
        <w:jc w:val="center"/>
        <w:rPr>
          <w:rFonts w:eastAsia="Calibri"/>
          <w:b/>
          <w:noProof/>
          <w:lang w:val="en-US"/>
        </w:rPr>
      </w:pPr>
      <w:r w:rsidRPr="00B95030">
        <w:rPr>
          <w:rFonts w:eastAsia="Calibri"/>
          <w:b/>
          <w:noProof/>
          <w:lang w:val="en-US"/>
        </w:rPr>
        <w:t>Gİ</w:t>
      </w:r>
      <w:r w:rsidR="00DC43FC" w:rsidRPr="00B95030">
        <w:rPr>
          <w:rFonts w:eastAsia="Calibri"/>
          <w:b/>
          <w:noProof/>
          <w:lang w:val="en-US"/>
        </w:rPr>
        <w:t>RESUN ÜNİVERSİTESİ TIP FAKÜLTESİ</w:t>
      </w:r>
    </w:p>
    <w:p w:rsidR="00356741" w:rsidRPr="00B95030" w:rsidRDefault="00DC43FC" w:rsidP="00DC43FC">
      <w:pPr>
        <w:spacing w:after="200" w:line="276" w:lineRule="auto"/>
        <w:jc w:val="center"/>
        <w:rPr>
          <w:rFonts w:eastAsia="Calibri"/>
          <w:b/>
          <w:noProof/>
          <w:lang w:val="en-US"/>
        </w:rPr>
      </w:pPr>
      <w:r w:rsidRPr="00B95030">
        <w:rPr>
          <w:b/>
          <w:noProof/>
          <w:lang w:val="en-US"/>
        </w:rPr>
        <w:t xml:space="preserve">RUH SAĞLIĞI VE HASTALIKLARI ANABİLİM </w:t>
      </w:r>
      <w:r w:rsidRPr="00B95030">
        <w:rPr>
          <w:rFonts w:eastAsia="Calibri"/>
          <w:b/>
          <w:noProof/>
          <w:lang w:val="en-US"/>
        </w:rPr>
        <w:t xml:space="preserve">DALLARI </w:t>
      </w:r>
    </w:p>
    <w:p w:rsidR="00DC43FC" w:rsidRPr="00B95030" w:rsidRDefault="00DC43FC" w:rsidP="00DC43FC">
      <w:pPr>
        <w:spacing w:after="200" w:line="276" w:lineRule="auto"/>
        <w:jc w:val="center"/>
        <w:rPr>
          <w:rFonts w:eastAsia="Calibri"/>
          <w:b/>
          <w:noProof/>
          <w:lang w:val="en-US"/>
        </w:rPr>
      </w:pPr>
      <w:r w:rsidRPr="00B95030">
        <w:rPr>
          <w:rFonts w:eastAsia="Calibri"/>
          <w:b/>
          <w:noProof/>
          <w:lang w:val="en-US"/>
        </w:rPr>
        <w:t>STAJYER UYGULAMA KARNESİ</w:t>
      </w:r>
    </w:p>
    <w:p w:rsidR="00DC43FC" w:rsidRPr="00B95030" w:rsidRDefault="00DC43FC" w:rsidP="00DC43FC">
      <w:pPr>
        <w:spacing w:after="200" w:line="276" w:lineRule="auto"/>
        <w:jc w:val="both"/>
        <w:rPr>
          <w:rFonts w:eastAsia="Calibri"/>
          <w:noProof/>
          <w:lang w:val="en-US"/>
        </w:rPr>
      </w:pPr>
      <w:r w:rsidRPr="00B95030">
        <w:rPr>
          <w:noProof/>
          <w:lang w:val="en-US"/>
        </w:rPr>
        <w:t xml:space="preserve">Ruh Sağlığı ve Hastalıkları ile Çocuk ve Ergen Ruh Sağlığı ve Hastalıkları </w:t>
      </w:r>
      <w:r w:rsidRPr="00B95030">
        <w:rPr>
          <w:rFonts w:eastAsia="Calibri"/>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C43FC" w:rsidRPr="00B95030" w:rsidRDefault="00DC43FC" w:rsidP="00DC43FC">
      <w:pPr>
        <w:spacing w:after="200" w:line="276" w:lineRule="auto"/>
        <w:jc w:val="both"/>
        <w:rPr>
          <w:rFonts w:eastAsia="Calibri"/>
          <w:noProof/>
          <w:lang w:val="en-US"/>
        </w:rPr>
      </w:pPr>
      <w:r w:rsidRPr="00B95030">
        <w:rPr>
          <w:rFonts w:eastAsia="Calibri"/>
          <w:noProof/>
          <w:lang w:val="en-US"/>
        </w:rPr>
        <w:t>Başarı dileklerimizle…</w:t>
      </w:r>
    </w:p>
    <w:tbl>
      <w:tblPr>
        <w:tblW w:w="0" w:type="auto"/>
        <w:tblInd w:w="-30" w:type="dxa"/>
        <w:tblLayout w:type="fixed"/>
        <w:tblLook w:val="0000"/>
      </w:tblPr>
      <w:tblGrid>
        <w:gridCol w:w="392"/>
        <w:gridCol w:w="5386"/>
        <w:gridCol w:w="709"/>
        <w:gridCol w:w="1276"/>
        <w:gridCol w:w="1509"/>
      </w:tblGrid>
      <w:tr w:rsidR="00DC43FC" w:rsidRPr="00B95030" w:rsidTr="001C7BD6">
        <w:tc>
          <w:tcPr>
            <w:tcW w:w="392"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center"/>
              <w:rPr>
                <w:rFonts w:eastAsia="Calibri"/>
                <w:b/>
                <w:noProof/>
                <w:color w:val="FFFFFF" w:themeColor="background1"/>
                <w:lang w:val="en-US"/>
              </w:rPr>
            </w:pPr>
            <w:r w:rsidRPr="00B95030">
              <w:rPr>
                <w:rFonts w:eastAsia="Calibri"/>
                <w:b/>
                <w:noProof/>
                <w:color w:val="FFFFFF" w:themeColor="background1"/>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center"/>
              <w:rPr>
                <w:rFonts w:eastAsia="Calibri"/>
                <w:b/>
                <w:noProof/>
                <w:color w:val="FFFFFF" w:themeColor="background1"/>
                <w:lang w:val="en-US"/>
              </w:rPr>
            </w:pPr>
            <w:r w:rsidRPr="00B95030">
              <w:rPr>
                <w:rFonts w:eastAsia="Calibri"/>
                <w:b/>
                <w:noProof/>
                <w:color w:val="FFFFFF" w:themeColor="background1"/>
                <w:lang w:val="en-US"/>
              </w:rPr>
              <w:t>PUAN</w:t>
            </w:r>
          </w:p>
        </w:tc>
        <w:tc>
          <w:tcPr>
            <w:tcW w:w="127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center"/>
              <w:rPr>
                <w:rFonts w:eastAsia="Calibri"/>
                <w:b/>
                <w:noProof/>
                <w:color w:val="FFFFFF" w:themeColor="background1"/>
                <w:lang w:val="en-US"/>
              </w:rPr>
            </w:pPr>
            <w:r w:rsidRPr="00B95030">
              <w:rPr>
                <w:rFonts w:eastAsia="Calibri"/>
                <w:b/>
                <w:noProof/>
                <w:color w:val="FFFFFF" w:themeColor="background1"/>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DC43FC" w:rsidRPr="00B95030" w:rsidRDefault="00DC43FC" w:rsidP="00453E3D">
            <w:pPr>
              <w:snapToGrid w:val="0"/>
              <w:jc w:val="center"/>
              <w:rPr>
                <w:rFonts w:eastAsia="Calibri"/>
                <w:b/>
                <w:noProof/>
                <w:color w:val="FFFFFF" w:themeColor="background1"/>
                <w:lang w:val="en-US"/>
              </w:rPr>
            </w:pPr>
            <w:r w:rsidRPr="00B95030">
              <w:rPr>
                <w:rFonts w:eastAsia="Calibri"/>
                <w:b/>
                <w:noProof/>
                <w:color w:val="FFFFFF" w:themeColor="background1"/>
                <w:lang w:val="en-US"/>
              </w:rPr>
              <w:t>ONAY</w:t>
            </w:r>
          </w:p>
        </w:tc>
      </w:tr>
      <w:tr w:rsidR="00DC43FC" w:rsidRPr="00B95030" w:rsidTr="001C7BD6">
        <w:tc>
          <w:tcPr>
            <w:tcW w:w="392"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b/>
                <w:noProof/>
                <w:color w:val="FFFFFF" w:themeColor="background1"/>
                <w:lang w:val="en-US"/>
              </w:rPr>
            </w:pPr>
            <w:r w:rsidRPr="00B95030">
              <w:rPr>
                <w:rFonts w:eastAsia="Calibri"/>
                <w:b/>
                <w:noProof/>
                <w:color w:val="FFFFFF" w:themeColor="background1"/>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DC43FC" w:rsidRPr="00B95030" w:rsidRDefault="00DC43FC" w:rsidP="00453E3D">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1</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10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2</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7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3</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4</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5</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6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rPr>
          <w:trHeight w:val="285"/>
        </w:trPr>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6</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6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rPr>
          <w:trHeight w:val="255"/>
        </w:trPr>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7</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8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rPr>
          <w:trHeight w:val="540"/>
        </w:trPr>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8</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10 </w:t>
            </w:r>
          </w:p>
          <w:p w:rsidR="00DC43FC" w:rsidRPr="00B95030" w:rsidRDefault="00DC43FC" w:rsidP="00453E3D">
            <w:pPr>
              <w:pStyle w:val="Default"/>
              <w:rPr>
                <w:rFonts w:ascii="Times New Roman" w:hAnsi="Times New Roman" w:cs="Times New Roman"/>
                <w:noProof/>
                <w:lang w:val="en-US"/>
              </w:rPr>
            </w:pP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rPr>
          <w:trHeight w:val="645"/>
        </w:trPr>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9</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10</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1C7BD6">
        <w:tc>
          <w:tcPr>
            <w:tcW w:w="392"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b/>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b/>
                <w:noProof/>
                <w:color w:val="FFFFFF" w:themeColor="background1"/>
                <w:lang w:val="en-US"/>
              </w:rPr>
            </w:pPr>
            <w:r w:rsidRPr="00B95030">
              <w:rPr>
                <w:rFonts w:eastAsia="Calibri"/>
                <w:b/>
                <w:noProof/>
                <w:color w:val="FFFFFF" w:themeColor="background1"/>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DC43FC" w:rsidRPr="00B95030" w:rsidRDefault="00DC43FC" w:rsidP="00453E3D">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r>
      <w:tr w:rsidR="00DC43FC" w:rsidRPr="00B95030" w:rsidTr="001C7BD6">
        <w:tc>
          <w:tcPr>
            <w:tcW w:w="392"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b/>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b/>
                <w:noProof/>
                <w:color w:val="FFFFFF" w:themeColor="background1"/>
                <w:lang w:val="en-US"/>
              </w:rPr>
            </w:pPr>
            <w:r w:rsidRPr="00B95030">
              <w:rPr>
                <w:rFonts w:eastAsia="Calibri"/>
                <w:b/>
                <w:noProof/>
                <w:color w:val="FFFFFF" w:themeColor="background1"/>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DC43FC" w:rsidRPr="00B95030" w:rsidRDefault="00DC43FC" w:rsidP="00453E3D">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DC43FC" w:rsidRPr="00B95030" w:rsidRDefault="00DC43FC" w:rsidP="00453E3D">
            <w:pPr>
              <w:snapToGrid w:val="0"/>
              <w:jc w:val="both"/>
              <w:rPr>
                <w:rFonts w:eastAsia="Calibri"/>
                <w:noProof/>
                <w:color w:val="FFFFFF" w:themeColor="background1"/>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1</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2</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3</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4</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5</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6</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p w:rsidR="00DC43FC" w:rsidRPr="00B95030" w:rsidRDefault="00DC43FC" w:rsidP="00453E3D">
            <w:pPr>
              <w:pStyle w:val="Default"/>
              <w:rPr>
                <w:rFonts w:ascii="Times New Roman" w:hAnsi="Times New Roman" w:cs="Times New Roman"/>
                <w:noProof/>
                <w:lang w:val="en-US"/>
              </w:rPr>
            </w:pP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7</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Psikoterapiler hakkında bilgilendirilme</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4</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8</w:t>
            </w:r>
          </w:p>
        </w:tc>
        <w:tc>
          <w:tcPr>
            <w:tcW w:w="5386"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DC43FC" w:rsidRPr="00B95030" w:rsidRDefault="00DC43FC" w:rsidP="00453E3D">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4</w:t>
            </w: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r w:rsidR="00DC43FC" w:rsidRPr="00B95030" w:rsidTr="00453E3D">
        <w:tc>
          <w:tcPr>
            <w:tcW w:w="392"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p>
        </w:tc>
        <w:tc>
          <w:tcPr>
            <w:tcW w:w="538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b/>
                <w:noProof/>
                <w:lang w:val="en-US"/>
              </w:rPr>
            </w:pPr>
            <w:r w:rsidRPr="00B95030">
              <w:rPr>
                <w:rFonts w:eastAsia="Calibri"/>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DC43FC" w:rsidRPr="00B95030" w:rsidRDefault="00DC43FC" w:rsidP="00453E3D">
            <w:pPr>
              <w:snapToGrid w:val="0"/>
              <w:jc w:val="center"/>
              <w:rPr>
                <w:rFonts w:eastAsia="Calibri"/>
                <w:noProof/>
                <w:lang w:val="en-US"/>
              </w:rPr>
            </w:pPr>
          </w:p>
        </w:tc>
        <w:tc>
          <w:tcPr>
            <w:tcW w:w="1276" w:type="dxa"/>
            <w:tcBorders>
              <w:top w:val="single" w:sz="4" w:space="0" w:color="000000"/>
              <w:left w:val="single" w:sz="4" w:space="0" w:color="000000"/>
              <w:bottom w:val="single" w:sz="4" w:space="0" w:color="000000"/>
            </w:tcBorders>
          </w:tcPr>
          <w:p w:rsidR="00DC43FC" w:rsidRPr="00B95030" w:rsidRDefault="00DC43FC" w:rsidP="00453E3D">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DC43FC" w:rsidRPr="00B95030" w:rsidRDefault="00DC43FC" w:rsidP="00453E3D">
            <w:pPr>
              <w:snapToGrid w:val="0"/>
              <w:jc w:val="both"/>
              <w:rPr>
                <w:rFonts w:eastAsia="Calibri"/>
                <w:noProof/>
                <w:lang w:val="en-US"/>
              </w:rPr>
            </w:pPr>
          </w:p>
        </w:tc>
      </w:tr>
    </w:tbl>
    <w:p w:rsidR="00DC43FC" w:rsidRPr="00B95030" w:rsidRDefault="00DC43FC" w:rsidP="00DC43FC">
      <w:pPr>
        <w:spacing w:after="200" w:line="276" w:lineRule="auto"/>
        <w:jc w:val="both"/>
        <w:rPr>
          <w:noProof/>
          <w:lang w:val="en-US"/>
        </w:rPr>
      </w:pPr>
    </w:p>
    <w:p w:rsidR="00DC43FC" w:rsidRPr="00B95030" w:rsidRDefault="00DC43FC" w:rsidP="00DC43FC">
      <w:pPr>
        <w:spacing w:after="200" w:line="276" w:lineRule="auto"/>
        <w:jc w:val="both"/>
        <w:rPr>
          <w:rFonts w:eastAsia="Calibri"/>
          <w:b/>
          <w:noProof/>
          <w:lang w:val="en-US"/>
        </w:rPr>
      </w:pPr>
      <w:r w:rsidRPr="00B95030">
        <w:rPr>
          <w:rFonts w:eastAsia="Calibri"/>
          <w:b/>
          <w:noProof/>
          <w:lang w:val="en-US"/>
        </w:rPr>
        <w:lastRenderedPageBreak/>
        <w:t>Karar(Puan):                                                                                                                                   Tarih:</w:t>
      </w:r>
    </w:p>
    <w:p w:rsidR="00356741" w:rsidRPr="00B95030" w:rsidRDefault="00356741" w:rsidP="00DC43FC">
      <w:pPr>
        <w:spacing w:after="200" w:line="276" w:lineRule="auto"/>
        <w:jc w:val="both"/>
        <w:rPr>
          <w:rFonts w:eastAsia="Calibri"/>
          <w:b/>
          <w:noProof/>
          <w:lang w:val="en-US"/>
        </w:rPr>
      </w:pPr>
    </w:p>
    <w:p w:rsidR="00DC43FC" w:rsidRPr="00B95030" w:rsidRDefault="00DC43FC" w:rsidP="00DC43FC">
      <w:pPr>
        <w:spacing w:after="200" w:line="276" w:lineRule="auto"/>
        <w:jc w:val="both"/>
        <w:rPr>
          <w:rFonts w:eastAsia="Calibri"/>
          <w:b/>
          <w:noProof/>
          <w:lang w:val="en-US"/>
        </w:rPr>
      </w:pPr>
    </w:p>
    <w:p w:rsidR="00B14B67" w:rsidRPr="00B95030" w:rsidRDefault="00B14B67" w:rsidP="00DC43FC">
      <w:pPr>
        <w:spacing w:after="200" w:line="276" w:lineRule="auto"/>
        <w:jc w:val="both"/>
        <w:rPr>
          <w:rFonts w:eastAsia="Calibri"/>
          <w:noProof/>
          <w:lang w:val="en-US"/>
        </w:rPr>
      </w:pPr>
    </w:p>
    <w:p w:rsidR="00B14B67" w:rsidRPr="00B95030" w:rsidRDefault="00DC43FC" w:rsidP="00B14B67">
      <w:pPr>
        <w:shd w:val="clear" w:color="auto" w:fill="FFFFFF"/>
        <w:spacing w:line="360" w:lineRule="auto"/>
        <w:jc w:val="center"/>
        <w:rPr>
          <w:b/>
          <w:noProof/>
          <w:lang w:val="en-US"/>
        </w:rPr>
      </w:pPr>
      <w:r w:rsidRPr="00B95030">
        <w:rPr>
          <w:b/>
          <w:noProof/>
          <w:lang w:val="en-US"/>
        </w:rPr>
        <w:t>2020-2021 EĞİTİM ÖĞRETİM YILI</w:t>
      </w:r>
      <w:r w:rsidR="00570941" w:rsidRPr="00B95030">
        <w:rPr>
          <w:b/>
          <w:noProof/>
          <w:lang w:val="en-US"/>
        </w:rPr>
        <w:t xml:space="preserve"> DÖNEM-V</w:t>
      </w:r>
    </w:p>
    <w:p w:rsidR="00DC43FC" w:rsidRPr="00B95030" w:rsidRDefault="00DC43FC" w:rsidP="00570941">
      <w:pPr>
        <w:shd w:val="clear" w:color="auto" w:fill="FFFFFF"/>
        <w:spacing w:line="360" w:lineRule="auto"/>
        <w:jc w:val="center"/>
        <w:rPr>
          <w:b/>
          <w:noProof/>
          <w:lang w:val="en-US"/>
        </w:rPr>
      </w:pPr>
      <w:r w:rsidRPr="00B95030">
        <w:rPr>
          <w:b/>
          <w:noProof/>
          <w:lang w:val="en-US"/>
        </w:rPr>
        <w:t>R</w:t>
      </w:r>
      <w:r w:rsidR="00570941" w:rsidRPr="00B95030">
        <w:rPr>
          <w:b/>
          <w:noProof/>
          <w:lang w:val="en-US"/>
        </w:rPr>
        <w:t xml:space="preserve">UH SAĞLIĞI VE HASTALIKLARI  </w:t>
      </w:r>
      <w:r w:rsidR="00B14B67" w:rsidRPr="00B95030">
        <w:rPr>
          <w:b/>
          <w:noProof/>
          <w:lang w:val="en-US"/>
        </w:rPr>
        <w:t>STAJ PROGRAMI</w:t>
      </w:r>
    </w:p>
    <w:p w:rsidR="00570941" w:rsidRPr="00B95030" w:rsidRDefault="00570941" w:rsidP="00570941">
      <w:pPr>
        <w:shd w:val="clear" w:color="auto" w:fill="FFFFFF"/>
        <w:rPr>
          <w:b/>
          <w:u w:val="single"/>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1985"/>
        <w:gridCol w:w="4512"/>
        <w:gridCol w:w="2643"/>
      </w:tblGrid>
      <w:tr w:rsidR="00570941" w:rsidRPr="00B95030" w:rsidTr="00570941">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570941" w:rsidRPr="00B95030" w:rsidTr="00570941">
        <w:trPr>
          <w:trHeight w:val="198"/>
        </w:trPr>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570941" w:rsidRPr="00B95030" w:rsidRDefault="00570941" w:rsidP="00570941">
            <w:pPr>
              <w:pStyle w:val="AralkYok"/>
              <w:rPr>
                <w:rFonts w:ascii="Times New Roman" w:hAnsi="Times New Roman" w:cs="Times New Roman"/>
                <w:sz w:val="24"/>
                <w:szCs w:val="24"/>
              </w:rPr>
            </w:pP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Dr. Öğr. Üyesi Aylin Arslan</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1985" w:type="dxa"/>
            <w:tcBorders>
              <w:left w:val="single" w:sz="8" w:space="0" w:color="auto"/>
              <w:bottom w:val="single" w:sz="8" w:space="0" w:color="auto"/>
              <w:right w:val="single" w:sz="8" w:space="0" w:color="auto"/>
            </w:tcBorders>
          </w:tcPr>
          <w:p w:rsidR="00570941" w:rsidRPr="00B95030" w:rsidRDefault="00570941" w:rsidP="00570941">
            <w:pPr>
              <w:pStyle w:val="AralkYok"/>
              <w:jc w:val="center"/>
              <w:rPr>
                <w:rFonts w:ascii="Times New Roman" w:hAnsi="Times New Roman" w:cs="Times New Roman"/>
                <w:sz w:val="24"/>
                <w:szCs w:val="24"/>
              </w:rPr>
            </w:pPr>
          </w:p>
        </w:tc>
        <w:tc>
          <w:tcPr>
            <w:tcW w:w="4512" w:type="dxa"/>
            <w:tcBorders>
              <w:left w:val="single" w:sz="8" w:space="0" w:color="auto"/>
              <w:bottom w:val="single" w:sz="8" w:space="0" w:color="auto"/>
              <w:right w:val="single" w:sz="8" w:space="0" w:color="auto"/>
            </w:tcBorders>
          </w:tcPr>
          <w:p w:rsidR="00570941" w:rsidRPr="00B95030" w:rsidRDefault="009F1ADE" w:rsidP="00570941">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rPr>
          <w:trHeight w:val="258"/>
        </w:trPr>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Dr. Öğr. Üyesi Aylin Arslan</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ANKSİYETE VE İLİŞKİLİ BOZUKLUKLAR</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ANKSİYETE VE İLİŞKİLİ BOZUKLUKLAR </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OBSESİF KOMPULSİF BOZUKLUK VE İLİŞKİLİ BOZUKLUKLAR</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bl>
    <w:p w:rsidR="00570941" w:rsidRPr="00B95030" w:rsidRDefault="00570941" w:rsidP="0057094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570941"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570941" w:rsidRPr="00B95030" w:rsidRDefault="00570941" w:rsidP="00570941">
            <w:pPr>
              <w:rPr>
                <w:color w:val="000000"/>
              </w:rPr>
            </w:pPr>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DEPRESYON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68"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Pr>
          <w:p w:rsidR="00570941" w:rsidRPr="00B95030" w:rsidRDefault="00570941" w:rsidP="00570941">
            <w:r w:rsidRPr="00B95030">
              <w:t xml:space="preserve">ANTİDEPRESAN İLAÇLAR </w:t>
            </w:r>
          </w:p>
        </w:tc>
        <w:tc>
          <w:tcPr>
            <w:tcW w:w="2551" w:type="dxa"/>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68"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Pr>
          <w:p w:rsidR="00570941" w:rsidRPr="00B95030" w:rsidRDefault="00570941" w:rsidP="00570941">
            <w:r w:rsidRPr="00B95030">
              <w:t xml:space="preserve">ANTİDEPRESAN İLAÇLAR </w:t>
            </w:r>
          </w:p>
        </w:tc>
        <w:tc>
          <w:tcPr>
            <w:tcW w:w="2551" w:type="dxa"/>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ŞİZOFRENİ VE DİĞER PSİKOTİK BOZUKLUKLAR</w:t>
            </w:r>
          </w:p>
        </w:tc>
        <w:tc>
          <w:tcPr>
            <w:tcW w:w="2551" w:type="dxa"/>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ŞİZOFRENİ VE DİĞER PSİKOTİK BOZUKLUKLAR </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 xml:space="preserve">(Uzaktan </w:t>
            </w:r>
            <w:r w:rsidRPr="00B95030">
              <w:rPr>
                <w:color w:val="000000"/>
                <w:highlight w:val="yellow"/>
              </w:rPr>
              <w:lastRenderedPageBreak/>
              <w:t>Eğitim)</w:t>
            </w:r>
          </w:p>
        </w:tc>
        <w:tc>
          <w:tcPr>
            <w:tcW w:w="4536"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lastRenderedPageBreak/>
              <w:t>BİPOLAR DUYGUDURUM BOZUKLUĞU</w:t>
            </w:r>
          </w:p>
        </w:tc>
        <w:tc>
          <w:tcPr>
            <w:tcW w:w="2551"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868"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BİPOLAR DUYGUDURUM BOZUKLUĞU </w:t>
            </w:r>
          </w:p>
        </w:tc>
        <w:tc>
          <w:tcPr>
            <w:tcW w:w="2551"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bl>
    <w:p w:rsidR="00570941" w:rsidRPr="00B95030" w:rsidRDefault="00570941" w:rsidP="0057094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570941"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08.30  - 09.20   </w:t>
            </w:r>
          </w:p>
        </w:tc>
        <w:tc>
          <w:tcPr>
            <w:tcW w:w="1868"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ANTİPSİKOTİK İLAÇLAR </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Dr. Öğr. Üyesi Aylin Arslan</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09.30  - 10.20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ANTİPSİKOTİK İLAÇLAR </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10.30  - 11.20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Pr>
          <w:p w:rsidR="00570941" w:rsidRPr="00B95030" w:rsidRDefault="00570941" w:rsidP="00570941">
            <w:r w:rsidRPr="00B95030">
              <w:t>ANTİPSİKOTİK İLAÇLARA BAĞLI YAN ETKİLER VE TEDAVİLERİ</w:t>
            </w:r>
          </w:p>
        </w:tc>
        <w:tc>
          <w:tcPr>
            <w:tcW w:w="2551" w:type="dxa"/>
          </w:tcPr>
          <w:p w:rsidR="00570941" w:rsidRPr="00B95030" w:rsidRDefault="00570941" w:rsidP="00570941">
            <w:r w:rsidRPr="00B95030">
              <w:rPr>
                <w:rFonts w:eastAsia="Calibri"/>
              </w:rPr>
              <w:t xml:space="preserve">Dr. Öğr. Üyesi Aylin Arslan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11.30  - 12.20</w:t>
            </w:r>
          </w:p>
        </w:tc>
        <w:tc>
          <w:tcPr>
            <w:tcW w:w="1868"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Pr>
          <w:p w:rsidR="00570941" w:rsidRPr="00B95030" w:rsidRDefault="00570941" w:rsidP="00570941">
            <w:r w:rsidRPr="00B95030">
              <w:t xml:space="preserve">ANTİPSİKOTİK İLAÇLARA BAĞLI YAN ETKİLER VE TEDAVİLERİ </w:t>
            </w:r>
          </w:p>
        </w:tc>
        <w:tc>
          <w:tcPr>
            <w:tcW w:w="2551" w:type="dxa"/>
          </w:tcPr>
          <w:p w:rsidR="00570941" w:rsidRPr="00B95030" w:rsidRDefault="00570941" w:rsidP="00570941">
            <w:r w:rsidRPr="00B95030">
              <w:rPr>
                <w:rFonts w:eastAsia="Calibri"/>
              </w:rPr>
              <w:t xml:space="preserve">Dr. Öğr. Üyesi Aylin Arslan </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tc>
        <w:tc>
          <w:tcPr>
            <w:tcW w:w="1868"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13.30  - 14.20   </w:t>
            </w:r>
          </w:p>
        </w:tc>
        <w:tc>
          <w:tcPr>
            <w:tcW w:w="1868"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ANKSİYOLİTİK İLAÇLAR</w:t>
            </w:r>
          </w:p>
        </w:tc>
        <w:tc>
          <w:tcPr>
            <w:tcW w:w="2551" w:type="dxa"/>
          </w:tcPr>
          <w:p w:rsidR="00570941" w:rsidRPr="00B95030" w:rsidRDefault="00570941" w:rsidP="00570941">
            <w:pPr>
              <w:tabs>
                <w:tab w:val="left" w:pos="518"/>
              </w:tabs>
              <w:rPr>
                <w:noProof/>
                <w:lang w:val="en-US"/>
              </w:rPr>
            </w:pPr>
            <w:r w:rsidRPr="00B95030">
              <w:rPr>
                <w:rFonts w:eastAsia="Calibri"/>
              </w:rPr>
              <w:t>Prof.Dr. Güliz Özgen Hergül</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14.30  - 15.20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AKUT ANKSİYETE VE PANİK ATAKTA TEDAVİ YAKLAŞIMLARI </w:t>
            </w:r>
          </w:p>
        </w:tc>
        <w:tc>
          <w:tcPr>
            <w:tcW w:w="2551"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Prof.Dr. Güliz Özgen Hergül</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15.30  - 16.20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YAS TEPKİSİ </w:t>
            </w:r>
          </w:p>
        </w:tc>
        <w:tc>
          <w:tcPr>
            <w:tcW w:w="2551"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Prof.Dr. Güliz Özgen Hergül</w:t>
            </w:r>
          </w:p>
        </w:tc>
      </w:tr>
      <w:tr w:rsidR="00570941" w:rsidRPr="00B95030" w:rsidTr="00570941">
        <w:tc>
          <w:tcPr>
            <w:tcW w:w="1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16.30  - 17.20   </w:t>
            </w:r>
          </w:p>
        </w:tc>
        <w:tc>
          <w:tcPr>
            <w:tcW w:w="1868"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 xml:space="preserve">İNTİHAR DÜŞÜNCESİ VE DAVRANIŞI OLAN HASTAYA YAKLAŞIM </w:t>
            </w:r>
          </w:p>
        </w:tc>
        <w:tc>
          <w:tcPr>
            <w:tcW w:w="2551"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Prof.Dr. Güliz Özgen Hergül</w:t>
            </w:r>
          </w:p>
        </w:tc>
      </w:tr>
    </w:tbl>
    <w:p w:rsidR="00570941" w:rsidRPr="00B95030" w:rsidRDefault="00570941" w:rsidP="0057094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2104"/>
        <w:gridCol w:w="4393"/>
        <w:gridCol w:w="2643"/>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jc w:val="center"/>
            </w:pPr>
            <w:r w:rsidRPr="00B95030">
              <w:rPr>
                <w:b/>
                <w:noProof/>
                <w:color w:val="FFFFFF" w:themeColor="background1"/>
                <w:lang w:val="en-US"/>
              </w:rPr>
              <w:t>4. GÜN</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104"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DUYGUDURUM DÜZENLEYİCİ İLAÇLAR</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104"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AJİTE/EKSİTE HASTAYA YAKLAŞIM</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104"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DİSSOSİYATİF BOZUKLUKLAR</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104"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DİSSOSİYATİF BOZUKLUKLAR</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2104"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104"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UYKU BOZUKLUKLARI</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104"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UYKU BOZUKLUKLARI</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104"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KİŞİLİK BOZUKLUKLARI</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3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104"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KİŞİLİK BOZUKLUKLARI</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bl>
    <w:p w:rsidR="00570941" w:rsidRPr="00B95030" w:rsidRDefault="00570941" w:rsidP="0057094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700"/>
        <w:gridCol w:w="2268"/>
      </w:tblGrid>
      <w:tr w:rsidR="00570941" w:rsidRPr="00B95030" w:rsidTr="0057094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w:t>
            </w:r>
            <w:r w:rsidRPr="00B95030">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right w:val="single" w:sz="8" w:space="0" w:color="auto"/>
            </w:tcBorders>
            <w:hideMark/>
          </w:tcPr>
          <w:p w:rsidR="00570941" w:rsidRPr="00B95030" w:rsidRDefault="00570941" w:rsidP="00570941">
            <w:pPr>
              <w:rPr>
                <w:color w:val="000000"/>
              </w:rPr>
            </w:pPr>
            <w:r w:rsidRPr="00B95030">
              <w:rPr>
                <w:color w:val="000000"/>
              </w:rPr>
              <w:lastRenderedPageBreak/>
              <w:t xml:space="preserve">TEORİK </w:t>
            </w:r>
            <w:r w:rsidRPr="00B95030">
              <w:rPr>
                <w:color w:val="000000"/>
                <w:highlight w:val="yellow"/>
              </w:rPr>
              <w:lastRenderedPageBreak/>
              <w:t>(Uzaktan Eğitim)</w:t>
            </w:r>
          </w:p>
        </w:tc>
        <w:tc>
          <w:tcPr>
            <w:tcW w:w="4700"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lastRenderedPageBreak/>
              <w:t>YEME BOZUKLUKLARI</w:t>
            </w:r>
          </w:p>
        </w:tc>
        <w:tc>
          <w:tcPr>
            <w:tcW w:w="2268"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w:t>
            </w:r>
            <w:r w:rsidRPr="00B95030">
              <w:rPr>
                <w:rFonts w:eastAsia="Calibri"/>
              </w:rPr>
              <w:lastRenderedPageBreak/>
              <w:t>Arslan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YEME BOZUKLUKLARI</w:t>
            </w:r>
          </w:p>
        </w:tc>
        <w:tc>
          <w:tcPr>
            <w:tcW w:w="2268"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CİNSEL İŞLEV BOZUKLUKLARI </w:t>
            </w:r>
          </w:p>
        </w:tc>
        <w:tc>
          <w:tcPr>
            <w:tcW w:w="2268"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 xml:space="preserve">SOMATOFORM BOZUKLUKLAR </w:t>
            </w:r>
          </w:p>
        </w:tc>
        <w:tc>
          <w:tcPr>
            <w:tcW w:w="2268"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4700"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ALKOL VE MADDE KULLANIM BOZUKLUKLARI</w:t>
            </w:r>
          </w:p>
        </w:tc>
        <w:tc>
          <w:tcPr>
            <w:tcW w:w="2268"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Dr. Öğr. Üyesi Aylin Arslan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ALKOL VE MADDE KULLANIM BOZUKLUKLARI</w:t>
            </w:r>
          </w:p>
        </w:tc>
        <w:tc>
          <w:tcPr>
            <w:tcW w:w="2268"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DEMANS</w:t>
            </w:r>
          </w:p>
        </w:tc>
        <w:tc>
          <w:tcPr>
            <w:tcW w:w="2268"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rPr>
                <w:color w:val="000000"/>
              </w:rPr>
            </w:pPr>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DELİRYUM VE GENEL TIBBİ DURUMLARA BAĞLI DİĞER PSİKİYATRİK TABLOLAR</w:t>
            </w:r>
          </w:p>
        </w:tc>
        <w:tc>
          <w:tcPr>
            <w:tcW w:w="2268"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bl>
    <w:p w:rsidR="00570941" w:rsidRPr="00B95030" w:rsidRDefault="00570941" w:rsidP="00570941">
      <w:pPr>
        <w:shd w:val="clear" w:color="auto" w:fill="FFFFFF"/>
        <w:rPr>
          <w:b/>
          <w:u w:val="single"/>
        </w:rPr>
      </w:pPr>
      <w:r w:rsidRPr="00B95030">
        <w:rPr>
          <w:b/>
          <w:u w:val="single"/>
        </w:rPr>
        <w:t xml:space="preserve">II. HAFTA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CİNSEL YÖNELİM SORUNLARI</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ELEKTROKONVÜLSİF TEDAVİ</w:t>
            </w:r>
          </w:p>
        </w:tc>
        <w:tc>
          <w:tcPr>
            <w:tcW w:w="26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ADLİ PSİKİYATRİ </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ADLİ PSİKİYATRİ </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jc w:val="center"/>
              <w:rPr>
                <w:rFonts w:ascii="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570941" w:rsidRPr="00B95030" w:rsidRDefault="009F1ADE" w:rsidP="009F1ADE">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Pr="00B95030">
              <w:rPr>
                <w:rFonts w:ascii="Times New Roman" w:hAnsi="Times New Roman" w:cs="Times New Roman"/>
                <w:sz w:val="24"/>
                <w:szCs w:val="24"/>
              </w:rPr>
              <w:t xml:space="preserve"> </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bl>
    <w:p w:rsidR="00570941" w:rsidRPr="00B95030" w:rsidRDefault="00570941" w:rsidP="0057094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Dr. Öğr. Üyesi Aylin Arslan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Dr. Öğr. Üyesi Aylin Arslan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Aylin Arslan </w:t>
            </w:r>
          </w:p>
        </w:tc>
      </w:tr>
    </w:tbl>
    <w:p w:rsidR="00570941" w:rsidRPr="00B95030" w:rsidRDefault="00570941" w:rsidP="0057094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r w:rsidR="00570941" w:rsidRPr="00B95030" w:rsidTr="00570941">
        <w:trPr>
          <w:trHeight w:val="203"/>
        </w:trPr>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 xml:space="preserve">Dr. Öğr. Üyesi İlker Özdemir </w:t>
            </w:r>
          </w:p>
        </w:tc>
      </w:tr>
    </w:tbl>
    <w:p w:rsidR="00570941" w:rsidRPr="00B95030" w:rsidRDefault="00570941" w:rsidP="0057094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570941" w:rsidRPr="00B95030" w:rsidRDefault="00570941" w:rsidP="00570941">
            <w:r w:rsidRPr="00B95030">
              <w:rPr>
                <w:rFonts w:eastAsia="Calibri"/>
              </w:rPr>
              <w:t>Prof. Dr. Güliz Özgen Hergül</w:t>
            </w:r>
          </w:p>
        </w:tc>
      </w:tr>
    </w:tbl>
    <w:p w:rsidR="00570941" w:rsidRPr="00B95030" w:rsidRDefault="00570941" w:rsidP="0057094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0941" w:rsidRPr="00B95030" w:rsidTr="0057094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70941" w:rsidRPr="00B95030" w:rsidRDefault="00570941" w:rsidP="0057094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570941" w:rsidRPr="00B95030" w:rsidRDefault="00570941" w:rsidP="00570941">
            <w:pPr>
              <w:tabs>
                <w:tab w:val="left" w:pos="518"/>
              </w:tabs>
              <w:jc w:val="center"/>
              <w:rPr>
                <w:b/>
                <w:noProof/>
                <w:lang w:val="en-US"/>
              </w:rPr>
            </w:pPr>
          </w:p>
          <w:p w:rsidR="00570941" w:rsidRPr="00B95030" w:rsidRDefault="00570941" w:rsidP="00570941">
            <w:pPr>
              <w:tabs>
                <w:tab w:val="left" w:pos="518"/>
              </w:tabs>
              <w:jc w:val="center"/>
              <w:rPr>
                <w:b/>
                <w:noProof/>
                <w:lang w:val="en-US"/>
              </w:rPr>
            </w:pPr>
            <w:r w:rsidRPr="00B95030">
              <w:rPr>
                <w:b/>
                <w:noProof/>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c>
          <w:tcPr>
            <w:tcW w:w="4393" w:type="dxa"/>
            <w:vMerge/>
            <w:tcBorders>
              <w:left w:val="single" w:sz="8" w:space="0" w:color="auto"/>
              <w:right w:val="single" w:sz="8" w:space="0" w:color="auto"/>
            </w:tcBorders>
            <w:hideMark/>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p>
        </w:tc>
        <w:tc>
          <w:tcPr>
            <w:tcW w:w="4393" w:type="dxa"/>
            <w:vMerge/>
            <w:tcBorders>
              <w:left w:val="single" w:sz="8" w:space="0" w:color="auto"/>
              <w:right w:val="single" w:sz="8" w:space="0" w:color="auto"/>
            </w:tcBorders>
            <w:hideMark/>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hideMark/>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70941" w:rsidRPr="00B95030" w:rsidRDefault="009F1ADE" w:rsidP="00570941">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0941" w:rsidRPr="00B95030" w:rsidRDefault="00570941" w:rsidP="00570941">
            <w:pPr>
              <w:pStyle w:val="AralkYok"/>
              <w:rPr>
                <w:rFonts w:ascii="Times New Roman" w:hAnsi="Times New Roman" w:cs="Times New Roman"/>
                <w:sz w:val="24"/>
                <w:szCs w:val="24"/>
              </w:rPr>
            </w:pPr>
          </w:p>
        </w:tc>
      </w:tr>
      <w:tr w:rsidR="00570941" w:rsidRPr="00B95030" w:rsidTr="00570941">
        <w:trPr>
          <w:trHeight w:val="238"/>
        </w:trPr>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570941" w:rsidRPr="00B95030" w:rsidRDefault="00570941" w:rsidP="00570941">
            <w:pPr>
              <w:tabs>
                <w:tab w:val="left" w:pos="518"/>
              </w:tabs>
              <w:rPr>
                <w:b/>
                <w:noProof/>
                <w:lang w:val="en-US"/>
              </w:rPr>
            </w:pPr>
          </w:p>
          <w:p w:rsidR="00570941" w:rsidRPr="00B95030" w:rsidRDefault="00570941" w:rsidP="00570941">
            <w:pPr>
              <w:tabs>
                <w:tab w:val="left" w:pos="518"/>
              </w:tabs>
              <w:jc w:val="center"/>
              <w:rPr>
                <w:b/>
                <w:noProof/>
                <w:lang w:val="en-US"/>
              </w:rPr>
            </w:pPr>
            <w:r w:rsidRPr="00B95030">
              <w:rPr>
                <w:b/>
                <w:noProof/>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vAlign w:val="center"/>
            <w:hideMark/>
          </w:tcPr>
          <w:p w:rsidR="00570941" w:rsidRPr="00B95030" w:rsidRDefault="00570941" w:rsidP="00570941">
            <w:pPr>
              <w:pStyle w:val="AralkYok"/>
              <w:rPr>
                <w:rFonts w:ascii="Times New Roman" w:hAnsi="Times New Roman" w:cs="Times New Roman"/>
                <w:color w:val="000000"/>
                <w:sz w:val="24"/>
                <w:szCs w:val="24"/>
              </w:rPr>
            </w:pPr>
          </w:p>
        </w:tc>
        <w:tc>
          <w:tcPr>
            <w:tcW w:w="4393" w:type="dxa"/>
            <w:vMerge/>
            <w:tcBorders>
              <w:left w:val="single" w:sz="8" w:space="0" w:color="auto"/>
              <w:right w:val="single" w:sz="8" w:space="0" w:color="auto"/>
            </w:tcBorders>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p>
        </w:tc>
        <w:tc>
          <w:tcPr>
            <w:tcW w:w="4393" w:type="dxa"/>
            <w:vMerge/>
            <w:tcBorders>
              <w:left w:val="single" w:sz="8" w:space="0" w:color="auto"/>
              <w:right w:val="single" w:sz="8" w:space="0" w:color="auto"/>
            </w:tcBorders>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570941" w:rsidRPr="00B95030" w:rsidRDefault="00570941" w:rsidP="00570941">
            <w:pPr>
              <w:pStyle w:val="AralkYok"/>
              <w:rPr>
                <w:rFonts w:ascii="Times New Roman" w:hAnsi="Times New Roman" w:cs="Times New Roman"/>
                <w:color w:val="000000"/>
                <w:sz w:val="24"/>
                <w:szCs w:val="24"/>
              </w:rPr>
            </w:pPr>
          </w:p>
        </w:tc>
      </w:tr>
      <w:tr w:rsidR="00570941" w:rsidRPr="00B95030" w:rsidTr="00570941">
        <w:tc>
          <w:tcPr>
            <w:tcW w:w="1419" w:type="dxa"/>
            <w:tcBorders>
              <w:top w:val="single" w:sz="8" w:space="0" w:color="auto"/>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70941" w:rsidRPr="00B95030" w:rsidRDefault="00570941" w:rsidP="00570941">
            <w:pPr>
              <w:pStyle w:val="AralkYok"/>
              <w:rPr>
                <w:rFonts w:ascii="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tcPr>
          <w:p w:rsidR="00570941" w:rsidRPr="00B95030" w:rsidRDefault="00570941" w:rsidP="00570941">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570941" w:rsidRPr="00B95030" w:rsidRDefault="00570941" w:rsidP="00570941">
            <w:pPr>
              <w:pStyle w:val="AralkYok"/>
              <w:rPr>
                <w:rFonts w:ascii="Times New Roman" w:hAnsi="Times New Roman" w:cs="Times New Roman"/>
                <w:color w:val="000000"/>
                <w:sz w:val="24"/>
                <w:szCs w:val="24"/>
              </w:rPr>
            </w:pPr>
          </w:p>
        </w:tc>
      </w:tr>
    </w:tbl>
    <w:p w:rsidR="00570941" w:rsidRPr="00B95030" w:rsidRDefault="00570941" w:rsidP="00570941">
      <w:pPr>
        <w:shd w:val="clear" w:color="auto" w:fill="FFFFFF"/>
        <w:rPr>
          <w:b/>
        </w:rPr>
      </w:pPr>
    </w:p>
    <w:p w:rsidR="00570941" w:rsidRPr="00B95030" w:rsidRDefault="00570941" w:rsidP="00570941">
      <w:pPr>
        <w:rPr>
          <w:b/>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Default="00570941"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Pr="00B95030" w:rsidRDefault="00B95030"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t>ÇOCUK VE ERGEN RUH SAĞLIĞI VE HASTALIKLARI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570941" w:rsidRPr="00B95030" w:rsidRDefault="00570941" w:rsidP="00991041">
      <w:pPr>
        <w:rPr>
          <w:b/>
          <w:noProof/>
          <w:lang w:val="en-US"/>
        </w:rPr>
      </w:pPr>
    </w:p>
    <w:p w:rsidR="00570941" w:rsidRPr="00B95030" w:rsidRDefault="00570941" w:rsidP="00991041">
      <w:pPr>
        <w:rPr>
          <w:b/>
          <w:noProof/>
          <w:lang w:val="en-US"/>
        </w:rPr>
      </w:pPr>
    </w:p>
    <w:p w:rsidR="00952DE1" w:rsidRPr="00B95030" w:rsidRDefault="00952DE1" w:rsidP="00952DE1">
      <w:pPr>
        <w:jc w:val="center"/>
        <w:rPr>
          <w:b/>
          <w:noProof/>
          <w:lang w:val="en-US"/>
        </w:rPr>
      </w:pPr>
    </w:p>
    <w:p w:rsidR="00B14B67"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ÇOCUK VE ERGEN RUH SAĞLIĞI VE HASTALIKLARI </w:t>
      </w: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tbl>
      <w:tblPr>
        <w:tblStyle w:val="TabloKlavuzu"/>
        <w:tblW w:w="0" w:type="auto"/>
        <w:tblLook w:val="04A0"/>
      </w:tblPr>
      <w:tblGrid>
        <w:gridCol w:w="4531"/>
        <w:gridCol w:w="4531"/>
      </w:tblGrid>
      <w:tr w:rsidR="00F17F6C" w:rsidRPr="00B95030" w:rsidTr="00BD0BB8">
        <w:tc>
          <w:tcPr>
            <w:tcW w:w="4531" w:type="dxa"/>
          </w:tcPr>
          <w:p w:rsidR="00F17F6C" w:rsidRPr="00B95030" w:rsidRDefault="00F17F6C" w:rsidP="00F17F6C">
            <w:pPr>
              <w:rPr>
                <w:noProof/>
                <w:lang w:val="en-US"/>
              </w:rPr>
            </w:pPr>
            <w:r w:rsidRPr="00B95030">
              <w:rPr>
                <w:rFonts w:eastAsia="Calibri"/>
                <w:b/>
                <w:bCs/>
                <w:noProof/>
                <w:lang w:val="en-US" w:eastAsia="en-US"/>
              </w:rPr>
              <w:t>Başkoordinatör:</w:t>
            </w:r>
          </w:p>
        </w:tc>
        <w:tc>
          <w:tcPr>
            <w:tcW w:w="4531" w:type="dxa"/>
          </w:tcPr>
          <w:p w:rsidR="00F17F6C" w:rsidRPr="00B95030" w:rsidRDefault="00F17F6C" w:rsidP="00F17F6C">
            <w:pPr>
              <w:spacing w:after="200" w:line="276" w:lineRule="auto"/>
              <w:rPr>
                <w:noProof/>
                <w:lang w:val="en-US"/>
              </w:rPr>
            </w:pPr>
            <w:r w:rsidRPr="00B95030">
              <w:rPr>
                <w:rFonts w:eastAsia="Calibri"/>
                <w:bCs/>
                <w:noProof/>
                <w:lang w:val="en-US" w:eastAsia="en-US"/>
              </w:rPr>
              <w:t>Doç.Dr.Ural OĞUZ</w:t>
            </w:r>
          </w:p>
        </w:tc>
      </w:tr>
      <w:tr w:rsidR="00F17F6C" w:rsidRPr="00B95030" w:rsidTr="00BD0BB8">
        <w:tc>
          <w:tcPr>
            <w:tcW w:w="4531" w:type="dxa"/>
          </w:tcPr>
          <w:p w:rsidR="00F17F6C" w:rsidRPr="00B95030" w:rsidRDefault="00F17F6C" w:rsidP="00F17F6C">
            <w:pPr>
              <w:spacing w:after="200" w:line="276" w:lineRule="auto"/>
              <w:rPr>
                <w:noProof/>
                <w:lang w:val="en-US"/>
              </w:rPr>
            </w:pPr>
            <w:r w:rsidRPr="00B95030">
              <w:rPr>
                <w:rFonts w:eastAsia="Calibri"/>
                <w:b/>
                <w:noProof/>
                <w:lang w:val="en-US" w:eastAsia="en-US"/>
              </w:rPr>
              <w:t xml:space="preserve">Dönem V Koordinatörü:   </w:t>
            </w:r>
          </w:p>
        </w:tc>
        <w:tc>
          <w:tcPr>
            <w:tcW w:w="4531" w:type="dxa"/>
          </w:tcPr>
          <w:p w:rsidR="00F17F6C" w:rsidRPr="00B95030" w:rsidRDefault="00F17F6C" w:rsidP="00F17F6C">
            <w:pPr>
              <w:rPr>
                <w:rFonts w:eastAsia="Calibri"/>
                <w:bCs/>
                <w:noProof/>
                <w:lang w:val="en-US" w:eastAsia="en-US"/>
              </w:rPr>
            </w:pPr>
            <w:r w:rsidRPr="00B95030">
              <w:rPr>
                <w:rFonts w:eastAsia="Calibri"/>
                <w:bCs/>
                <w:noProof/>
                <w:lang w:val="en-US" w:eastAsia="en-US"/>
              </w:rPr>
              <w:t>Dr. Öğr. Üyesi İlker Fatih SARI</w:t>
            </w:r>
          </w:p>
          <w:p w:rsidR="00F17F6C" w:rsidRPr="00B95030" w:rsidRDefault="00F17F6C" w:rsidP="00F17F6C">
            <w:pPr>
              <w:rPr>
                <w:noProof/>
                <w:lang w:val="en-US"/>
              </w:rPr>
            </w:pPr>
          </w:p>
        </w:tc>
      </w:tr>
      <w:tr w:rsidR="00F17F6C" w:rsidRPr="00B95030" w:rsidTr="00BD0BB8">
        <w:trPr>
          <w:trHeight w:val="643"/>
        </w:trPr>
        <w:tc>
          <w:tcPr>
            <w:tcW w:w="4531" w:type="dxa"/>
          </w:tcPr>
          <w:p w:rsidR="00F17F6C" w:rsidRPr="00B95030" w:rsidRDefault="00F17F6C" w:rsidP="00F17F6C">
            <w:pPr>
              <w:rPr>
                <w:noProof/>
                <w:lang w:val="en-US"/>
              </w:rPr>
            </w:pPr>
            <w:r w:rsidRPr="00B95030">
              <w:rPr>
                <w:rFonts w:eastAsia="Calibri"/>
                <w:b/>
                <w:noProof/>
                <w:lang w:val="en-US" w:eastAsia="en-US"/>
              </w:rPr>
              <w:t xml:space="preserve">Koordinatör Yardımcıları:  </w:t>
            </w:r>
          </w:p>
        </w:tc>
        <w:tc>
          <w:tcPr>
            <w:tcW w:w="4531" w:type="dxa"/>
          </w:tcPr>
          <w:p w:rsidR="00F17F6C" w:rsidRPr="00B95030" w:rsidRDefault="00F17F6C" w:rsidP="00F17F6C">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4531" w:type="dxa"/>
          </w:tcPr>
          <w:p w:rsidR="00952DE1" w:rsidRPr="00B95030" w:rsidRDefault="00952DE1" w:rsidP="00BD0BB8">
            <w:pPr>
              <w:rPr>
                <w:rFonts w:eastAsia="Calibri"/>
                <w:b/>
                <w:noProof/>
                <w:lang w:val="en-US" w:eastAsia="en-US"/>
              </w:rPr>
            </w:pPr>
            <w:r w:rsidRPr="00B95030">
              <w:rPr>
                <w:rFonts w:eastAsia="Calibri"/>
                <w:b/>
                <w:noProof/>
                <w:lang w:val="en-US" w:eastAsia="en-US"/>
              </w:rPr>
              <w:t>Eğı̇tı̇mDönemı̇</w:t>
            </w:r>
          </w:p>
        </w:tc>
        <w:tc>
          <w:tcPr>
            <w:tcW w:w="4531" w:type="dxa"/>
          </w:tcPr>
          <w:p w:rsidR="00952DE1" w:rsidRPr="00B95030" w:rsidRDefault="00952DE1" w:rsidP="00BD0BB8">
            <w:pPr>
              <w:pStyle w:val="NormalWeb"/>
              <w:rPr>
                <w:noProof/>
                <w:lang w:val="en-US"/>
              </w:rPr>
            </w:pPr>
            <w:r w:rsidRPr="00B95030">
              <w:rPr>
                <w:noProof/>
                <w:lang w:val="en-US"/>
              </w:rPr>
              <w:t xml:space="preserve">Dönem 5 </w:t>
            </w:r>
            <w:r w:rsidRPr="00B95030">
              <w:rPr>
                <w:noProof/>
                <w:lang w:val="en-US"/>
              </w:rPr>
              <w:br/>
            </w:r>
          </w:p>
        </w:tc>
      </w:tr>
      <w:tr w:rsidR="00952DE1" w:rsidRPr="00B95030" w:rsidTr="00BD0BB8">
        <w:tc>
          <w:tcPr>
            <w:tcW w:w="4531" w:type="dxa"/>
          </w:tcPr>
          <w:p w:rsidR="00952DE1" w:rsidRPr="00B95030" w:rsidRDefault="00952DE1" w:rsidP="00BD0BB8">
            <w:pPr>
              <w:rPr>
                <w:rFonts w:eastAsia="Calibri"/>
                <w:b/>
                <w:noProof/>
                <w:lang w:val="en-US" w:eastAsia="en-US"/>
              </w:rPr>
            </w:pPr>
            <w:r w:rsidRPr="00B95030">
              <w:rPr>
                <w:rFonts w:eastAsia="Calibri"/>
                <w:b/>
                <w:noProof/>
                <w:lang w:val="en-US" w:eastAsia="en-US"/>
              </w:rPr>
              <w:t>Staj Süresı̇</w:t>
            </w:r>
          </w:p>
        </w:tc>
        <w:tc>
          <w:tcPr>
            <w:tcW w:w="4531" w:type="dxa"/>
          </w:tcPr>
          <w:p w:rsidR="00952DE1" w:rsidRPr="00B95030" w:rsidRDefault="00952DE1" w:rsidP="00BD0BB8">
            <w:pPr>
              <w:spacing w:after="200" w:line="276" w:lineRule="auto"/>
              <w:rPr>
                <w:rFonts w:eastAsia="Calibri"/>
                <w:bCs/>
                <w:noProof/>
                <w:lang w:val="en-US" w:eastAsia="en-US"/>
              </w:rPr>
            </w:pPr>
            <w:r w:rsidRPr="00B95030">
              <w:rPr>
                <w:rFonts w:eastAsia="Calibri"/>
                <w:bCs/>
                <w:noProof/>
                <w:lang w:val="en-US" w:eastAsia="en-US"/>
              </w:rPr>
              <w:t>5 (beş) işgünü</w:t>
            </w:r>
          </w:p>
        </w:tc>
      </w:tr>
      <w:tr w:rsidR="00952DE1" w:rsidRPr="00B95030" w:rsidTr="00BD0BB8">
        <w:tc>
          <w:tcPr>
            <w:tcW w:w="4531"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4531" w:type="dxa"/>
          </w:tcPr>
          <w:p w:rsidR="00952DE1" w:rsidRPr="00B95030" w:rsidRDefault="00952DE1" w:rsidP="00BD0BB8">
            <w:pPr>
              <w:rPr>
                <w:noProof/>
                <w:lang w:val="en-US"/>
              </w:rPr>
            </w:pPr>
            <w:r w:rsidRPr="00B95030">
              <w:rPr>
                <w:noProof/>
                <w:lang w:val="en-US"/>
              </w:rPr>
              <w:t>Dr.Öğr.Üyesi Berkan ŞAHİN</w:t>
            </w:r>
            <w:r w:rsidRPr="00B95030">
              <w:rPr>
                <w:noProof/>
                <w:lang w:val="en-US"/>
              </w:rPr>
              <w:br/>
            </w:r>
          </w:p>
        </w:tc>
      </w:tr>
      <w:tr w:rsidR="00952DE1" w:rsidRPr="00B95030" w:rsidTr="00BD0BB8">
        <w:tc>
          <w:tcPr>
            <w:tcW w:w="4531"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4531" w:type="dxa"/>
          </w:tcPr>
          <w:p w:rsidR="00952DE1" w:rsidRPr="00B95030" w:rsidRDefault="00952DE1" w:rsidP="00BD0BB8">
            <w:pPr>
              <w:rPr>
                <w:noProof/>
                <w:lang w:val="en-US"/>
              </w:rPr>
            </w:pPr>
            <w:r w:rsidRPr="00B95030">
              <w:rPr>
                <w:noProof/>
                <w:lang w:val="en-US"/>
              </w:rPr>
              <w:t>Dr.Öğr.Üyesi Berkan ŞAHİN</w:t>
            </w:r>
            <w:r w:rsidRPr="00B95030">
              <w:rPr>
                <w:noProof/>
                <w:lang w:val="en-US"/>
              </w:rPr>
              <w:br/>
            </w:r>
          </w:p>
        </w:tc>
      </w:tr>
      <w:tr w:rsidR="00952DE1" w:rsidRPr="00B95030" w:rsidTr="00BD0BB8">
        <w:trPr>
          <w:trHeight w:val="1114"/>
        </w:trPr>
        <w:tc>
          <w:tcPr>
            <w:tcW w:w="4531"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4531" w:type="dxa"/>
          </w:tcPr>
          <w:p w:rsidR="00952DE1" w:rsidRPr="00B95030" w:rsidRDefault="00952DE1" w:rsidP="00BD0BB8">
            <w:pPr>
              <w:spacing w:line="276" w:lineRule="auto"/>
              <w:rPr>
                <w:noProof/>
                <w:lang w:val="en-US"/>
              </w:rPr>
            </w:pPr>
            <w:r w:rsidRPr="00B95030">
              <w:rPr>
                <w:noProof/>
                <w:lang w:val="en-US"/>
              </w:rPr>
              <w:t>GRÜ Kadın Doğum ve Çocuk Hastalıkları Eğitim ve Araştırma Hastanesi, Çocuk ve Ergen Ruh Sağlığı ve Hastalıkları</w:t>
            </w:r>
          </w:p>
        </w:tc>
      </w:tr>
      <w:tr w:rsidR="00952DE1" w:rsidRPr="00B95030" w:rsidTr="00BD0BB8">
        <w:tc>
          <w:tcPr>
            <w:tcW w:w="4531" w:type="dxa"/>
          </w:tcPr>
          <w:p w:rsidR="00952DE1" w:rsidRPr="00B95030" w:rsidRDefault="00952DE1" w:rsidP="00BD0BB8">
            <w:pPr>
              <w:rPr>
                <w:rFonts w:eastAsia="Calibri"/>
                <w:b/>
                <w:bCs/>
                <w:noProof/>
                <w:lang w:val="en-US" w:eastAsia="en-US"/>
              </w:rPr>
            </w:pPr>
            <w:r w:rsidRPr="00B95030">
              <w:rPr>
                <w:rFonts w:eastAsia="Calibri"/>
                <w:b/>
                <w:bCs/>
                <w:noProof/>
                <w:lang w:val="en-US" w:eastAsia="en-US"/>
              </w:rPr>
              <w:t>Telefon:</w:t>
            </w:r>
          </w:p>
        </w:tc>
        <w:tc>
          <w:tcPr>
            <w:tcW w:w="4531" w:type="dxa"/>
          </w:tcPr>
          <w:p w:rsidR="00952DE1" w:rsidRPr="00B95030" w:rsidRDefault="00952DE1" w:rsidP="00BD0BB8">
            <w:pPr>
              <w:rPr>
                <w:noProof/>
                <w:lang w:val="en-US"/>
              </w:rPr>
            </w:pPr>
            <w:r w:rsidRPr="00B95030">
              <w:rPr>
                <w:noProof/>
                <w:lang w:val="en-US"/>
              </w:rPr>
              <w:t>(0454) 216 11 08</w:t>
            </w:r>
            <w:r w:rsidRPr="00B95030">
              <w:rPr>
                <w:noProof/>
                <w:lang w:val="en-US"/>
              </w:rPr>
              <w:br/>
            </w:r>
          </w:p>
        </w:tc>
      </w:tr>
      <w:tr w:rsidR="00952DE1" w:rsidRPr="00B95030" w:rsidTr="00BD0BB8">
        <w:tc>
          <w:tcPr>
            <w:tcW w:w="4531" w:type="dxa"/>
          </w:tcPr>
          <w:p w:rsidR="00952DE1" w:rsidRPr="00B95030" w:rsidRDefault="00952DE1" w:rsidP="00BD0BB8">
            <w:pPr>
              <w:rPr>
                <w:rFonts w:eastAsia="Calibri"/>
                <w:b/>
                <w:bCs/>
                <w:noProof/>
                <w:lang w:val="en-US" w:eastAsia="en-US"/>
              </w:rPr>
            </w:pPr>
            <w:r w:rsidRPr="00B95030">
              <w:rPr>
                <w:rFonts w:eastAsia="Calibri"/>
                <w:b/>
                <w:bCs/>
                <w:noProof/>
                <w:lang w:val="en-US" w:eastAsia="en-US"/>
              </w:rPr>
              <w:t>E-Posta:</w:t>
            </w:r>
          </w:p>
        </w:tc>
        <w:tc>
          <w:tcPr>
            <w:tcW w:w="4531" w:type="dxa"/>
          </w:tcPr>
          <w:p w:rsidR="00952DE1" w:rsidRPr="00B95030" w:rsidRDefault="000F22DC" w:rsidP="00BD0BB8">
            <w:pPr>
              <w:rPr>
                <w:noProof/>
                <w:lang w:val="en-US"/>
              </w:rPr>
            </w:pPr>
            <w:hyperlink r:id="rId9" w:history="1">
              <w:r w:rsidR="00952DE1" w:rsidRPr="00B95030">
                <w:rPr>
                  <w:rStyle w:val="Kpr"/>
                  <w:noProof/>
                  <w:lang w:val="en-US"/>
                </w:rPr>
                <w:t>berkan.sahin@giresun.edu.tr</w:t>
              </w:r>
            </w:hyperlink>
            <w:r w:rsidR="00952DE1" w:rsidRPr="00B95030">
              <w:rPr>
                <w:noProof/>
                <w:lang w:val="en-US"/>
              </w:rPr>
              <w:br/>
            </w:r>
          </w:p>
        </w:tc>
      </w:tr>
    </w:tbl>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1A57F6" w:rsidRPr="00B95030" w:rsidRDefault="001A57F6" w:rsidP="00B14B67">
      <w:pPr>
        <w:spacing w:line="360" w:lineRule="auto"/>
        <w:jc w:val="center"/>
        <w:rPr>
          <w:b/>
          <w:noProof/>
          <w:lang w:val="en-US"/>
        </w:rPr>
      </w:pPr>
    </w:p>
    <w:p w:rsidR="001A57F6" w:rsidRPr="00B95030" w:rsidRDefault="001A57F6" w:rsidP="00B14B67">
      <w:pPr>
        <w:spacing w:line="360" w:lineRule="auto"/>
        <w:jc w:val="center"/>
        <w:rPr>
          <w:b/>
          <w:noProof/>
          <w:lang w:val="en-US"/>
        </w:rPr>
      </w:pPr>
    </w:p>
    <w:p w:rsidR="00991041" w:rsidRPr="00B95030" w:rsidRDefault="00952DE1" w:rsidP="00B14B67">
      <w:pPr>
        <w:spacing w:line="360" w:lineRule="auto"/>
        <w:jc w:val="center"/>
        <w:rPr>
          <w:b/>
          <w:noProof/>
          <w:lang w:val="en-US"/>
        </w:rPr>
      </w:pPr>
      <w:r w:rsidRPr="00B95030">
        <w:rPr>
          <w:b/>
          <w:noProof/>
          <w:lang w:val="en-US"/>
        </w:rPr>
        <w:t xml:space="preserve">ÇOCUK VE ERGEN RUH SAĞLIĞI VE HASTALIKLARI </w:t>
      </w:r>
    </w:p>
    <w:p w:rsidR="00952DE1" w:rsidRPr="00B95030" w:rsidRDefault="00952DE1" w:rsidP="00B14B67">
      <w:pPr>
        <w:spacing w:line="360" w:lineRule="auto"/>
        <w:jc w:val="center"/>
        <w:rPr>
          <w:b/>
          <w:noProof/>
          <w:lang w:val="en-US"/>
        </w:rPr>
      </w:pPr>
      <w:r w:rsidRPr="00B95030">
        <w:rPr>
          <w:b/>
          <w:noProof/>
          <w:lang w:val="en-US"/>
        </w:rPr>
        <w:t>STAJ AMAÇ VE PROGRAM ÇIKTILARI</w:t>
      </w:r>
      <w:r w:rsidRPr="00B95030">
        <w:rPr>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6"/>
        <w:gridCol w:w="1411"/>
        <w:gridCol w:w="286"/>
        <w:gridCol w:w="3115"/>
        <w:gridCol w:w="1730"/>
        <w:gridCol w:w="17"/>
      </w:tblGrid>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STAJ ADI</w:t>
            </w:r>
          </w:p>
        </w:tc>
        <w:tc>
          <w:tcPr>
            <w:tcW w:w="6565" w:type="dxa"/>
            <w:gridSpan w:val="6"/>
          </w:tcPr>
          <w:p w:rsidR="00952DE1" w:rsidRPr="00B95030" w:rsidRDefault="00952DE1" w:rsidP="00BD0BB8">
            <w:pPr>
              <w:jc w:val="center"/>
              <w:rPr>
                <w:noProof/>
                <w:lang w:val="en-US"/>
              </w:rPr>
            </w:pPr>
            <w:r w:rsidRPr="00B95030">
              <w:rPr>
                <w:noProof/>
                <w:lang w:val="en-US"/>
              </w:rPr>
              <w:t>ÇOCUK VE ERGEN RUH SAĞLIĞI VE HASTALIKLARI</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STAJ YILI</w:t>
            </w:r>
          </w:p>
        </w:tc>
        <w:tc>
          <w:tcPr>
            <w:tcW w:w="6565" w:type="dxa"/>
            <w:gridSpan w:val="6"/>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STAJ SÜRESİ</w:t>
            </w:r>
          </w:p>
        </w:tc>
        <w:tc>
          <w:tcPr>
            <w:tcW w:w="6565" w:type="dxa"/>
            <w:gridSpan w:val="6"/>
          </w:tcPr>
          <w:p w:rsidR="00952DE1" w:rsidRPr="00B95030" w:rsidRDefault="00952DE1" w:rsidP="00BD0BB8">
            <w:pPr>
              <w:jc w:val="center"/>
              <w:rPr>
                <w:noProof/>
                <w:lang w:val="en-US"/>
              </w:rPr>
            </w:pPr>
            <w:r w:rsidRPr="00B95030">
              <w:rPr>
                <w:noProof/>
                <w:lang w:val="en-US"/>
              </w:rPr>
              <w:t>5 Gün</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TEORİK DERS SAATİ</w:t>
            </w:r>
          </w:p>
        </w:tc>
        <w:tc>
          <w:tcPr>
            <w:tcW w:w="6565" w:type="dxa"/>
            <w:gridSpan w:val="6"/>
          </w:tcPr>
          <w:p w:rsidR="00952DE1" w:rsidRPr="00B95030" w:rsidRDefault="00B741F4" w:rsidP="00BD0BB8">
            <w:pPr>
              <w:jc w:val="center"/>
              <w:rPr>
                <w:noProof/>
                <w:lang w:val="en-US"/>
              </w:rPr>
            </w:pPr>
            <w:r w:rsidRPr="00B95030">
              <w:rPr>
                <w:noProof/>
                <w:lang w:val="en-US"/>
              </w:rPr>
              <w:t>19</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UYGULAMALI DERS SAATİ</w:t>
            </w:r>
          </w:p>
        </w:tc>
        <w:tc>
          <w:tcPr>
            <w:tcW w:w="6565" w:type="dxa"/>
            <w:gridSpan w:val="6"/>
            <w:tcBorders>
              <w:bottom w:val="single" w:sz="4" w:space="0" w:color="auto"/>
            </w:tcBorders>
          </w:tcPr>
          <w:p w:rsidR="00952DE1" w:rsidRPr="00B95030" w:rsidRDefault="00B741F4" w:rsidP="00BD0BB8">
            <w:pPr>
              <w:jc w:val="center"/>
              <w:rPr>
                <w:noProof/>
                <w:lang w:val="en-US"/>
              </w:rPr>
            </w:pPr>
            <w:r w:rsidRPr="00B95030">
              <w:rPr>
                <w:noProof/>
                <w:lang w:val="en-US"/>
              </w:rPr>
              <w:t>4</w:t>
            </w:r>
          </w:p>
        </w:tc>
      </w:tr>
      <w:tr w:rsidR="00952DE1" w:rsidRPr="00B95030" w:rsidTr="00BD0BB8">
        <w:trPr>
          <w:trHeight w:val="24"/>
        </w:trPr>
        <w:tc>
          <w:tcPr>
            <w:tcW w:w="2659"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6565" w:type="dxa"/>
            <w:gridSpan w:val="6"/>
            <w:shd w:val="clear" w:color="auto" w:fill="0070C0"/>
          </w:tcPr>
          <w:p w:rsidR="00952DE1" w:rsidRPr="00B95030" w:rsidRDefault="00952DE1" w:rsidP="00BD0BB8">
            <w:pPr>
              <w:jc w:val="center"/>
              <w:rPr>
                <w:b/>
                <w:noProof/>
                <w:color w:val="FFFFFF"/>
                <w:lang w:val="en-US"/>
              </w:rPr>
            </w:pPr>
            <w:r w:rsidRPr="00B95030">
              <w:rPr>
                <w:b/>
                <w:noProof/>
                <w:color w:val="FFFFFF"/>
                <w:lang w:val="en-US"/>
              </w:rPr>
              <w:t>ÇOCUK VE ERGEN RUH SAĞLIĞI VE HASTALIKLARI STAJI HASTALIKLAR / KLİNİK PROBLEMLER LİSTESİ</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Agorafobi/özgül fobiler</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ÖnT-A</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Akut ve travmasonrasıstresbozukluğu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ÖnT-A</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Alkolvemaddekullanımıylailgilisorunlar</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Bedensel belirti bozukluğu (somatizasyon/konversiyon)</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Bipolar bozukluk</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ÖnT-A-K-İ</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Depresyon</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T-K-İ</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Dikkateksikliğivehiperaktivitebozukluğu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Disosiyatif bozukluklar</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İletişim bozuklukları (kekemelik, artikülasyon bozukluğu, sosyal iletişim bozukluğu, dil bozukluğu)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4"/>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Obsesif‐kompulsifbozukluk</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4"/>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Otizm spektrum bozukluğu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Öğrenmebozukluğu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b/>
                <w:noProof/>
                <w:color w:val="000000"/>
                <w:lang w:val="en-US"/>
              </w:rPr>
            </w:pPr>
            <w:r w:rsidRPr="00B95030">
              <w:rPr>
                <w:noProof/>
                <w:lang w:val="en-US"/>
              </w:rPr>
              <w:t>Panik bozukluk</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Sosyal anksiyete bozukluğu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color w:val="000000"/>
                <w:lang w:val="en-US"/>
              </w:rPr>
            </w:pPr>
            <w:r w:rsidRPr="00B95030">
              <w:rPr>
                <w:noProof/>
                <w:lang w:val="en-US"/>
              </w:rPr>
              <w:t>Şizofrenivediğerpsikotikbozukluklar</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ÖnT-A-K</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Tikbozuklukları</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Uyku bozuklukları</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color w:val="000000"/>
                <w:lang w:val="en-US"/>
              </w:rPr>
            </w:pPr>
            <w:r w:rsidRPr="00B95030">
              <w:rPr>
                <w:noProof/>
                <w:lang w:val="en-US"/>
              </w:rPr>
              <w:t>Yaygınanksiyetebozukluğu</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Yemebozuklukları</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Yıkıcı bozukluklar, dürtü kontrol ve davranım bozuklukları</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4818" w:type="dxa"/>
            <w:gridSpan w:val="4"/>
            <w:vAlign w:val="center"/>
          </w:tcPr>
          <w:p w:rsidR="00952DE1" w:rsidRPr="00B95030" w:rsidRDefault="00952DE1" w:rsidP="00BD0BB8">
            <w:pPr>
              <w:ind w:left="360"/>
              <w:rPr>
                <w:noProof/>
                <w:lang w:val="en-US"/>
              </w:rPr>
            </w:pPr>
            <w:r w:rsidRPr="00B95030">
              <w:rPr>
                <w:noProof/>
                <w:lang w:val="en-US"/>
              </w:rPr>
              <w:t>Zihinsel yetersizlik</w:t>
            </w:r>
          </w:p>
        </w:tc>
        <w:tc>
          <w:tcPr>
            <w:tcW w:w="1747" w:type="dxa"/>
            <w:gridSpan w:val="2"/>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6565" w:type="dxa"/>
            <w:gridSpan w:val="6"/>
            <w:tcBorders>
              <w:bottom w:val="single" w:sz="4" w:space="0" w:color="auto"/>
            </w:tcBorders>
          </w:tcPr>
          <w:p w:rsidR="00952DE1" w:rsidRPr="00B95030" w:rsidRDefault="00952DE1" w:rsidP="00BD0BB8">
            <w:pPr>
              <w:jc w:val="center"/>
              <w:rPr>
                <w:b/>
                <w:noProof/>
                <w:lang w:val="en-US"/>
              </w:rPr>
            </w:pPr>
          </w:p>
        </w:tc>
      </w:tr>
      <w:tr w:rsidR="00952DE1" w:rsidRPr="00B95030" w:rsidTr="00BD0BB8">
        <w:trPr>
          <w:trHeight w:val="21"/>
        </w:trPr>
        <w:tc>
          <w:tcPr>
            <w:tcW w:w="2659" w:type="dxa"/>
            <w:vMerge/>
            <w:vAlign w:val="center"/>
          </w:tcPr>
          <w:p w:rsidR="00952DE1" w:rsidRPr="00B95030" w:rsidRDefault="00952DE1" w:rsidP="00BD0BB8">
            <w:pPr>
              <w:jc w:val="center"/>
              <w:rPr>
                <w:b/>
                <w:noProof/>
                <w:lang w:val="en-US"/>
              </w:rPr>
            </w:pPr>
          </w:p>
        </w:tc>
        <w:tc>
          <w:tcPr>
            <w:tcW w:w="1417" w:type="dxa"/>
            <w:gridSpan w:val="2"/>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ÖĞRENME DÜZEYİ</w:t>
            </w:r>
          </w:p>
        </w:tc>
        <w:tc>
          <w:tcPr>
            <w:tcW w:w="5148" w:type="dxa"/>
            <w:gridSpan w:val="4"/>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spacing w:line="276" w:lineRule="auto"/>
              <w:jc w:val="center"/>
              <w:rPr>
                <w:b/>
                <w:noProof/>
                <w:lang w:val="en-US"/>
              </w:rPr>
            </w:pPr>
            <w:r w:rsidRPr="00B95030">
              <w:rPr>
                <w:b/>
                <w:noProof/>
                <w:lang w:val="en-US"/>
              </w:rPr>
              <w:t>A</w:t>
            </w:r>
          </w:p>
        </w:tc>
        <w:tc>
          <w:tcPr>
            <w:tcW w:w="5148" w:type="dxa"/>
            <w:gridSpan w:val="4"/>
            <w:vAlign w:val="center"/>
          </w:tcPr>
          <w:p w:rsidR="00952DE1" w:rsidRPr="00B95030" w:rsidRDefault="00952DE1" w:rsidP="00BD0BB8">
            <w:pPr>
              <w:spacing w:line="276" w:lineRule="auto"/>
              <w:rPr>
                <w:noProof/>
                <w:lang w:val="en-US"/>
              </w:rPr>
            </w:pPr>
            <w:r w:rsidRPr="00B95030">
              <w:rPr>
                <w:noProof/>
                <w:lang w:val="en-US"/>
              </w:rPr>
              <w:t>Acil durumu tanımlayarak ilk tedavisini yapabilmeli, gerektiğinde uzmana yönlendirebilmeli.</w:t>
            </w:r>
          </w:p>
        </w:tc>
      </w:tr>
      <w:tr w:rsidR="00952DE1" w:rsidRPr="00B95030" w:rsidTr="00BD0BB8">
        <w:trPr>
          <w:trHeight w:val="63"/>
        </w:trPr>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spacing w:line="276" w:lineRule="auto"/>
              <w:jc w:val="center"/>
              <w:rPr>
                <w:b/>
                <w:noProof/>
                <w:lang w:val="en-US"/>
              </w:rPr>
            </w:pPr>
            <w:r w:rsidRPr="00B95030">
              <w:rPr>
                <w:b/>
                <w:noProof/>
                <w:lang w:val="en-US"/>
              </w:rPr>
              <w:t>ÖnT</w:t>
            </w:r>
          </w:p>
        </w:tc>
        <w:tc>
          <w:tcPr>
            <w:tcW w:w="5148" w:type="dxa"/>
            <w:gridSpan w:val="4"/>
            <w:vAlign w:val="center"/>
          </w:tcPr>
          <w:p w:rsidR="00952DE1" w:rsidRPr="00B95030" w:rsidRDefault="00952DE1" w:rsidP="00BD0BB8">
            <w:pPr>
              <w:spacing w:line="276" w:lineRule="auto"/>
              <w:rPr>
                <w:noProof/>
                <w:lang w:val="en-US"/>
              </w:rPr>
            </w:pPr>
            <w:r w:rsidRPr="00B95030">
              <w:rPr>
                <w:noProof/>
                <w:lang w:val="en-US"/>
              </w:rPr>
              <w:t xml:space="preserve">Acil olmayan durumlarda Ön tanı koyarak gerekli ön işlemleri yapıp uzmana yönlendirebilmeli. </w:t>
            </w:r>
          </w:p>
        </w:tc>
      </w:tr>
      <w:tr w:rsidR="00952DE1" w:rsidRPr="00B95030" w:rsidTr="00BD0BB8">
        <w:trPr>
          <w:trHeight w:val="63"/>
        </w:trPr>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spacing w:line="276" w:lineRule="auto"/>
              <w:jc w:val="center"/>
              <w:rPr>
                <w:b/>
                <w:noProof/>
                <w:lang w:val="en-US"/>
              </w:rPr>
            </w:pPr>
            <w:r w:rsidRPr="00B95030">
              <w:rPr>
                <w:b/>
                <w:noProof/>
                <w:lang w:val="en-US"/>
              </w:rPr>
              <w:t>T</w:t>
            </w:r>
          </w:p>
        </w:tc>
        <w:tc>
          <w:tcPr>
            <w:tcW w:w="5148" w:type="dxa"/>
            <w:gridSpan w:val="4"/>
            <w:vAlign w:val="center"/>
          </w:tcPr>
          <w:p w:rsidR="00952DE1" w:rsidRPr="00B95030" w:rsidRDefault="00952DE1" w:rsidP="00BD0BB8">
            <w:pPr>
              <w:spacing w:line="276" w:lineRule="auto"/>
              <w:rPr>
                <w:noProof/>
                <w:lang w:val="en-US"/>
              </w:rPr>
            </w:pPr>
            <w:r w:rsidRPr="00B95030">
              <w:rPr>
                <w:noProof/>
                <w:lang w:val="en-US"/>
              </w:rPr>
              <w:t xml:space="preserve">Tanı koyabilmeli ve tedavi hakkında bilgi sahibi </w:t>
            </w:r>
            <w:r w:rsidRPr="00B95030">
              <w:rPr>
                <w:noProof/>
                <w:lang w:val="en-US"/>
              </w:rPr>
              <w:lastRenderedPageBreak/>
              <w:t>olmalı, gerekli ön işlemleri yaparak uzmana yönlendirmeli.</w:t>
            </w:r>
          </w:p>
        </w:tc>
      </w:tr>
      <w:tr w:rsidR="00952DE1" w:rsidRPr="00B95030" w:rsidTr="00BD0BB8">
        <w:trPr>
          <w:trHeight w:val="63"/>
        </w:trPr>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spacing w:line="276" w:lineRule="auto"/>
              <w:jc w:val="center"/>
              <w:rPr>
                <w:b/>
                <w:noProof/>
                <w:lang w:val="en-US"/>
              </w:rPr>
            </w:pPr>
            <w:r w:rsidRPr="00B95030">
              <w:rPr>
                <w:b/>
                <w:noProof/>
                <w:lang w:val="en-US"/>
              </w:rPr>
              <w:t>TT</w:t>
            </w:r>
          </w:p>
        </w:tc>
        <w:tc>
          <w:tcPr>
            <w:tcW w:w="5148" w:type="dxa"/>
            <w:gridSpan w:val="4"/>
            <w:vAlign w:val="center"/>
          </w:tcPr>
          <w:p w:rsidR="00952DE1" w:rsidRPr="00B95030" w:rsidRDefault="00952DE1" w:rsidP="00BD0BB8">
            <w:pPr>
              <w:spacing w:line="276" w:lineRule="auto"/>
              <w:rPr>
                <w:noProof/>
                <w:lang w:val="en-US"/>
              </w:rPr>
            </w:pPr>
            <w:r w:rsidRPr="00B95030">
              <w:rPr>
                <w:noProof/>
                <w:lang w:val="en-US"/>
              </w:rPr>
              <w:t>Tanı koyabilmeli, tedavi edebilmeli.</w:t>
            </w:r>
          </w:p>
        </w:tc>
      </w:tr>
      <w:tr w:rsidR="00952DE1" w:rsidRPr="00B95030" w:rsidTr="00BD0BB8">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jc w:val="center"/>
              <w:rPr>
                <w:b/>
                <w:noProof/>
                <w:lang w:val="en-US"/>
              </w:rPr>
            </w:pPr>
            <w:r w:rsidRPr="00B95030">
              <w:rPr>
                <w:b/>
                <w:noProof/>
                <w:lang w:val="en-US"/>
              </w:rPr>
              <w:t>İ</w:t>
            </w:r>
          </w:p>
        </w:tc>
        <w:tc>
          <w:tcPr>
            <w:tcW w:w="5148" w:type="dxa"/>
            <w:gridSpan w:val="4"/>
            <w:vAlign w:val="center"/>
          </w:tcPr>
          <w:p w:rsidR="00952DE1" w:rsidRPr="00B95030" w:rsidRDefault="00952DE1" w:rsidP="00BD0BB8">
            <w:pPr>
              <w:rPr>
                <w:noProof/>
                <w:lang w:val="en-US"/>
              </w:rPr>
            </w:pPr>
            <w:r w:rsidRPr="00B95030">
              <w:rPr>
                <w:noProof/>
                <w:lang w:val="en-US"/>
              </w:rPr>
              <w:t>Uzun süreli takip (izlem) ve kontrolünü yapabilmeli.</w:t>
            </w:r>
          </w:p>
        </w:tc>
      </w:tr>
      <w:tr w:rsidR="00952DE1" w:rsidRPr="00B95030" w:rsidTr="00BD0BB8">
        <w:tc>
          <w:tcPr>
            <w:tcW w:w="2659" w:type="dxa"/>
            <w:vMerge/>
            <w:vAlign w:val="center"/>
          </w:tcPr>
          <w:p w:rsidR="00952DE1" w:rsidRPr="00B95030" w:rsidRDefault="00952DE1" w:rsidP="00BD0BB8">
            <w:pPr>
              <w:jc w:val="center"/>
              <w:rPr>
                <w:b/>
                <w:noProof/>
                <w:lang w:val="en-US"/>
              </w:rPr>
            </w:pPr>
          </w:p>
        </w:tc>
        <w:tc>
          <w:tcPr>
            <w:tcW w:w="1417" w:type="dxa"/>
            <w:gridSpan w:val="2"/>
            <w:vAlign w:val="center"/>
          </w:tcPr>
          <w:p w:rsidR="00952DE1" w:rsidRPr="00B95030" w:rsidRDefault="00952DE1" w:rsidP="00BD0BB8">
            <w:pPr>
              <w:jc w:val="center"/>
              <w:rPr>
                <w:b/>
                <w:noProof/>
                <w:lang w:val="en-US"/>
              </w:rPr>
            </w:pPr>
            <w:r w:rsidRPr="00B95030">
              <w:rPr>
                <w:b/>
                <w:noProof/>
                <w:lang w:val="en-US"/>
              </w:rPr>
              <w:t>K</w:t>
            </w:r>
          </w:p>
        </w:tc>
        <w:tc>
          <w:tcPr>
            <w:tcW w:w="5148" w:type="dxa"/>
            <w:gridSpan w:val="4"/>
            <w:vAlign w:val="center"/>
          </w:tcPr>
          <w:p w:rsidR="00952DE1" w:rsidRPr="00B95030" w:rsidRDefault="00952DE1" w:rsidP="00BD0BB8">
            <w:pPr>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c>
          <w:tcPr>
            <w:tcW w:w="2659" w:type="dxa"/>
            <w:vMerge/>
            <w:vAlign w:val="center"/>
          </w:tcPr>
          <w:p w:rsidR="00952DE1" w:rsidRPr="00B95030" w:rsidRDefault="00952DE1" w:rsidP="00BD0BB8">
            <w:pPr>
              <w:jc w:val="center"/>
              <w:rPr>
                <w:b/>
                <w:noProof/>
                <w:lang w:val="en-US"/>
              </w:rPr>
            </w:pPr>
          </w:p>
        </w:tc>
        <w:tc>
          <w:tcPr>
            <w:tcW w:w="6565" w:type="dxa"/>
            <w:gridSpan w:val="6"/>
            <w:shd w:val="clear" w:color="auto" w:fill="0070C0"/>
            <w:vAlign w:val="center"/>
          </w:tcPr>
          <w:p w:rsidR="00952DE1" w:rsidRPr="00B95030" w:rsidRDefault="00952DE1" w:rsidP="00BD0BB8">
            <w:pPr>
              <w:spacing w:line="276" w:lineRule="auto"/>
              <w:jc w:val="center"/>
              <w:rPr>
                <w:b/>
                <w:noProof/>
                <w:color w:val="EEECE1" w:themeColor="background2"/>
                <w:spacing w:val="10"/>
                <w:lang w:val="en-US"/>
              </w:rPr>
            </w:pPr>
            <w:r w:rsidRPr="00B95030">
              <w:rPr>
                <w:b/>
                <w:noProof/>
                <w:color w:val="EEECE1" w:themeColor="background2"/>
                <w:spacing w:val="10"/>
                <w:lang w:val="en-US"/>
              </w:rPr>
              <w:t>ÇOCUK VE ERGEN RUH SAĞLIĞI VE HASTALIKLARI STAJI SEMPTOMLAR / DURUMLAR LİSTESİ</w:t>
            </w:r>
          </w:p>
        </w:tc>
      </w:tr>
      <w:tr w:rsidR="00952DE1" w:rsidRPr="00B95030" w:rsidTr="00BD0BB8">
        <w:tc>
          <w:tcPr>
            <w:tcW w:w="2659" w:type="dxa"/>
            <w:vMerge/>
            <w:vAlign w:val="center"/>
          </w:tcPr>
          <w:p w:rsidR="00952DE1" w:rsidRPr="00B95030" w:rsidRDefault="00952DE1" w:rsidP="00BD0BB8">
            <w:pPr>
              <w:jc w:val="center"/>
              <w:rPr>
                <w:b/>
                <w:noProof/>
                <w:lang w:val="en-US"/>
              </w:rPr>
            </w:pPr>
          </w:p>
        </w:tc>
        <w:tc>
          <w:tcPr>
            <w:tcW w:w="6565" w:type="dxa"/>
            <w:gridSpan w:val="6"/>
            <w:vAlign w:val="center"/>
          </w:tcPr>
          <w:p w:rsidR="00952DE1" w:rsidRPr="00B95030" w:rsidRDefault="00952DE1" w:rsidP="00BD0BB8">
            <w:pPr>
              <w:spacing w:line="276" w:lineRule="auto"/>
              <w:rPr>
                <w:noProof/>
                <w:lang w:val="en-US"/>
              </w:rPr>
            </w:pPr>
            <w:r w:rsidRPr="00B95030">
              <w:rPr>
                <w:noProof/>
                <w:lang w:val="en-US"/>
              </w:rPr>
              <w:t xml:space="preserve"> Alkolvemaddekullanımınaaitsorunlarvebağımlılık</w:t>
            </w:r>
          </w:p>
          <w:p w:rsidR="00952DE1" w:rsidRPr="00B95030" w:rsidRDefault="00952DE1" w:rsidP="00BD0BB8">
            <w:pPr>
              <w:spacing w:line="276" w:lineRule="auto"/>
              <w:rPr>
                <w:noProof/>
                <w:lang w:val="en-US"/>
              </w:rPr>
            </w:pPr>
            <w:r w:rsidRPr="00B95030">
              <w:rPr>
                <w:noProof/>
                <w:lang w:val="en-US"/>
              </w:rPr>
              <w:t>Anksiyete</w:t>
            </w:r>
          </w:p>
          <w:p w:rsidR="00952DE1" w:rsidRPr="00B95030" w:rsidRDefault="00952DE1" w:rsidP="00BD0BB8">
            <w:pPr>
              <w:spacing w:line="276" w:lineRule="auto"/>
              <w:rPr>
                <w:noProof/>
                <w:lang w:val="en-US"/>
              </w:rPr>
            </w:pPr>
            <w:r w:rsidRPr="00B95030">
              <w:rPr>
                <w:noProof/>
                <w:lang w:val="en-US"/>
              </w:rPr>
              <w:t>Büyüme‐gelişmegeriliği</w:t>
            </w:r>
          </w:p>
          <w:p w:rsidR="00952DE1" w:rsidRPr="00B95030" w:rsidRDefault="00952DE1" w:rsidP="00BD0BB8">
            <w:pPr>
              <w:spacing w:line="276" w:lineRule="auto"/>
              <w:rPr>
                <w:noProof/>
                <w:lang w:val="en-US"/>
              </w:rPr>
            </w:pPr>
            <w:r w:rsidRPr="00B95030">
              <w:rPr>
                <w:noProof/>
                <w:lang w:val="en-US"/>
              </w:rPr>
              <w:t>Duygudurumdeğişiklikleri</w:t>
            </w:r>
          </w:p>
          <w:p w:rsidR="00952DE1" w:rsidRPr="00B95030" w:rsidRDefault="00952DE1" w:rsidP="00BD0BB8">
            <w:pPr>
              <w:spacing w:line="276" w:lineRule="auto"/>
              <w:rPr>
                <w:noProof/>
                <w:lang w:val="en-US"/>
              </w:rPr>
            </w:pPr>
            <w:r w:rsidRPr="00B95030">
              <w:rPr>
                <w:noProof/>
                <w:lang w:val="en-US"/>
              </w:rPr>
              <w:t>Enkoprezis</w:t>
            </w:r>
          </w:p>
          <w:p w:rsidR="00952DE1" w:rsidRPr="00B95030" w:rsidRDefault="00952DE1" w:rsidP="00BD0BB8">
            <w:pPr>
              <w:spacing w:line="276" w:lineRule="auto"/>
              <w:rPr>
                <w:noProof/>
                <w:lang w:val="en-US"/>
              </w:rPr>
            </w:pPr>
            <w:r w:rsidRPr="00B95030">
              <w:rPr>
                <w:noProof/>
                <w:lang w:val="en-US"/>
              </w:rPr>
              <w:t>Enürezis</w:t>
            </w:r>
          </w:p>
          <w:p w:rsidR="00952DE1" w:rsidRPr="00B95030" w:rsidRDefault="00952DE1" w:rsidP="00BD0BB8">
            <w:pPr>
              <w:spacing w:line="276" w:lineRule="auto"/>
              <w:rPr>
                <w:noProof/>
                <w:lang w:val="en-US"/>
              </w:rPr>
            </w:pPr>
            <w:r w:rsidRPr="00B95030">
              <w:rPr>
                <w:noProof/>
                <w:lang w:val="en-US"/>
              </w:rPr>
              <w:t>Gerçeğideğerlendirmesorunları(sanrı,varsanı)</w:t>
            </w:r>
          </w:p>
          <w:p w:rsidR="00952DE1" w:rsidRPr="00B95030" w:rsidRDefault="00952DE1" w:rsidP="00BD0BB8">
            <w:pPr>
              <w:spacing w:line="276" w:lineRule="auto"/>
              <w:rPr>
                <w:noProof/>
                <w:lang w:val="en-US"/>
              </w:rPr>
            </w:pPr>
            <w:r w:rsidRPr="00B95030">
              <w:rPr>
                <w:noProof/>
                <w:lang w:val="en-US"/>
              </w:rPr>
              <w:t xml:space="preserve"> Hiperaktivite</w:t>
            </w:r>
          </w:p>
          <w:p w:rsidR="00952DE1" w:rsidRPr="00B95030" w:rsidRDefault="00952DE1" w:rsidP="00BD0BB8">
            <w:pPr>
              <w:spacing w:line="276" w:lineRule="auto"/>
              <w:rPr>
                <w:noProof/>
                <w:lang w:val="en-US"/>
              </w:rPr>
            </w:pPr>
            <w:r w:rsidRPr="00B95030">
              <w:rPr>
                <w:noProof/>
                <w:lang w:val="en-US"/>
              </w:rPr>
              <w:t>İntihar(düşüncesi,girişimi)/Kendinezararverme</w:t>
            </w:r>
          </w:p>
          <w:p w:rsidR="00952DE1" w:rsidRPr="00B95030" w:rsidRDefault="00952DE1" w:rsidP="00BD0BB8">
            <w:pPr>
              <w:spacing w:line="276" w:lineRule="auto"/>
              <w:rPr>
                <w:noProof/>
                <w:lang w:val="en-US"/>
              </w:rPr>
            </w:pPr>
            <w:r w:rsidRPr="00B95030">
              <w:rPr>
                <w:noProof/>
                <w:lang w:val="en-US"/>
              </w:rPr>
              <w:t xml:space="preserve">Kekemelik </w:t>
            </w:r>
          </w:p>
          <w:p w:rsidR="00952DE1" w:rsidRPr="00B95030" w:rsidRDefault="00952DE1" w:rsidP="00BD0BB8">
            <w:pPr>
              <w:spacing w:line="276" w:lineRule="auto"/>
              <w:rPr>
                <w:noProof/>
                <w:lang w:val="en-US"/>
              </w:rPr>
            </w:pPr>
            <w:r w:rsidRPr="00B95030">
              <w:rPr>
                <w:noProof/>
                <w:lang w:val="en-US"/>
              </w:rPr>
              <w:t xml:space="preserve"> Öfke ve saldırganlık</w:t>
            </w:r>
          </w:p>
          <w:p w:rsidR="00952DE1" w:rsidRPr="00B95030" w:rsidRDefault="00952DE1" w:rsidP="00BD0BB8">
            <w:pPr>
              <w:spacing w:line="276" w:lineRule="auto"/>
              <w:rPr>
                <w:noProof/>
                <w:lang w:val="en-US"/>
              </w:rPr>
            </w:pPr>
            <w:r w:rsidRPr="00B95030">
              <w:rPr>
                <w:noProof/>
                <w:lang w:val="en-US"/>
              </w:rPr>
              <w:t>Öğrenmegüçlüğü</w:t>
            </w:r>
          </w:p>
          <w:p w:rsidR="00952DE1" w:rsidRPr="00B95030" w:rsidRDefault="00952DE1" w:rsidP="00BD0BB8">
            <w:pPr>
              <w:spacing w:line="276" w:lineRule="auto"/>
              <w:rPr>
                <w:noProof/>
                <w:lang w:val="en-US"/>
              </w:rPr>
            </w:pPr>
            <w:r w:rsidRPr="00B95030">
              <w:rPr>
                <w:noProof/>
                <w:lang w:val="en-US"/>
              </w:rPr>
              <w:t xml:space="preserve"> Uyku ile ilgili sorunlar</w:t>
            </w:r>
          </w:p>
          <w:p w:rsidR="00952DE1" w:rsidRPr="00B95030" w:rsidRDefault="00952DE1" w:rsidP="00BD0BB8">
            <w:pPr>
              <w:spacing w:line="276" w:lineRule="auto"/>
              <w:rPr>
                <w:noProof/>
                <w:lang w:val="en-US"/>
              </w:rPr>
            </w:pPr>
            <w:r w:rsidRPr="00B95030">
              <w:rPr>
                <w:noProof/>
                <w:lang w:val="en-US"/>
              </w:rPr>
              <w:t xml:space="preserve"> Yemedavranışısorunları</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STAJ AMACI</w:t>
            </w:r>
          </w:p>
        </w:tc>
        <w:tc>
          <w:tcPr>
            <w:tcW w:w="6565" w:type="dxa"/>
            <w:gridSpan w:val="6"/>
          </w:tcPr>
          <w:p w:rsidR="00952DE1" w:rsidRPr="00B95030" w:rsidRDefault="00952DE1" w:rsidP="00BD0BB8">
            <w:pPr>
              <w:autoSpaceDE w:val="0"/>
              <w:autoSpaceDN w:val="0"/>
              <w:adjustRightInd w:val="0"/>
              <w:jc w:val="both"/>
              <w:rPr>
                <w:b/>
                <w:noProof/>
                <w:lang w:val="en-US"/>
              </w:rPr>
            </w:pPr>
            <w:r w:rsidRPr="00B95030">
              <w:rPr>
                <w:rFonts w:eastAsia="Calibri"/>
                <w:bCs/>
                <w:noProof/>
                <w:color w:val="000000"/>
                <w:lang w:val="en-US" w:eastAsia="en-US"/>
              </w:rP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
        </w:tc>
      </w:tr>
      <w:tr w:rsidR="00952DE1" w:rsidRPr="00B95030" w:rsidTr="00BD0BB8">
        <w:tc>
          <w:tcPr>
            <w:tcW w:w="2659" w:type="dxa"/>
            <w:vAlign w:val="center"/>
          </w:tcPr>
          <w:p w:rsidR="00952DE1" w:rsidRPr="00B95030" w:rsidRDefault="00952DE1" w:rsidP="00BD0BB8">
            <w:pPr>
              <w:jc w:val="center"/>
              <w:rPr>
                <w:b/>
                <w:noProof/>
                <w:lang w:val="en-US"/>
              </w:rPr>
            </w:pPr>
            <w:r w:rsidRPr="00B95030">
              <w:rPr>
                <w:b/>
                <w:noProof/>
                <w:lang w:val="en-US"/>
              </w:rPr>
              <w:t>ÖĞRENİM HEDEFLERİ</w:t>
            </w:r>
          </w:p>
        </w:tc>
        <w:tc>
          <w:tcPr>
            <w:tcW w:w="6565" w:type="dxa"/>
            <w:gridSpan w:val="6"/>
            <w:tcBorders>
              <w:bottom w:val="single" w:sz="4" w:space="0" w:color="auto"/>
            </w:tcBorders>
          </w:tcPr>
          <w:p w:rsidR="00952DE1" w:rsidRPr="00B95030" w:rsidRDefault="00952DE1" w:rsidP="00BD0BB8">
            <w:pPr>
              <w:pStyle w:val="NormalWeb"/>
              <w:shd w:val="clear" w:color="auto" w:fill="FFFFFF"/>
              <w:rPr>
                <w:noProof/>
                <w:lang w:val="en-US"/>
              </w:rPr>
            </w:pP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Çocuğun temel davranışsal, bilişsel ve duygusal özelliklerinigelişim basamaklarına göreaçıklar.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Gelişimselözellikler ve ruh sağlığındaki bozulmaların biyolojik ve psikososyalçerçevededeğerlendirmesini yapar.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ergeni çokyönlü değerlendirerek (çocuk ve aileden öykü alma, gözlemvb), ruhsal gelişimdeki sapmaları tanır.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 psikiyatrisi kapsamını ve bebeklik,çocukluk ve ergenlik dönemindeki psikopatolojik semptomları açıklar.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 psikiyatrisi ile ilgili klinik tabloların aciliyetinideğerlendirir.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Çocuk ve ergenlerde acil psikiyatrik durumlarda ilk müdahaleyi yapar ve ilgili uzmana yönlendirebilir.</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ergeni, ailesini ve yakın ilişkisi olan kişilerisağlıklıgelişim ve saptanan psikopatoloji </w:t>
            </w:r>
            <w:r w:rsidRPr="00B95030">
              <w:rPr>
                <w:noProof/>
                <w:lang w:val="en-US"/>
              </w:rPr>
              <w:lastRenderedPageBreak/>
              <w:t>konusunda bilgilendirir.</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ergene ruhsal yönden olumsuz etkileri olabilecek anne-baba tutum ve davranışlarınıaçıklar.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Koruma önlemleri kapsamında, çocuk ve ergeni olumsuz etkileyebilecek çevresel (aile, okul, arkadaş) risk faktörleriniaraştırmanınönem ve sorumluluğunun farkındadır. </w:t>
            </w:r>
          </w:p>
          <w:p w:rsidR="00952DE1" w:rsidRPr="00B95030" w:rsidRDefault="00952DE1" w:rsidP="00BD0BB8">
            <w:pPr>
              <w:pStyle w:val="NormalWeb"/>
              <w:numPr>
                <w:ilvl w:val="0"/>
                <w:numId w:val="18"/>
              </w:numPr>
              <w:shd w:val="clear" w:color="auto" w:fill="FFFFFF"/>
              <w:rPr>
                <w:noProof/>
                <w:lang w:val="en-US"/>
              </w:rPr>
            </w:pPr>
            <w:r w:rsidRPr="00B95030">
              <w:rPr>
                <w:noProof/>
                <w:lang w:val="en-US"/>
              </w:rPr>
              <w:t xml:space="preserve">Çocuk ve ergen psikiyatrisinde çokyönlü tedavi yaklaşımlarınıaçıklar. </w:t>
            </w:r>
          </w:p>
        </w:tc>
      </w:tr>
      <w:tr w:rsidR="00952DE1" w:rsidRPr="00B95030" w:rsidTr="00BD0BB8">
        <w:trPr>
          <w:trHeight w:val="129"/>
        </w:trPr>
        <w:tc>
          <w:tcPr>
            <w:tcW w:w="2659" w:type="dxa"/>
            <w:vMerge w:val="restart"/>
            <w:vAlign w:val="center"/>
          </w:tcPr>
          <w:p w:rsidR="00952DE1" w:rsidRPr="00B95030" w:rsidRDefault="00952DE1" w:rsidP="00BD0BB8">
            <w:pPr>
              <w:jc w:val="center"/>
              <w:rPr>
                <w:b/>
                <w:noProof/>
                <w:lang w:val="en-US"/>
              </w:rPr>
            </w:pPr>
            <w:r w:rsidRPr="00B95030">
              <w:rPr>
                <w:b/>
                <w:noProof/>
                <w:lang w:val="en-US"/>
              </w:rPr>
              <w:lastRenderedPageBreak/>
              <w:t>TEMEL HEKİMLİK UYGULAMALARI</w:t>
            </w:r>
          </w:p>
        </w:tc>
        <w:tc>
          <w:tcPr>
            <w:tcW w:w="1703" w:type="dxa"/>
            <w:gridSpan w:val="3"/>
            <w:shd w:val="clear" w:color="auto" w:fill="0070C0"/>
          </w:tcPr>
          <w:p w:rsidR="00952DE1" w:rsidRPr="00B95030" w:rsidRDefault="00952DE1" w:rsidP="00BD0BB8">
            <w:pPr>
              <w:jc w:val="center"/>
              <w:rPr>
                <w:b/>
                <w:noProof/>
                <w:color w:val="FFFFFF"/>
                <w:lang w:val="en-US"/>
              </w:rPr>
            </w:pPr>
            <w:r w:rsidRPr="00B95030">
              <w:rPr>
                <w:b/>
                <w:noProof/>
                <w:color w:val="FFFFFF"/>
                <w:lang w:val="en-US"/>
              </w:rPr>
              <w:t>Uygulama Alanları</w:t>
            </w:r>
          </w:p>
        </w:tc>
        <w:tc>
          <w:tcPr>
            <w:tcW w:w="4862" w:type="dxa"/>
            <w:gridSpan w:val="3"/>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Uygulamalar ve Düzeyler</w:t>
            </w:r>
          </w:p>
        </w:tc>
      </w:tr>
      <w:tr w:rsidR="00952DE1" w:rsidRPr="00B95030" w:rsidTr="00BD0BB8">
        <w:trPr>
          <w:trHeight w:val="127"/>
        </w:trPr>
        <w:tc>
          <w:tcPr>
            <w:tcW w:w="2659" w:type="dxa"/>
            <w:vMerge/>
            <w:vAlign w:val="center"/>
          </w:tcPr>
          <w:p w:rsidR="00952DE1" w:rsidRPr="00B95030" w:rsidRDefault="00952DE1" w:rsidP="00BD0BB8">
            <w:pPr>
              <w:jc w:val="center"/>
              <w:rPr>
                <w:b/>
                <w:noProof/>
                <w:lang w:val="en-US"/>
              </w:rPr>
            </w:pPr>
          </w:p>
        </w:tc>
        <w:tc>
          <w:tcPr>
            <w:tcW w:w="1703" w:type="dxa"/>
            <w:gridSpan w:val="3"/>
            <w:vAlign w:val="center"/>
          </w:tcPr>
          <w:p w:rsidR="00952DE1" w:rsidRPr="00B95030" w:rsidRDefault="00952DE1" w:rsidP="00BD0BB8">
            <w:pPr>
              <w:jc w:val="center"/>
              <w:rPr>
                <w:b/>
                <w:noProof/>
                <w:lang w:val="en-US"/>
              </w:rPr>
            </w:pPr>
            <w:r w:rsidRPr="00B95030">
              <w:rPr>
                <w:noProof/>
                <w:lang w:val="en-US"/>
              </w:rPr>
              <w:t>Öykü alma</w:t>
            </w:r>
          </w:p>
        </w:tc>
        <w:tc>
          <w:tcPr>
            <w:tcW w:w="4862" w:type="dxa"/>
            <w:gridSpan w:val="3"/>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Genel ve soruna yönelik öykü alabilme (4)</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Mental durumu değerlendirebilme (3)</w:t>
            </w:r>
          </w:p>
          <w:p w:rsidR="00952DE1" w:rsidRPr="00B95030" w:rsidRDefault="00952DE1" w:rsidP="00BD0BB8">
            <w:pPr>
              <w:pStyle w:val="ListeParagraf"/>
              <w:ind w:left="36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Psikiyatrik öykü alabilme  (3)</w:t>
            </w:r>
          </w:p>
        </w:tc>
      </w:tr>
      <w:tr w:rsidR="00952DE1" w:rsidRPr="00B95030" w:rsidTr="00BD0BB8">
        <w:trPr>
          <w:trHeight w:val="127"/>
        </w:trPr>
        <w:tc>
          <w:tcPr>
            <w:tcW w:w="2659" w:type="dxa"/>
            <w:vMerge/>
            <w:vAlign w:val="center"/>
          </w:tcPr>
          <w:p w:rsidR="00952DE1" w:rsidRPr="00B95030" w:rsidRDefault="00952DE1" w:rsidP="00BD0BB8">
            <w:pPr>
              <w:jc w:val="center"/>
              <w:rPr>
                <w:b/>
                <w:noProof/>
                <w:lang w:val="en-US"/>
              </w:rPr>
            </w:pPr>
          </w:p>
        </w:tc>
        <w:tc>
          <w:tcPr>
            <w:tcW w:w="1703" w:type="dxa"/>
            <w:gridSpan w:val="3"/>
            <w:vAlign w:val="center"/>
          </w:tcPr>
          <w:p w:rsidR="00952DE1" w:rsidRPr="00B95030" w:rsidRDefault="00952DE1" w:rsidP="00BD0BB8">
            <w:pPr>
              <w:jc w:val="center"/>
              <w:rPr>
                <w:b/>
                <w:noProof/>
                <w:lang w:val="en-US"/>
              </w:rPr>
            </w:pPr>
            <w:r w:rsidRPr="00B95030">
              <w:rPr>
                <w:noProof/>
                <w:lang w:val="en-US"/>
              </w:rPr>
              <w:t>Genel ve soruna yönelik fizik muayene</w:t>
            </w:r>
          </w:p>
        </w:tc>
        <w:tc>
          <w:tcPr>
            <w:tcW w:w="4862" w:type="dxa"/>
            <w:gridSpan w:val="3"/>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Bilinç değerlendirme (4)</w:t>
            </w:r>
          </w:p>
          <w:p w:rsidR="00952DE1" w:rsidRPr="00B95030" w:rsidRDefault="00952DE1" w:rsidP="00BD0BB8">
            <w:pPr>
              <w:pStyle w:val="ListeParagraf"/>
              <w:ind w:left="360"/>
              <w:jc w:val="both"/>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Ruhsal durum muayenesi (3)</w:t>
            </w:r>
          </w:p>
        </w:tc>
      </w:tr>
      <w:tr w:rsidR="00952DE1" w:rsidRPr="00B95030" w:rsidTr="00BD0BB8">
        <w:trPr>
          <w:trHeight w:val="2869"/>
        </w:trPr>
        <w:tc>
          <w:tcPr>
            <w:tcW w:w="2659" w:type="dxa"/>
            <w:vMerge/>
            <w:vAlign w:val="center"/>
          </w:tcPr>
          <w:p w:rsidR="00952DE1" w:rsidRPr="00B95030" w:rsidRDefault="00952DE1" w:rsidP="00BD0BB8">
            <w:pPr>
              <w:jc w:val="center"/>
              <w:rPr>
                <w:b/>
                <w:noProof/>
                <w:lang w:val="en-US"/>
              </w:rPr>
            </w:pPr>
          </w:p>
        </w:tc>
        <w:tc>
          <w:tcPr>
            <w:tcW w:w="1703" w:type="dxa"/>
            <w:gridSpan w:val="3"/>
            <w:vAlign w:val="center"/>
          </w:tcPr>
          <w:p w:rsidR="00952DE1" w:rsidRPr="00B95030" w:rsidRDefault="00952DE1" w:rsidP="00BD0BB8">
            <w:pPr>
              <w:jc w:val="center"/>
              <w:rPr>
                <w:b/>
                <w:noProof/>
                <w:lang w:val="en-US"/>
              </w:rPr>
            </w:pPr>
            <w:r w:rsidRPr="00B95030">
              <w:rPr>
                <w:noProof/>
                <w:lang w:val="en-US"/>
              </w:rPr>
              <w:t>Kayıt tutma, raporlama ve bildirim</w:t>
            </w:r>
          </w:p>
        </w:tc>
        <w:tc>
          <w:tcPr>
            <w:tcW w:w="4862" w:type="dxa"/>
            <w:gridSpan w:val="3"/>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Adli vaka bildirimi (4)</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Engellilik raporu konusunda danışmanlık yapabilme (3)</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Güncel mevzuata uygun sağlık raporlarını hazırlayabilme (3)</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Reçete düzenleyebilme (4)</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both"/>
              <w:rPr>
                <w:b/>
                <w:noProof/>
                <w:lang w:val="en-US"/>
              </w:rPr>
            </w:pPr>
          </w:p>
          <w:p w:rsidR="00952DE1" w:rsidRPr="00B95030" w:rsidRDefault="00952DE1" w:rsidP="00BD0BB8">
            <w:pPr>
              <w:spacing w:line="276" w:lineRule="auto"/>
              <w:jc w:val="both"/>
              <w:rPr>
                <w:b/>
                <w:noProof/>
                <w:lang w:val="en-US"/>
              </w:rPr>
            </w:pPr>
          </w:p>
          <w:p w:rsidR="00952DE1" w:rsidRPr="00B95030" w:rsidRDefault="00952DE1" w:rsidP="00BD0BB8">
            <w:pPr>
              <w:spacing w:line="276" w:lineRule="auto"/>
              <w:jc w:val="both"/>
              <w:rPr>
                <w:b/>
                <w:noProof/>
                <w:lang w:val="en-US"/>
              </w:rPr>
            </w:pPr>
          </w:p>
        </w:tc>
        <w:tc>
          <w:tcPr>
            <w:tcW w:w="1697" w:type="dxa"/>
            <w:gridSpan w:val="2"/>
          </w:tcPr>
          <w:p w:rsidR="00952DE1" w:rsidRPr="00B95030" w:rsidRDefault="00952DE1" w:rsidP="00BD0BB8">
            <w:pPr>
              <w:jc w:val="center"/>
              <w:rPr>
                <w:noProof/>
                <w:lang w:val="en-US"/>
              </w:rPr>
            </w:pPr>
            <w:r w:rsidRPr="00B95030">
              <w:rPr>
                <w:noProof/>
                <w:lang w:val="en-US"/>
              </w:rPr>
              <w:t>Girişimsel olmayan uygulamalar</w:t>
            </w:r>
          </w:p>
          <w:p w:rsidR="00952DE1" w:rsidRPr="00B95030" w:rsidRDefault="00952DE1" w:rsidP="00BD0BB8">
            <w:pPr>
              <w:spacing w:line="276" w:lineRule="auto"/>
              <w:jc w:val="both"/>
              <w:rPr>
                <w:b/>
                <w:noProof/>
                <w:lang w:val="en-US"/>
              </w:rPr>
            </w:pPr>
          </w:p>
        </w:tc>
        <w:tc>
          <w:tcPr>
            <w:tcW w:w="4845" w:type="dxa"/>
            <w:gridSpan w:val="2"/>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Acil psikiyatrik hastanın stabilizasyonunu yapabilme (3)</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Adli olguların yönetilebilmesi (3)</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İntihara müdahale (2)</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both"/>
              <w:rPr>
                <w:b/>
                <w:noProof/>
                <w:lang w:val="en-US"/>
              </w:rPr>
            </w:pPr>
          </w:p>
        </w:tc>
        <w:tc>
          <w:tcPr>
            <w:tcW w:w="1697" w:type="dxa"/>
            <w:gridSpan w:val="2"/>
          </w:tcPr>
          <w:p w:rsidR="00952DE1" w:rsidRPr="00B95030" w:rsidRDefault="00952DE1" w:rsidP="00BD0BB8">
            <w:pPr>
              <w:jc w:val="center"/>
              <w:rPr>
                <w:noProof/>
                <w:lang w:val="en-US"/>
              </w:rPr>
            </w:pPr>
            <w:r w:rsidRPr="00B95030">
              <w:rPr>
                <w:noProof/>
                <w:lang w:val="en-US"/>
              </w:rPr>
              <w:t>Bilimsel araştırma, ilke ve uygulamaları</w:t>
            </w:r>
          </w:p>
        </w:tc>
        <w:tc>
          <w:tcPr>
            <w:tcW w:w="4845" w:type="dxa"/>
            <w:gridSpan w:val="2"/>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Bilimsel verileri derleyebilme, tablo ve grafiklerle özetleyebilme (3)</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Bilimsel verileri uygun yöntemlerle analiz edebilme ve sonuçlarını yorumlayabilme (2)</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Bir araştırmayı bilimsel ilke ve yöntemleri kullanarak planlayabilme (2)</w:t>
            </w:r>
          </w:p>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Güncel literatür bilgisine ulaşabilme ve eleştirel gözle okuyabilme (3)</w:t>
            </w:r>
          </w:p>
          <w:p w:rsidR="00952DE1" w:rsidRPr="00B95030" w:rsidRDefault="00952DE1" w:rsidP="00BD0BB8">
            <w:pPr>
              <w:pStyle w:val="ListeParagraf"/>
              <w:ind w:left="36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Klinik karar verme sürecinde, kanıta dayalı tıp ilkelerini uygulayabilme (3)</w:t>
            </w:r>
          </w:p>
        </w:tc>
      </w:tr>
      <w:tr w:rsidR="00952DE1" w:rsidRPr="00B95030" w:rsidTr="00BD0BB8">
        <w:trPr>
          <w:gridAfter w:val="1"/>
          <w:wAfter w:w="17" w:type="dxa"/>
          <w:trHeight w:val="314"/>
        </w:trPr>
        <w:tc>
          <w:tcPr>
            <w:tcW w:w="9207" w:type="dxa"/>
            <w:gridSpan w:val="6"/>
            <w:shd w:val="clear" w:color="auto" w:fill="0070C0"/>
          </w:tcPr>
          <w:p w:rsidR="00952DE1" w:rsidRPr="00B95030" w:rsidRDefault="00952DE1" w:rsidP="00BD0BB8">
            <w:pPr>
              <w:pStyle w:val="ListeParagraf"/>
              <w:ind w:left="360"/>
              <w:jc w:val="center"/>
              <w:rPr>
                <w:rFonts w:ascii="Times New Roman" w:hAnsi="Times New Roman" w:cs="Times New Roman"/>
                <w:b/>
                <w:bCs/>
                <w:noProof/>
                <w:color w:val="FFFFFF" w:themeColor="background1"/>
                <w:sz w:val="24"/>
                <w:szCs w:val="24"/>
                <w:lang w:val="en-US"/>
              </w:rPr>
            </w:pPr>
            <w:r w:rsidRPr="00B95030">
              <w:rPr>
                <w:rFonts w:ascii="Times New Roman" w:hAnsi="Times New Roman" w:cs="Times New Roman"/>
                <w:b/>
                <w:bCs/>
                <w:noProof/>
                <w:color w:val="FFFFFF" w:themeColor="background1"/>
                <w:sz w:val="24"/>
                <w:szCs w:val="24"/>
                <w:lang w:val="en-US"/>
              </w:rPr>
              <w:lastRenderedPageBreak/>
              <w:t>Temel Hekimlik Uygulamaları  ÖğrenmeDüzeyleri</w:t>
            </w:r>
          </w:p>
        </w:tc>
      </w:tr>
      <w:tr w:rsidR="00952DE1" w:rsidRPr="00B95030" w:rsidTr="00BD0BB8">
        <w:trPr>
          <w:gridAfter w:val="1"/>
          <w:wAfter w:w="17" w:type="dxa"/>
          <w:trHeight w:val="314"/>
        </w:trPr>
        <w:tc>
          <w:tcPr>
            <w:tcW w:w="2665" w:type="dxa"/>
            <w:gridSpan w:val="2"/>
          </w:tcPr>
          <w:p w:rsidR="00952DE1" w:rsidRPr="00B95030" w:rsidRDefault="00952DE1" w:rsidP="00BD0BB8">
            <w:pPr>
              <w:jc w:val="center"/>
              <w:rPr>
                <w:b/>
                <w:noProof/>
                <w:lang w:val="en-US"/>
              </w:rPr>
            </w:pPr>
            <w:r w:rsidRPr="00B95030">
              <w:rPr>
                <w:b/>
                <w:noProof/>
                <w:lang w:val="en-US"/>
              </w:rPr>
              <w:t>Öğrenme Düzeyi</w:t>
            </w:r>
          </w:p>
        </w:tc>
        <w:tc>
          <w:tcPr>
            <w:tcW w:w="6542" w:type="dxa"/>
            <w:gridSpan w:val="4"/>
          </w:tcPr>
          <w:p w:rsidR="00952DE1" w:rsidRPr="00B95030" w:rsidRDefault="00952DE1" w:rsidP="00BD0BB8">
            <w:pPr>
              <w:pStyle w:val="ListeParagraf"/>
              <w:ind w:left="360"/>
              <w:jc w:val="center"/>
              <w:rPr>
                <w:rFonts w:ascii="Times New Roman" w:hAnsi="Times New Roman" w:cs="Times New Roman"/>
                <w:b/>
                <w:bCs/>
                <w:noProof/>
                <w:sz w:val="24"/>
                <w:szCs w:val="24"/>
                <w:lang w:val="en-US"/>
              </w:rPr>
            </w:pPr>
            <w:r w:rsidRPr="00B95030">
              <w:rPr>
                <w:rFonts w:ascii="Times New Roman" w:hAnsi="Times New Roman" w:cs="Times New Roman"/>
                <w:b/>
                <w:bCs/>
                <w:noProof/>
                <w:sz w:val="24"/>
                <w:szCs w:val="24"/>
                <w:lang w:val="en-US"/>
              </w:rPr>
              <w:t>Açıklama</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center"/>
              <w:rPr>
                <w:bCs/>
                <w:noProof/>
                <w:lang w:val="en-US"/>
              </w:rPr>
            </w:pPr>
            <w:r w:rsidRPr="00B95030">
              <w:rPr>
                <w:bCs/>
                <w:noProof/>
                <w:lang w:val="en-US"/>
              </w:rPr>
              <w:t>1</w:t>
            </w:r>
          </w:p>
        </w:tc>
        <w:tc>
          <w:tcPr>
            <w:tcW w:w="6542" w:type="dxa"/>
            <w:gridSpan w:val="4"/>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Uygulamanın nasıl yapıldığını bilir ve sonuçlarını hasta ve/veya yakınlarına açıklar. </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center"/>
              <w:rPr>
                <w:bCs/>
                <w:noProof/>
                <w:lang w:val="en-US"/>
              </w:rPr>
            </w:pPr>
            <w:r w:rsidRPr="00B95030">
              <w:rPr>
                <w:bCs/>
                <w:noProof/>
                <w:lang w:val="en-US"/>
              </w:rPr>
              <w:t>2</w:t>
            </w:r>
          </w:p>
        </w:tc>
        <w:tc>
          <w:tcPr>
            <w:tcW w:w="6542" w:type="dxa"/>
            <w:gridSpan w:val="4"/>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Acil bir durumda kılavuz / yönergeye uygun biçimde uygulamayı yapar. </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center"/>
              <w:rPr>
                <w:bCs/>
                <w:noProof/>
                <w:lang w:val="en-US"/>
              </w:rPr>
            </w:pPr>
            <w:r w:rsidRPr="00B95030">
              <w:rPr>
                <w:bCs/>
                <w:noProof/>
                <w:lang w:val="en-US"/>
              </w:rPr>
              <w:t>3</w:t>
            </w:r>
          </w:p>
        </w:tc>
        <w:tc>
          <w:tcPr>
            <w:tcW w:w="6542" w:type="dxa"/>
            <w:gridSpan w:val="4"/>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Karmaşık olmayan, sık görülen durumlarda / olgularda uygulamayı* yapar. </w:t>
            </w:r>
          </w:p>
        </w:tc>
      </w:tr>
      <w:tr w:rsidR="00952DE1" w:rsidRPr="00B95030" w:rsidTr="00BD0BB8">
        <w:trPr>
          <w:gridAfter w:val="1"/>
          <w:wAfter w:w="17" w:type="dxa"/>
          <w:trHeight w:val="314"/>
        </w:trPr>
        <w:tc>
          <w:tcPr>
            <w:tcW w:w="2665" w:type="dxa"/>
            <w:gridSpan w:val="2"/>
          </w:tcPr>
          <w:p w:rsidR="00952DE1" w:rsidRPr="00B95030" w:rsidRDefault="00952DE1" w:rsidP="00BD0BB8">
            <w:pPr>
              <w:spacing w:line="276" w:lineRule="auto"/>
              <w:jc w:val="center"/>
              <w:rPr>
                <w:bCs/>
                <w:noProof/>
                <w:lang w:val="en-US"/>
              </w:rPr>
            </w:pPr>
            <w:r w:rsidRPr="00B95030">
              <w:rPr>
                <w:bCs/>
                <w:noProof/>
                <w:lang w:val="en-US"/>
              </w:rPr>
              <w:t>4</w:t>
            </w:r>
          </w:p>
        </w:tc>
        <w:tc>
          <w:tcPr>
            <w:tcW w:w="6542" w:type="dxa"/>
            <w:gridSpan w:val="4"/>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Karmaşık durumlar / olgular da dahil uygulamayı* yapar. </w:t>
            </w:r>
          </w:p>
        </w:tc>
      </w:tr>
      <w:tr w:rsidR="00952DE1" w:rsidRPr="00B95030" w:rsidTr="00BD0BB8">
        <w:trPr>
          <w:gridAfter w:val="1"/>
          <w:wAfter w:w="17" w:type="dxa"/>
          <w:trHeight w:val="314"/>
        </w:trPr>
        <w:tc>
          <w:tcPr>
            <w:tcW w:w="9207" w:type="dxa"/>
            <w:gridSpan w:val="6"/>
          </w:tcPr>
          <w:p w:rsidR="00952DE1" w:rsidRPr="00B95030" w:rsidRDefault="00952DE1" w:rsidP="00BD0BB8">
            <w:pPr>
              <w:pStyle w:val="ListeParagraf"/>
              <w:ind w:left="36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*Ön değerlendirmeyi/değerlendirmeyi yapar, gerekli planları oluşturur, uygular ve süreç ve sonuçlarıyla ilgili hasta ve yakınlarını/toplumu bilgilendirir.</w:t>
            </w:r>
          </w:p>
        </w:tc>
      </w:tr>
      <w:tr w:rsidR="00952DE1" w:rsidRPr="00B95030" w:rsidTr="00BD0BB8">
        <w:trPr>
          <w:gridAfter w:val="1"/>
          <w:wAfter w:w="17" w:type="dxa"/>
          <w:trHeight w:val="2825"/>
        </w:trPr>
        <w:tc>
          <w:tcPr>
            <w:tcW w:w="9207" w:type="dxa"/>
            <w:gridSpan w:val="6"/>
          </w:tcPr>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
              <w:gridCol w:w="2422"/>
              <w:gridCol w:w="6662"/>
              <w:gridCol w:w="292"/>
            </w:tblGrid>
            <w:tr w:rsidR="00952DE1" w:rsidRPr="00B95030" w:rsidTr="00BD0BB8">
              <w:trPr>
                <w:gridAfter w:val="1"/>
                <w:wAfter w:w="292" w:type="dxa"/>
              </w:trPr>
              <w:tc>
                <w:tcPr>
                  <w:tcW w:w="9094" w:type="dxa"/>
                  <w:gridSpan w:val="3"/>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ÇOCUK VE ERGEN RUH SAĞLIĞI VE HASTALIKLARI STAJI ÖLÇME-DEĞERLENDİRME YÖNTEMLERİ</w:t>
                  </w:r>
                </w:p>
              </w:tc>
            </w:tr>
            <w:tr w:rsidR="00952DE1" w:rsidRPr="00B95030" w:rsidTr="00BD0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10" w:type="dxa"/>
              </w:trPr>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952DE1" w:rsidRPr="00B95030" w:rsidRDefault="00952DE1" w:rsidP="00BD0BB8">
                  <w:pPr>
                    <w:pStyle w:val="NormalWeb"/>
                    <w:rPr>
                      <w:noProof/>
                      <w:lang w:val="en-US"/>
                    </w:rPr>
                  </w:pPr>
                  <w:r w:rsidRPr="00B95030">
                    <w:rPr>
                      <w:noProof/>
                      <w:lang w:val="en-US"/>
                    </w:rPr>
                    <w:t>Staj Sonu Sözlü Sınav</w:t>
                  </w:r>
                </w:p>
              </w:tc>
              <w:tc>
                <w:tcPr>
                  <w:tcW w:w="6954" w:type="dxa"/>
                  <w:gridSpan w:val="2"/>
                  <w:tcBorders>
                    <w:top w:val="single" w:sz="6" w:space="0" w:color="000000"/>
                    <w:left w:val="single" w:sz="6" w:space="0" w:color="000000"/>
                    <w:bottom w:val="single" w:sz="6" w:space="0" w:color="000000"/>
                    <w:right w:val="single" w:sz="12" w:space="0" w:color="000000"/>
                  </w:tcBorders>
                  <w:shd w:val="clear" w:color="auto" w:fill="FFFFFF"/>
                  <w:vAlign w:val="center"/>
                </w:tcPr>
                <w:p w:rsidR="00952DE1" w:rsidRPr="00B95030" w:rsidRDefault="00952DE1" w:rsidP="00BD0BB8">
                  <w:pPr>
                    <w:pStyle w:val="NormalWeb"/>
                    <w:rPr>
                      <w:noProof/>
                      <w:lang w:val="en-US"/>
                    </w:rPr>
                  </w:pPr>
                  <w:r w:rsidRPr="00B95030">
                    <w:rPr>
                      <w:noProof/>
                      <w:lang w:val="en-US"/>
                    </w:rPr>
                    <w:t>Olguya dayalı yapılandırılmış sözlü sınav.</w:t>
                  </w:r>
                </w:p>
              </w:tc>
            </w:tr>
            <w:tr w:rsidR="00952DE1" w:rsidRPr="00B95030" w:rsidTr="00BD0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10" w:type="dxa"/>
              </w:trPr>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52DE1" w:rsidRPr="00B95030" w:rsidRDefault="00952DE1" w:rsidP="00BD0BB8">
                  <w:pPr>
                    <w:pStyle w:val="NormalWeb"/>
                    <w:rPr>
                      <w:noProof/>
                      <w:lang w:val="en-US"/>
                    </w:rPr>
                  </w:pPr>
                  <w:r w:rsidRPr="00B95030">
                    <w:rPr>
                      <w:noProof/>
                      <w:lang w:val="en-US"/>
                    </w:rPr>
                    <w:t xml:space="preserve">Staj Sonu Yazılı Sınav </w:t>
                  </w:r>
                </w:p>
              </w:tc>
              <w:tc>
                <w:tcPr>
                  <w:tcW w:w="6954" w:type="dxa"/>
                  <w:gridSpan w:val="2"/>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52DE1" w:rsidRPr="00B95030" w:rsidRDefault="00952DE1" w:rsidP="00BD0BB8">
                  <w:pPr>
                    <w:pStyle w:val="NormalWeb"/>
                    <w:rPr>
                      <w:noProof/>
                      <w:lang w:val="en-US"/>
                    </w:rPr>
                  </w:pPr>
                  <w:r w:rsidRPr="00B95030">
                    <w:rPr>
                      <w:noProof/>
                      <w:lang w:val="en-US"/>
                    </w:rPr>
                    <w:t xml:space="preserve">Toplam 25 çoktanseçmeli sorudan oluşur. </w:t>
                  </w:r>
                  <w:r w:rsidRPr="00B95030">
                    <w:rPr>
                      <w:noProof/>
                      <w:lang w:val="en-US"/>
                    </w:rPr>
                    <w:br/>
                    <w:t>1. Düzey: Klinik bilgileri değerlendirençoktanseçmeli sorular.</w:t>
                  </w:r>
                  <w:r w:rsidRPr="00B95030">
                    <w:rPr>
                      <w:noProof/>
                      <w:lang w:val="en-US"/>
                    </w:rPr>
                    <w:br/>
                    <w:t xml:space="preserve">2. Düzey: Klinik karar vermeyi değerlendiren olguya dayalı çoktanseçmeli sorular (Soruların % 25‐50’sini oluşturur). </w:t>
                  </w:r>
                </w:p>
              </w:tc>
            </w:tr>
            <w:tr w:rsidR="00952DE1" w:rsidRPr="00B95030" w:rsidTr="00BD0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10" w:type="dxa"/>
              </w:trPr>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52DE1" w:rsidRPr="00B95030" w:rsidRDefault="00952DE1" w:rsidP="00BD0BB8">
                  <w:pPr>
                    <w:pStyle w:val="NormalWeb"/>
                    <w:rPr>
                      <w:noProof/>
                      <w:lang w:val="en-US"/>
                    </w:rPr>
                  </w:pPr>
                  <w:r w:rsidRPr="00B95030">
                    <w:rPr>
                      <w:noProof/>
                      <w:lang w:val="en-US"/>
                    </w:rPr>
                    <w:t xml:space="preserve">Karne Notu </w:t>
                  </w:r>
                </w:p>
              </w:tc>
              <w:tc>
                <w:tcPr>
                  <w:tcW w:w="6954" w:type="dxa"/>
                  <w:gridSpan w:val="2"/>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52DE1" w:rsidRPr="00B95030" w:rsidRDefault="00952DE1" w:rsidP="00BD0BB8">
                  <w:pPr>
                    <w:pStyle w:val="NormalWeb"/>
                    <w:rPr>
                      <w:rFonts w:eastAsia="Calibri"/>
                      <w:noProof/>
                      <w:lang w:val="en-US" w:eastAsia="en-US"/>
                    </w:rPr>
                  </w:pPr>
                  <w:r w:rsidRPr="00B95030">
                    <w:rPr>
                      <w:rFonts w:eastAsia="Calibri"/>
                      <w:noProof/>
                      <w:lang w:val="en-US" w:eastAsia="en-US"/>
                    </w:rPr>
                    <w:t>Staj programı sonunda tanımlı beceri ve tutumları (genel ve soruna yöneliköykü alabilme, mental durumu değerlendirebilme, psikiyatriköykü alabilme, adli rapor hazırlayabilme, acil psikiyatrik hastanın stabilizasyonunu yapabilme, ı̇ntihar riskini değerlendirebilme)  kazanmış olması beklenir. Tanımlı uygulamalardan toplam 100 puan üzerinden değerlendirme yapılır.</w:t>
                  </w:r>
                </w:p>
              </w:tc>
            </w:tr>
            <w:tr w:rsidR="00952DE1" w:rsidRPr="00B95030" w:rsidTr="00BD0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Before w:val="1"/>
                <w:wBefore w:w="10" w:type="dxa"/>
              </w:trPr>
              <w:tc>
                <w:tcPr>
                  <w:tcW w:w="2422"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952DE1" w:rsidRPr="00B95030" w:rsidRDefault="00952DE1" w:rsidP="00BD0BB8">
                  <w:pPr>
                    <w:pStyle w:val="NormalWeb"/>
                    <w:rPr>
                      <w:noProof/>
                      <w:lang w:val="en-US"/>
                    </w:rPr>
                  </w:pPr>
                  <w:r w:rsidRPr="00B95030">
                    <w:rPr>
                      <w:noProof/>
                      <w:lang w:val="en-US"/>
                    </w:rPr>
                    <w:t xml:space="preserve">Staj Başarı Notunun Hesaplanması </w:t>
                  </w:r>
                </w:p>
              </w:tc>
              <w:tc>
                <w:tcPr>
                  <w:tcW w:w="6954" w:type="dxa"/>
                  <w:gridSpan w:val="2"/>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952DE1" w:rsidRPr="00B95030" w:rsidRDefault="00952DE1" w:rsidP="00BD0BB8">
                  <w:pPr>
                    <w:pStyle w:val="NormalWeb"/>
                    <w:rPr>
                      <w:noProof/>
                      <w:lang w:val="en-US"/>
                    </w:rPr>
                  </w:pPr>
                  <w:r w:rsidRPr="00B95030">
                    <w:rPr>
                      <w:noProof/>
                      <w:lang w:val="en-US"/>
                    </w:rPr>
                    <w:t xml:space="preserve">Staj sonu sözlü sınav % 50, Staj sonu yazılı sınav % 40, Karne notu % 10 </w:t>
                  </w:r>
                </w:p>
                <w:p w:rsidR="00952DE1" w:rsidRPr="00B95030" w:rsidRDefault="00952DE1" w:rsidP="00BD0BB8">
                  <w:pPr>
                    <w:pStyle w:val="NormalWeb"/>
                    <w:rPr>
                      <w:noProof/>
                      <w:lang w:val="en-US"/>
                    </w:rPr>
                  </w:pPr>
                  <w:r w:rsidRPr="00B95030">
                    <w:rPr>
                      <w:noProof/>
                      <w:lang w:val="en-US"/>
                    </w:rPr>
                    <w:t>Toplam 100 puan üzerinden 60 ve üzeri alan öğrenci staj sonu sınavdan başarılı sayılacaktır.</w:t>
                  </w:r>
                </w:p>
              </w:tc>
            </w:tr>
          </w:tbl>
          <w:p w:rsidR="00952DE1" w:rsidRPr="00B95030" w:rsidRDefault="00952DE1" w:rsidP="00BD0BB8">
            <w:pPr>
              <w:spacing w:line="276" w:lineRule="auto"/>
              <w:jc w:val="both"/>
              <w:rPr>
                <w:rFonts w:eastAsia="Calibri"/>
                <w:bCs/>
                <w:noProof/>
                <w:color w:val="000000"/>
                <w:lang w:val="en-US" w:eastAsia="en-US"/>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3"/>
              <w:gridCol w:w="4111"/>
              <w:gridCol w:w="992"/>
              <w:gridCol w:w="2268"/>
            </w:tblGrid>
            <w:tr w:rsidR="00952DE1" w:rsidRPr="00B95030" w:rsidTr="00BD0BB8">
              <w:tc>
                <w:tcPr>
                  <w:tcW w:w="9094" w:type="dxa"/>
                  <w:gridSpan w:val="4"/>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ÇOCUK VE ERGEN RUH SAĞLIĞI VE HASTALIKLARI STAJI EĞİTİM ETKİNLİKLERİ EŞLEŞTİRME TABLOSU</w:t>
                  </w:r>
                </w:p>
              </w:tc>
            </w:tr>
            <w:tr w:rsidR="00952DE1" w:rsidRPr="00B95030" w:rsidTr="00BD0BB8">
              <w:tc>
                <w:tcPr>
                  <w:tcW w:w="1723"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TÜRÜ</w:t>
                  </w:r>
                </w:p>
              </w:tc>
              <w:tc>
                <w:tcPr>
                  <w:tcW w:w="4111"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ADI/İÇERİĞİ</w:t>
                  </w:r>
                </w:p>
              </w:tc>
              <w:tc>
                <w:tcPr>
                  <w:tcW w:w="992"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SÜRESİ</w:t>
                  </w:r>
                </w:p>
                <w:p w:rsidR="00952DE1" w:rsidRPr="00B95030" w:rsidRDefault="00952DE1" w:rsidP="00BD0BB8">
                  <w:pPr>
                    <w:spacing w:line="276" w:lineRule="auto"/>
                    <w:jc w:val="center"/>
                    <w:rPr>
                      <w:b/>
                      <w:noProof/>
                      <w:color w:val="FFFFFF"/>
                      <w:lang w:val="en-US"/>
                    </w:rPr>
                  </w:pPr>
                  <w:r w:rsidRPr="00B95030">
                    <w:rPr>
                      <w:b/>
                      <w:noProof/>
                      <w:color w:val="FFFFFF"/>
                      <w:lang w:val="en-US"/>
                    </w:rPr>
                    <w:t>(saat)</w:t>
                  </w:r>
                </w:p>
              </w:tc>
              <w:tc>
                <w:tcPr>
                  <w:tcW w:w="2268"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ÖLÇME-DEĞERLENDİRME YÖNTEMİ</w:t>
                  </w:r>
                </w:p>
              </w:tc>
            </w:tr>
            <w:tr w:rsidR="00952DE1" w:rsidRPr="00B95030" w:rsidTr="00BD0BB8">
              <w:tc>
                <w:tcPr>
                  <w:tcW w:w="1723" w:type="dxa"/>
                </w:tcPr>
                <w:p w:rsidR="00952DE1" w:rsidRPr="00B95030" w:rsidRDefault="00952DE1" w:rsidP="00BD0BB8">
                  <w:pPr>
                    <w:spacing w:line="276" w:lineRule="auto"/>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Çocuğun psikiyatrik değerlendirmesi:   Öykü alma ve psikiyatrik muayene</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 xml:space="preserve">Çocuk psikiyatrisinde belirti ve bulgular </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vAlign w:val="center"/>
                </w:tcPr>
                <w:p w:rsidR="00952DE1" w:rsidRPr="00B95030" w:rsidRDefault="00952DE1" w:rsidP="00BD0BB8">
                  <w:pPr>
                    <w:pStyle w:val="NormalWeb"/>
                    <w:rPr>
                      <w:noProof/>
                      <w:lang w:val="en-US"/>
                    </w:rPr>
                  </w:pPr>
                  <w:r w:rsidRPr="00B95030">
                    <w:rPr>
                      <w:noProof/>
                      <w:lang w:val="en-US"/>
                    </w:rPr>
                    <w:t>Çocuklarda ruhsal gelişim ve gelişim kuramları</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Zihinsel yetersizlikler</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 xml:space="preserve">Otizm spektrum bozuklukları </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 xml:space="preserve">ÇSS, O-ÇSS, Sözlü </w:t>
                  </w:r>
                  <w:r w:rsidRPr="00B95030">
                    <w:rPr>
                      <w:noProof/>
                      <w:lang w:val="en-US"/>
                    </w:rPr>
                    <w:lastRenderedPageBreak/>
                    <w:t>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lastRenderedPageBreak/>
                    <w:t>Kuramsal ders</w:t>
                  </w:r>
                </w:p>
              </w:tc>
              <w:tc>
                <w:tcPr>
                  <w:tcW w:w="4111" w:type="dxa"/>
                </w:tcPr>
                <w:p w:rsidR="00952DE1" w:rsidRPr="00B95030" w:rsidRDefault="00952DE1" w:rsidP="00BD0BB8">
                  <w:pPr>
                    <w:pStyle w:val="NormalWeb"/>
                    <w:rPr>
                      <w:noProof/>
                      <w:lang w:val="en-US"/>
                    </w:rPr>
                  </w:pPr>
                  <w:r w:rsidRPr="00B95030">
                    <w:rPr>
                      <w:noProof/>
                      <w:lang w:val="en-US"/>
                    </w:rPr>
                    <w:t>Öğrenme bozukluğu</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Yıkıcı bozukluklar (Dikkat eksikliği, hiperaktivite, karşıolma‐karşı gelme bozukluğu, davranım bozukluğu)</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Çocuk ve ergenlerde istismar, ihmal ve adli bildirim</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 xml:space="preserve">Çocuklukçağıanksiyete bozuklukları </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Çocuk ve ergenlerde duygudurum bozuklukları ve kendine zarar verme</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Konsültasyon‐Liyezon psikiyatrisi</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Çocuk ve ergenlerde psikiyatrik aciller</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O‐ÇSS, Sözlü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Tik bozuklukları</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Dışa atım bozuklukları</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İletişim bozuklukları</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p>
              </w:tc>
              <w:tc>
                <w:tcPr>
                  <w:tcW w:w="4111" w:type="dxa"/>
                  <w:vAlign w:val="center"/>
                </w:tcPr>
                <w:p w:rsidR="00952DE1" w:rsidRPr="00B95030" w:rsidRDefault="00952DE1" w:rsidP="00BD0BB8">
                  <w:pPr>
                    <w:pStyle w:val="NormalWeb"/>
                    <w:rPr>
                      <w:noProof/>
                      <w:lang w:val="en-US"/>
                    </w:rPr>
                  </w:pPr>
                  <w:r w:rsidRPr="00B95030">
                    <w:rPr>
                      <w:noProof/>
                      <w:lang w:val="en-US"/>
                    </w:rPr>
                    <w:t>Çocukluk çağında travma ve stresörle ilişkili bozukluklar</w:t>
                  </w:r>
                </w:p>
              </w:tc>
              <w:tc>
                <w:tcPr>
                  <w:tcW w:w="992" w:type="dxa"/>
                  <w:vAlign w:val="center"/>
                </w:tcPr>
                <w:p w:rsidR="00952DE1" w:rsidRPr="00B95030" w:rsidRDefault="00952DE1" w:rsidP="00BD0BB8">
                  <w:pPr>
                    <w:spacing w:line="276" w:lineRule="auto"/>
                    <w:jc w:val="center"/>
                    <w:rPr>
                      <w:noProof/>
                      <w:lang w:val="en-US"/>
                    </w:rPr>
                  </w:pPr>
                </w:p>
              </w:tc>
              <w:tc>
                <w:tcPr>
                  <w:tcW w:w="2268" w:type="dxa"/>
                  <w:vAlign w:val="center"/>
                </w:tcPr>
                <w:p w:rsidR="00952DE1" w:rsidRPr="00B95030" w:rsidRDefault="00952DE1" w:rsidP="00BD0BB8">
                  <w:pPr>
                    <w:spacing w:line="276" w:lineRule="auto"/>
                    <w:rPr>
                      <w:noProof/>
                      <w:lang w:val="en-US"/>
                    </w:rPr>
                  </w:pP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Kuramsal ders</w:t>
                  </w:r>
                </w:p>
              </w:tc>
              <w:tc>
                <w:tcPr>
                  <w:tcW w:w="4111" w:type="dxa"/>
                </w:tcPr>
                <w:p w:rsidR="00952DE1" w:rsidRPr="00B95030" w:rsidRDefault="00952DE1" w:rsidP="00BD0BB8">
                  <w:pPr>
                    <w:pStyle w:val="NormalWeb"/>
                    <w:rPr>
                      <w:noProof/>
                      <w:lang w:val="en-US"/>
                    </w:rPr>
                  </w:pPr>
                  <w:r w:rsidRPr="00B95030">
                    <w:rPr>
                      <w:noProof/>
                      <w:lang w:val="en-US"/>
                    </w:rPr>
                    <w:t>Çocuk ve Ergenlerde Psikofarmakoloji</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Hasta başıeğitim</w:t>
                  </w:r>
                </w:p>
              </w:tc>
              <w:tc>
                <w:tcPr>
                  <w:tcW w:w="4111" w:type="dxa"/>
                </w:tcPr>
                <w:p w:rsidR="00952DE1" w:rsidRPr="00B95030" w:rsidRDefault="00952DE1" w:rsidP="00BD0BB8">
                  <w:pPr>
                    <w:pStyle w:val="NormalWeb"/>
                    <w:rPr>
                      <w:noProof/>
                      <w:lang w:val="en-US"/>
                    </w:rPr>
                  </w:pPr>
                  <w:r w:rsidRPr="00B95030">
                    <w:rPr>
                      <w:noProof/>
                      <w:lang w:val="en-US"/>
                    </w:rPr>
                    <w:t xml:space="preserve">Otizm spektrum bozukluğu olgu gözlemive muayenesi </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2268" w:type="dxa"/>
                  <w:vAlign w:val="center"/>
                </w:tcPr>
                <w:p w:rsidR="00952DE1" w:rsidRPr="00B95030" w:rsidRDefault="00952DE1" w:rsidP="00BD0BB8">
                  <w:pPr>
                    <w:spacing w:line="276" w:lineRule="auto"/>
                    <w:rPr>
                      <w:noProof/>
                      <w:lang w:val="en-US"/>
                    </w:rPr>
                  </w:pPr>
                  <w:r w:rsidRPr="00B95030">
                    <w:rPr>
                      <w:noProof/>
                      <w:lang w:val="en-US"/>
                    </w:rPr>
                    <w:t xml:space="preserve"> Sözlü sınav, Karne notu</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Hasta başıeğitim</w:t>
                  </w:r>
                </w:p>
              </w:tc>
              <w:tc>
                <w:tcPr>
                  <w:tcW w:w="4111" w:type="dxa"/>
                </w:tcPr>
                <w:p w:rsidR="00952DE1" w:rsidRPr="00B95030" w:rsidRDefault="00952DE1" w:rsidP="00BD0BB8">
                  <w:pPr>
                    <w:pStyle w:val="NormalWeb"/>
                    <w:rPr>
                      <w:noProof/>
                      <w:lang w:val="en-US"/>
                    </w:rPr>
                  </w:pPr>
                  <w:r w:rsidRPr="00B95030">
                    <w:rPr>
                      <w:noProof/>
                      <w:lang w:val="en-US"/>
                    </w:rPr>
                    <w:t>Olgu  hazırlama</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2268"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Hekimlik uygulaması</w:t>
                  </w:r>
                </w:p>
              </w:tc>
              <w:tc>
                <w:tcPr>
                  <w:tcW w:w="4111" w:type="dxa"/>
                </w:tcPr>
                <w:p w:rsidR="00952DE1" w:rsidRPr="00B95030" w:rsidRDefault="00952DE1" w:rsidP="00BD0BB8">
                  <w:pPr>
                    <w:pStyle w:val="NormalWeb"/>
                    <w:rPr>
                      <w:noProof/>
                      <w:lang w:val="en-US"/>
                    </w:rPr>
                  </w:pPr>
                  <w:r w:rsidRPr="00B95030">
                    <w:rPr>
                      <w:noProof/>
                      <w:lang w:val="en-US"/>
                    </w:rPr>
                    <w:t>Olguların değerlendirilmesi</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2268"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723" w:type="dxa"/>
                </w:tcPr>
                <w:p w:rsidR="00952DE1" w:rsidRPr="00B95030" w:rsidRDefault="00952DE1" w:rsidP="00BD0BB8">
                  <w:pPr>
                    <w:pStyle w:val="NormalWeb"/>
                    <w:rPr>
                      <w:noProof/>
                      <w:lang w:val="en-US"/>
                    </w:rPr>
                  </w:pPr>
                  <w:r w:rsidRPr="00B95030">
                    <w:rPr>
                      <w:noProof/>
                      <w:lang w:val="en-US"/>
                    </w:rPr>
                    <w:t>Profesyonelliğe yönelikgelişim</w:t>
                  </w:r>
                </w:p>
              </w:tc>
              <w:tc>
                <w:tcPr>
                  <w:tcW w:w="4111" w:type="dxa"/>
                </w:tcPr>
                <w:p w:rsidR="00952DE1" w:rsidRPr="00B95030" w:rsidRDefault="00952DE1" w:rsidP="00BD0BB8">
                  <w:pPr>
                    <w:pStyle w:val="NormalWeb"/>
                    <w:rPr>
                      <w:noProof/>
                      <w:lang w:val="en-US"/>
                    </w:rPr>
                  </w:pPr>
                  <w:r w:rsidRPr="00B95030">
                    <w:rPr>
                      <w:noProof/>
                      <w:lang w:val="en-US"/>
                    </w:rPr>
                    <w:t>İngilizce makale okuma</w:t>
                  </w:r>
                </w:p>
              </w:tc>
              <w:tc>
                <w:tcPr>
                  <w:tcW w:w="99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2268"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rPr>
                <w:trHeight w:val="315"/>
              </w:trPr>
              <w:tc>
                <w:tcPr>
                  <w:tcW w:w="9094" w:type="dxa"/>
                  <w:gridSpan w:val="4"/>
                  <w:vAlign w:val="center"/>
                </w:tcPr>
                <w:p w:rsidR="00952DE1" w:rsidRPr="00B95030" w:rsidRDefault="00952DE1" w:rsidP="00BD0BB8">
                  <w:pPr>
                    <w:spacing w:line="276" w:lineRule="auto"/>
                    <w:rPr>
                      <w:noProof/>
                      <w:lang w:val="en-US"/>
                    </w:rPr>
                  </w:pPr>
                  <w:r w:rsidRPr="00B95030">
                    <w:rPr>
                      <w:noProof/>
                      <w:lang w:val="en-US"/>
                    </w:rPr>
                    <w:t>ÇSS: Çoktan seçmeli soru, O-ÇSS: Olguya dayalı çoktan seçmeli soru</w:t>
                  </w:r>
                </w:p>
                <w:p w:rsidR="00952DE1" w:rsidRPr="00B95030" w:rsidRDefault="00952DE1" w:rsidP="00BD0BB8">
                  <w:pPr>
                    <w:spacing w:line="276" w:lineRule="auto"/>
                    <w:rPr>
                      <w:b/>
                      <w:noProof/>
                      <w:lang w:val="en-US"/>
                    </w:rPr>
                  </w:pPr>
                </w:p>
              </w:tc>
            </w:tr>
          </w:tbl>
          <w:p w:rsidR="00952DE1" w:rsidRPr="00B95030" w:rsidRDefault="00952DE1" w:rsidP="00BD0BB8">
            <w:pPr>
              <w:spacing w:line="276" w:lineRule="auto"/>
              <w:jc w:val="both"/>
              <w:rPr>
                <w:rFonts w:eastAsia="Calibri"/>
                <w:bCs/>
                <w:noProof/>
                <w:color w:val="000000"/>
                <w:lang w:val="en-US" w:eastAsia="en-US"/>
              </w:rPr>
            </w:pPr>
          </w:p>
        </w:tc>
      </w:tr>
      <w:tr w:rsidR="00952DE1" w:rsidRPr="00B95030" w:rsidTr="006C332A">
        <w:tc>
          <w:tcPr>
            <w:tcW w:w="2659" w:type="dxa"/>
            <w:vMerge w:val="restart"/>
            <w:tcBorders>
              <w:left w:val="single" w:sz="4" w:space="0" w:color="auto"/>
              <w:right w:val="single" w:sz="4" w:space="0" w:color="auto"/>
            </w:tcBorders>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6565" w:type="dxa"/>
            <w:gridSpan w:val="6"/>
            <w:tcBorders>
              <w:left w:val="single" w:sz="4" w:space="0" w:color="auto"/>
            </w:tcBorders>
            <w:vAlign w:val="center"/>
          </w:tcPr>
          <w:p w:rsidR="00952DE1" w:rsidRPr="00B95030" w:rsidRDefault="00952DE1" w:rsidP="00BD0BB8">
            <w:pPr>
              <w:pStyle w:val="ListeParagraf"/>
              <w:rPr>
                <w:rFonts w:ascii="Times New Roman" w:hAnsi="Times New Roman" w:cs="Times New Roman"/>
                <w:bCs/>
                <w:noProof/>
                <w:color w:val="000000"/>
                <w:sz w:val="24"/>
                <w:szCs w:val="24"/>
                <w:lang w:val="en-US"/>
              </w:rPr>
            </w:pPr>
          </w:p>
          <w:p w:rsidR="00952DE1" w:rsidRPr="00B95030" w:rsidRDefault="00952DE1" w:rsidP="00BD0BB8">
            <w:pPr>
              <w:pStyle w:val="ListeParagraf"/>
              <w:numPr>
                <w:ilvl w:val="0"/>
                <w:numId w:val="19"/>
              </w:numPr>
              <w:rPr>
                <w:rFonts w:ascii="Times New Roman" w:hAnsi="Times New Roman" w:cs="Times New Roman"/>
                <w:bCs/>
                <w:noProof/>
                <w:color w:val="000000"/>
                <w:sz w:val="24"/>
                <w:szCs w:val="24"/>
                <w:lang w:val="en-US"/>
              </w:rPr>
            </w:pPr>
            <w:r w:rsidRPr="00B95030">
              <w:rPr>
                <w:rFonts w:ascii="Times New Roman" w:hAnsi="Times New Roman" w:cs="Times New Roman"/>
                <w:bCs/>
                <w:noProof/>
                <w:color w:val="000000"/>
                <w:sz w:val="24"/>
                <w:szCs w:val="24"/>
                <w:lang w:val="en-US"/>
              </w:rPr>
              <w:t>Çocuk ve Ergen Ruh Sağlığı ve Hastalıkları. Aynur Pekcanlar Akay, Eyüp Sabri Ercan (Editörler); Türkiye Çocuk veGenç PsikiyatrisiDerneği Yayınları: 9.</w:t>
            </w:r>
          </w:p>
        </w:tc>
      </w:tr>
      <w:tr w:rsidR="00952DE1" w:rsidRPr="00B95030" w:rsidTr="006C332A">
        <w:tc>
          <w:tcPr>
            <w:tcW w:w="2659" w:type="dxa"/>
            <w:vMerge/>
            <w:tcBorders>
              <w:left w:val="single" w:sz="4" w:space="0" w:color="auto"/>
              <w:right w:val="single" w:sz="4" w:space="0" w:color="auto"/>
            </w:tcBorders>
          </w:tcPr>
          <w:p w:rsidR="00952DE1" w:rsidRPr="00B95030" w:rsidRDefault="00952DE1" w:rsidP="00BD0BB8">
            <w:pPr>
              <w:rPr>
                <w:b/>
                <w:noProof/>
                <w:lang w:val="en-US"/>
              </w:rPr>
            </w:pPr>
          </w:p>
        </w:tc>
        <w:tc>
          <w:tcPr>
            <w:tcW w:w="6565" w:type="dxa"/>
            <w:gridSpan w:val="6"/>
            <w:tcBorders>
              <w:left w:val="single" w:sz="4" w:space="0" w:color="auto"/>
            </w:tcBorders>
            <w:vAlign w:val="center"/>
          </w:tcPr>
          <w:p w:rsidR="00952DE1" w:rsidRPr="00B95030" w:rsidRDefault="00952DE1" w:rsidP="00BD0BB8">
            <w:pPr>
              <w:pStyle w:val="ListeParagraf"/>
              <w:numPr>
                <w:ilvl w:val="0"/>
                <w:numId w:val="19"/>
              </w:numPr>
              <w:rPr>
                <w:rFonts w:ascii="Times New Roman" w:hAnsi="Times New Roman" w:cs="Times New Roman"/>
                <w:bCs/>
                <w:iCs/>
                <w:noProof/>
                <w:color w:val="000000"/>
                <w:sz w:val="24"/>
                <w:szCs w:val="24"/>
                <w:shd w:val="clear" w:color="auto" w:fill="FFFFFF"/>
                <w:lang w:val="en-US"/>
              </w:rPr>
            </w:pPr>
            <w:r w:rsidRPr="00B95030">
              <w:rPr>
                <w:rStyle w:val="Vurgu"/>
                <w:rFonts w:ascii="Times New Roman" w:hAnsi="Times New Roman" w:cs="Times New Roman"/>
                <w:bCs/>
                <w:noProof/>
                <w:color w:val="000000"/>
                <w:sz w:val="24"/>
                <w:szCs w:val="24"/>
                <w:shd w:val="clear" w:color="auto" w:fill="FFFFFF"/>
                <w:lang w:val="en-US"/>
              </w:rPr>
              <w:t>Rutter's Child andAdolescentPsychiatry. AnitaThapar, Daniel S. Pine, James F. Leckman, StephenScott, Margaret J. Snowling, Eric A. Taylor (Editors); Wiley-Blackwell.</w:t>
            </w:r>
          </w:p>
        </w:tc>
      </w:tr>
      <w:tr w:rsidR="00952DE1" w:rsidRPr="00B95030" w:rsidTr="006C332A">
        <w:tc>
          <w:tcPr>
            <w:tcW w:w="2659" w:type="dxa"/>
            <w:vMerge/>
            <w:tcBorders>
              <w:left w:val="single" w:sz="4" w:space="0" w:color="auto"/>
              <w:right w:val="single" w:sz="4" w:space="0" w:color="auto"/>
            </w:tcBorders>
          </w:tcPr>
          <w:p w:rsidR="00952DE1" w:rsidRPr="00B95030" w:rsidRDefault="00952DE1" w:rsidP="00BD0BB8">
            <w:pPr>
              <w:rPr>
                <w:b/>
                <w:noProof/>
                <w:lang w:val="en-US"/>
              </w:rPr>
            </w:pPr>
          </w:p>
        </w:tc>
        <w:tc>
          <w:tcPr>
            <w:tcW w:w="6565" w:type="dxa"/>
            <w:gridSpan w:val="6"/>
            <w:tcBorders>
              <w:left w:val="single" w:sz="4" w:space="0" w:color="auto"/>
            </w:tcBorders>
            <w:vAlign w:val="center"/>
          </w:tcPr>
          <w:p w:rsidR="00952DE1" w:rsidRPr="00B95030" w:rsidRDefault="00952DE1" w:rsidP="00BD0BB8">
            <w:pPr>
              <w:pStyle w:val="ListeParagraf"/>
              <w:numPr>
                <w:ilvl w:val="0"/>
                <w:numId w:val="19"/>
              </w:numPr>
              <w:rPr>
                <w:rFonts w:ascii="Times New Roman" w:hAnsi="Times New Roman" w:cs="Times New Roman"/>
                <w:bCs/>
                <w:iCs/>
                <w:noProof/>
                <w:color w:val="000000"/>
                <w:sz w:val="24"/>
                <w:szCs w:val="24"/>
                <w:shd w:val="clear" w:color="auto" w:fill="FFFFFF"/>
                <w:lang w:val="en-US"/>
              </w:rPr>
            </w:pPr>
            <w:r w:rsidRPr="00B95030">
              <w:rPr>
                <w:rStyle w:val="Vurgu"/>
                <w:rFonts w:ascii="Times New Roman" w:hAnsi="Times New Roman" w:cs="Times New Roman"/>
                <w:bCs/>
                <w:noProof/>
                <w:color w:val="000000"/>
                <w:sz w:val="24"/>
                <w:szCs w:val="24"/>
                <w:shd w:val="clear" w:color="auto" w:fill="FFFFFF"/>
                <w:lang w:val="en-US"/>
              </w:rPr>
              <w:t xml:space="preserve">Lewis’s Child andAdolescentPsychiatry. AndresMartin, Fred R. Volkmar, MelvinLewis (Editors); Lippincott </w:t>
            </w:r>
            <w:r w:rsidRPr="00B95030">
              <w:rPr>
                <w:rStyle w:val="Vurgu"/>
                <w:rFonts w:ascii="Times New Roman" w:hAnsi="Times New Roman" w:cs="Times New Roman"/>
                <w:bCs/>
                <w:noProof/>
                <w:color w:val="000000"/>
                <w:sz w:val="24"/>
                <w:szCs w:val="24"/>
                <w:shd w:val="clear" w:color="auto" w:fill="FFFFFF"/>
                <w:lang w:val="en-US"/>
              </w:rPr>
              <w:lastRenderedPageBreak/>
              <w:t>Williams &amp;Wilkins.</w:t>
            </w:r>
          </w:p>
        </w:tc>
      </w:tr>
      <w:tr w:rsidR="00952DE1" w:rsidRPr="00B95030" w:rsidTr="006C332A">
        <w:tc>
          <w:tcPr>
            <w:tcW w:w="2659" w:type="dxa"/>
            <w:vMerge/>
            <w:tcBorders>
              <w:left w:val="single" w:sz="4" w:space="0" w:color="auto"/>
              <w:right w:val="single" w:sz="4" w:space="0" w:color="auto"/>
            </w:tcBorders>
          </w:tcPr>
          <w:p w:rsidR="00952DE1" w:rsidRPr="00B95030" w:rsidRDefault="00952DE1" w:rsidP="00BD0BB8">
            <w:pPr>
              <w:rPr>
                <w:b/>
                <w:noProof/>
                <w:lang w:val="en-US"/>
              </w:rPr>
            </w:pPr>
          </w:p>
        </w:tc>
        <w:tc>
          <w:tcPr>
            <w:tcW w:w="6565" w:type="dxa"/>
            <w:gridSpan w:val="6"/>
            <w:tcBorders>
              <w:left w:val="single" w:sz="4" w:space="0" w:color="auto"/>
            </w:tcBorders>
            <w:vAlign w:val="center"/>
          </w:tcPr>
          <w:p w:rsidR="00952DE1" w:rsidRPr="00B95030" w:rsidRDefault="00952DE1" w:rsidP="00BD0BB8">
            <w:pPr>
              <w:pStyle w:val="ListeParagraf"/>
              <w:numPr>
                <w:ilvl w:val="0"/>
                <w:numId w:val="19"/>
              </w:numPr>
              <w:tabs>
                <w:tab w:val="left" w:pos="972"/>
              </w:tabs>
              <w:spacing w:after="0"/>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w:t>
            </w:r>
            <w:hyperlink r:id="rId10" w:history="1">
              <w:r w:rsidR="006C332A" w:rsidRPr="00B95030">
                <w:rPr>
                  <w:rStyle w:val="Kpr"/>
                  <w:rFonts w:ascii="Times New Roman" w:hAnsi="Times New Roman" w:cs="Times New Roman"/>
                  <w:noProof/>
                  <w:sz w:val="24"/>
                  <w:szCs w:val="24"/>
                  <w:lang w:val="en-US"/>
                </w:rPr>
                <w:t>http://www.uptodate.com</w:t>
              </w:r>
            </w:hyperlink>
            <w:r w:rsidRPr="00B95030">
              <w:rPr>
                <w:rFonts w:ascii="Times New Roman" w:hAnsi="Times New Roman" w:cs="Times New Roman"/>
                <w:noProof/>
                <w:sz w:val="24"/>
                <w:szCs w:val="24"/>
                <w:lang w:val="en-US"/>
              </w:rPr>
              <w:t>)</w:t>
            </w:r>
          </w:p>
          <w:p w:rsidR="006C332A" w:rsidRPr="00B95030" w:rsidRDefault="006C332A" w:rsidP="006C332A">
            <w:pPr>
              <w:pStyle w:val="ListeParagraf"/>
              <w:tabs>
                <w:tab w:val="left" w:pos="972"/>
              </w:tabs>
              <w:spacing w:after="0"/>
              <w:rPr>
                <w:rFonts w:ascii="Times New Roman" w:hAnsi="Times New Roman" w:cs="Times New Roman"/>
                <w:noProof/>
                <w:sz w:val="24"/>
                <w:szCs w:val="24"/>
                <w:lang w:val="en-US"/>
              </w:rPr>
            </w:pPr>
          </w:p>
        </w:tc>
      </w:tr>
    </w:tbl>
    <w:p w:rsidR="00952DE1" w:rsidRPr="00B95030" w:rsidRDefault="00952DE1" w:rsidP="00952DE1">
      <w:pPr>
        <w:jc w:val="center"/>
        <w:rPr>
          <w:b/>
          <w:noProof/>
          <w:u w:val="single"/>
          <w:lang w:val="en-US"/>
        </w:rPr>
      </w:pPr>
    </w:p>
    <w:p w:rsidR="00952DE1" w:rsidRPr="00B95030" w:rsidRDefault="00952DE1" w:rsidP="00B95030">
      <w:pPr>
        <w:rPr>
          <w:b/>
          <w:noProof/>
          <w:u w:val="single"/>
          <w:lang w:val="en-US"/>
        </w:rPr>
      </w:pPr>
    </w:p>
    <w:p w:rsidR="007B37FA" w:rsidRPr="00B95030" w:rsidRDefault="007B37FA" w:rsidP="007B37FA">
      <w:pPr>
        <w:jc w:val="center"/>
        <w:rPr>
          <w:b/>
        </w:rPr>
      </w:pPr>
      <w:r w:rsidRPr="00B95030">
        <w:rPr>
          <w:b/>
        </w:rPr>
        <w:t>2020-2021 EĞİTİM-ÖĞRETİM YILI</w:t>
      </w:r>
    </w:p>
    <w:p w:rsidR="007B37FA" w:rsidRPr="00B95030" w:rsidRDefault="007B37FA" w:rsidP="007B37FA">
      <w:pPr>
        <w:jc w:val="center"/>
        <w:rPr>
          <w:rStyle w:val="FontStyle58"/>
          <w:rFonts w:ascii="Times New Roman" w:hAnsi="Times New Roman" w:cs="Times New Roman"/>
          <w:sz w:val="24"/>
          <w:szCs w:val="24"/>
          <w:u w:val="single"/>
        </w:rPr>
      </w:pPr>
      <w:r w:rsidRPr="00B95030">
        <w:rPr>
          <w:b/>
        </w:rPr>
        <w:t>DÖNEM 5 ÇOCUK VE ERGEN RUH SAĞLIĞI VE HASTALIKLARI STAJ PROGRAMI</w:t>
      </w:r>
    </w:p>
    <w:p w:rsidR="007B37FA" w:rsidRPr="00B95030" w:rsidRDefault="007B37FA" w:rsidP="007B37FA">
      <w:pPr>
        <w:shd w:val="clear" w:color="auto" w:fill="FFFFFF"/>
        <w:rPr>
          <w:b/>
          <w:u w:val="single"/>
        </w:rPr>
      </w:pPr>
      <w:r w:rsidRPr="00B95030">
        <w:rPr>
          <w:b/>
          <w:u w:val="single"/>
        </w:rPr>
        <w:t xml:space="preserve">I. HAFTA    </w:t>
      </w:r>
    </w:p>
    <w:p w:rsidR="007B37FA" w:rsidRPr="00B95030" w:rsidRDefault="007B37FA" w:rsidP="007B37FA">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7B37FA" w:rsidRPr="00B95030" w:rsidTr="00182E57">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B37FA" w:rsidRPr="00B95030" w:rsidRDefault="007B37FA" w:rsidP="00182E5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7B37FA" w:rsidRPr="00B95030" w:rsidTr="00182E57">
        <w:trPr>
          <w:trHeight w:val="198"/>
        </w:trPr>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Stajın Tanıtımı</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Çocuğun psikiyatrik değerlendirmesi: Öykü alma ve psikiyatrik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Çocuk psikiyatrisinde belirti ve bulgular</w:t>
            </w:r>
          </w:p>
        </w:tc>
        <w:tc>
          <w:tcPr>
            <w:tcW w:w="264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Çocuk psikiyatrisinde belirti ve bulgular</w:t>
            </w:r>
          </w:p>
        </w:tc>
        <w:tc>
          <w:tcPr>
            <w:tcW w:w="264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7B37FA" w:rsidRPr="00B95030" w:rsidRDefault="009D6547" w:rsidP="00182E5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rPr>
          <w:trHeight w:val="258"/>
        </w:trPr>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Çocuklarda ruhsal gelişim ve gelişim kuramları</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Zihinsel yetersizlik</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BAĞIMSIZ ÇALIŞMA</w:t>
            </w:r>
          </w:p>
        </w:tc>
        <w:tc>
          <w:tcPr>
            <w:tcW w:w="4393" w:type="dxa"/>
            <w:gridSpan w:val="2"/>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bl>
    <w:p w:rsidR="007B37FA" w:rsidRPr="00B95030" w:rsidRDefault="007B37FA" w:rsidP="007B37F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7B37FA" w:rsidRPr="00B95030" w:rsidTr="00182E5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B37FA" w:rsidRPr="00B95030" w:rsidRDefault="007B37FA" w:rsidP="00182E5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Otizm spektrum bozuklukları</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PRATİK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Otizm spektrum bozukluğu olgu gözlemi ve muayenesi</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PRATİK </w:t>
            </w:r>
            <w:r w:rsidRPr="00B95030">
              <w:rPr>
                <w:rFonts w:ascii="Times New Roman" w:hAnsi="Times New Roman" w:cs="Times New Roman"/>
                <w:sz w:val="24"/>
                <w:szCs w:val="24"/>
                <w:highlight w:val="yellow"/>
              </w:rPr>
              <w:t>(Uzaktan Eğitim)</w:t>
            </w:r>
          </w:p>
        </w:tc>
        <w:tc>
          <w:tcPr>
            <w:tcW w:w="4420" w:type="dxa"/>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Otizm spektrum bozukluğu olgu gözlemi ve muayenesi</w:t>
            </w:r>
          </w:p>
        </w:tc>
        <w:tc>
          <w:tcPr>
            <w:tcW w:w="2551" w:type="dxa"/>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Yıkıcı bozukluklar (Dikkat eksikliği, hiperaktivite, karşı olma‐karşı gelme bozukluğu, davranım bozukluğu)</w:t>
            </w:r>
          </w:p>
        </w:tc>
        <w:tc>
          <w:tcPr>
            <w:tcW w:w="2551" w:type="dxa"/>
            <w:vAlign w:val="center"/>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9D6547" w:rsidP="00182E5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Çocuk ve ergenlerde istismar, ihmal ve adli bildirim </w:t>
            </w:r>
          </w:p>
        </w:tc>
        <w:tc>
          <w:tcPr>
            <w:tcW w:w="2551"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Çocukluk çağı anksiyete bozuklukları</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Obsesif kompulsif bozukluk ve ilişkili bozukluklar</w:t>
            </w:r>
          </w:p>
        </w:tc>
        <w:tc>
          <w:tcPr>
            <w:tcW w:w="2551"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bl>
    <w:p w:rsidR="007B37FA" w:rsidRPr="00B95030" w:rsidRDefault="007B37FA" w:rsidP="007B37F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7B37FA" w:rsidRPr="00B95030" w:rsidTr="00182E5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B37FA" w:rsidRPr="00B95030" w:rsidRDefault="007B37FA" w:rsidP="00182E5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08.30  - 09.20   </w:t>
            </w:r>
          </w:p>
        </w:tc>
        <w:tc>
          <w:tcPr>
            <w:tcW w:w="1984" w:type="dxa"/>
            <w:tcBorders>
              <w:top w:val="single" w:sz="8" w:space="0" w:color="auto"/>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PRATİK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İngilizce makale okuma</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09.30  - 10.20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Çocuk ve ergenlerde duygudurum bozuklukları ve kendine zarar verme</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rPr>
                <w:rFonts w:eastAsiaTheme="minorEastAsia"/>
              </w:rPr>
            </w:pPr>
            <w:r w:rsidRPr="00B95030">
              <w:rPr>
                <w:rFonts w:eastAsiaTheme="minorEastAsia"/>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10.30  - 11.20      </w:t>
            </w:r>
          </w:p>
        </w:tc>
        <w:tc>
          <w:tcPr>
            <w:tcW w:w="1984"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Çocuk ve ergenlerde psikiyatrik aciller</w:t>
            </w:r>
          </w:p>
        </w:tc>
        <w:tc>
          <w:tcPr>
            <w:tcW w:w="2551"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lastRenderedPageBreak/>
              <w:t>11.30  - 12.20</w:t>
            </w:r>
          </w:p>
        </w:tc>
        <w:tc>
          <w:tcPr>
            <w:tcW w:w="1984" w:type="dxa"/>
            <w:tcBorders>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Tik bozuklukları</w:t>
            </w:r>
          </w:p>
        </w:tc>
        <w:tc>
          <w:tcPr>
            <w:tcW w:w="2551"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9D6547" w:rsidP="00182E5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13.30  - 14.20   </w:t>
            </w:r>
          </w:p>
        </w:tc>
        <w:tc>
          <w:tcPr>
            <w:tcW w:w="1984" w:type="dxa"/>
            <w:tcBorders>
              <w:top w:val="single" w:sz="8" w:space="0" w:color="auto"/>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Dışa atım bozuklukları </w:t>
            </w:r>
          </w:p>
        </w:tc>
        <w:tc>
          <w:tcPr>
            <w:tcW w:w="2551" w:type="dxa"/>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14.30  - 15.20   </w:t>
            </w:r>
          </w:p>
        </w:tc>
        <w:tc>
          <w:tcPr>
            <w:tcW w:w="1984" w:type="dxa"/>
            <w:tcBorders>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PRATİK </w:t>
            </w:r>
            <w:r w:rsidRPr="00B95030">
              <w:rPr>
                <w:rFonts w:ascii="Times New Roman" w:hAnsi="Times New Roman" w:cs="Times New Roman"/>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İngilizce makale okuma</w:t>
            </w:r>
          </w:p>
        </w:tc>
        <w:tc>
          <w:tcPr>
            <w:tcW w:w="2551"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7"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r w:rsidRPr="00B95030">
              <w:t xml:space="preserve">15.30  - 16.20   </w:t>
            </w:r>
          </w:p>
        </w:tc>
        <w:tc>
          <w:tcPr>
            <w:tcW w:w="1984" w:type="dxa"/>
            <w:tcBorders>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BAĞIMSIZ ÇALIŞMA</w:t>
            </w:r>
          </w:p>
        </w:tc>
        <w:tc>
          <w:tcPr>
            <w:tcW w:w="4420"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Serbest zaman</w:t>
            </w:r>
          </w:p>
        </w:tc>
        <w:tc>
          <w:tcPr>
            <w:tcW w:w="2551"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bl>
    <w:p w:rsidR="007B37FA" w:rsidRPr="00B95030" w:rsidRDefault="007B37FA" w:rsidP="007B37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B37FA" w:rsidRPr="00B95030" w:rsidTr="00182E5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B37FA" w:rsidRPr="00B95030" w:rsidRDefault="007B37FA" w:rsidP="00182E57">
            <w:pPr>
              <w:jc w:val="center"/>
            </w:pPr>
            <w:r w:rsidRPr="00B95030">
              <w:rPr>
                <w:b/>
                <w:noProof/>
                <w:color w:val="FFFFFF" w:themeColor="background1"/>
                <w:lang w:val="en-US"/>
              </w:rPr>
              <w:t>4. GÜN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BAĞIMSIZ ÇALIŞMA</w:t>
            </w:r>
          </w:p>
        </w:tc>
        <w:tc>
          <w:tcPr>
            <w:tcW w:w="439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İletişim bozuklukları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Çocukluk çağında </w:t>
            </w:r>
            <w:proofErr w:type="gramStart"/>
            <w:r w:rsidRPr="00B95030">
              <w:rPr>
                <w:rFonts w:ascii="Times New Roman" w:hAnsi="Times New Roman" w:cs="Times New Roman"/>
                <w:sz w:val="24"/>
                <w:szCs w:val="24"/>
              </w:rPr>
              <w:t>travma</w:t>
            </w:r>
            <w:proofErr w:type="gramEnd"/>
            <w:r w:rsidRPr="00B95030">
              <w:rPr>
                <w:rFonts w:ascii="Times New Roman" w:hAnsi="Times New Roman" w:cs="Times New Roman"/>
                <w:sz w:val="24"/>
                <w:szCs w:val="24"/>
              </w:rPr>
              <w:t xml:space="preserve"> ve stresörle ilişkili bozukluklar</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İngilizce makale okuma</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B37FA" w:rsidRPr="00B95030" w:rsidRDefault="009D6547" w:rsidP="00182E5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 Konsültasyon‐Liyezon psikiyatrisi</w:t>
            </w:r>
            <w:r w:rsidRPr="00B95030">
              <w:rPr>
                <w:rFonts w:ascii="Times New Roman" w:hAnsi="Times New Roman" w:cs="Times New Roman"/>
                <w:color w:val="FF0000"/>
                <w:sz w:val="24"/>
                <w:szCs w:val="24"/>
              </w:rPr>
              <w:t xml:space="preserve"> </w:t>
            </w:r>
          </w:p>
        </w:tc>
        <w:tc>
          <w:tcPr>
            <w:tcW w:w="264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TEORİK </w:t>
            </w:r>
            <w:r w:rsidRPr="00B95030">
              <w:rPr>
                <w:rFonts w:ascii="Times New Roman" w:hAnsi="Times New Roman" w:cs="Times New Roman"/>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Çocuk ve Ergenlerde Psikofarmakoloji</w:t>
            </w:r>
          </w:p>
        </w:tc>
        <w:tc>
          <w:tcPr>
            <w:tcW w:w="264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BAĞIMSIZ ÇALIŞMA</w:t>
            </w:r>
          </w:p>
        </w:tc>
        <w:tc>
          <w:tcPr>
            <w:tcW w:w="439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Sınava hazırlık</w:t>
            </w: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Dr. Öğr. Üyesi Berkan ŞAHİN</w:t>
            </w:r>
          </w:p>
        </w:tc>
      </w:tr>
    </w:tbl>
    <w:p w:rsidR="007B37FA" w:rsidRPr="00B95030" w:rsidRDefault="007B37FA" w:rsidP="007B37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B37FA" w:rsidRPr="00B95030" w:rsidTr="00182E5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B37FA" w:rsidRPr="00B95030" w:rsidRDefault="007B37FA" w:rsidP="00182E5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B37FA" w:rsidRPr="00B95030" w:rsidRDefault="007B37FA" w:rsidP="00182E57"/>
        </w:tc>
        <w:tc>
          <w:tcPr>
            <w:tcW w:w="4393" w:type="dxa"/>
            <w:vMerge w:val="restart"/>
            <w:tcBorders>
              <w:top w:val="single" w:sz="8" w:space="0" w:color="auto"/>
              <w:left w:val="single" w:sz="8" w:space="0" w:color="auto"/>
              <w:right w:val="single" w:sz="8" w:space="0" w:color="auto"/>
            </w:tcBorders>
          </w:tcPr>
          <w:p w:rsidR="007B37FA" w:rsidRPr="00B95030" w:rsidRDefault="007B37FA" w:rsidP="00182E57">
            <w:pPr>
              <w:pStyle w:val="AralkYok"/>
              <w:rPr>
                <w:rFonts w:ascii="Times New Roman" w:hAnsi="Times New Roman" w:cs="Times New Roman"/>
                <w:b/>
                <w:color w:val="000000"/>
                <w:sz w:val="24"/>
                <w:szCs w:val="24"/>
              </w:rPr>
            </w:pPr>
          </w:p>
          <w:p w:rsidR="007B37FA" w:rsidRPr="00B95030" w:rsidRDefault="007B37FA" w:rsidP="00182E57">
            <w:pPr>
              <w:pStyle w:val="AralkYok"/>
              <w:jc w:val="center"/>
              <w:rPr>
                <w:rFonts w:ascii="Times New Roman" w:hAnsi="Times New Roman" w:cs="Times New Roman"/>
                <w:b/>
                <w:color w:val="000000"/>
                <w:sz w:val="24"/>
                <w:szCs w:val="24"/>
              </w:rPr>
            </w:pPr>
            <w:r w:rsidRPr="00B95030">
              <w:rPr>
                <w:rFonts w:ascii="Times New Roman" w:hAnsi="Times New Roman" w:cs="Times New Roman"/>
                <w:b/>
                <w:color w:val="000000"/>
                <w:sz w:val="24"/>
                <w:szCs w:val="24"/>
              </w:rPr>
              <w:t>SÖZLÜ</w:t>
            </w:r>
          </w:p>
        </w:tc>
        <w:tc>
          <w:tcPr>
            <w:tcW w:w="264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color w:val="000000"/>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B37FA" w:rsidRPr="00B95030" w:rsidRDefault="007B37FA" w:rsidP="00182E57"/>
        </w:tc>
        <w:tc>
          <w:tcPr>
            <w:tcW w:w="4393" w:type="dxa"/>
            <w:vMerge/>
            <w:tcBorders>
              <w:left w:val="single" w:sz="8" w:space="0" w:color="auto"/>
              <w:right w:val="single" w:sz="8" w:space="0" w:color="auto"/>
            </w:tcBorders>
          </w:tcPr>
          <w:p w:rsidR="007B37FA" w:rsidRPr="00B95030" w:rsidRDefault="007B37FA" w:rsidP="00182E57">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color w:val="000000"/>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B37FA" w:rsidRPr="00B95030" w:rsidRDefault="007B37FA" w:rsidP="00182E57"/>
        </w:tc>
        <w:tc>
          <w:tcPr>
            <w:tcW w:w="4393" w:type="dxa"/>
            <w:vMerge/>
            <w:tcBorders>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7B37FA" w:rsidRPr="00B95030" w:rsidRDefault="007B37FA" w:rsidP="00182E57"/>
        </w:tc>
        <w:tc>
          <w:tcPr>
            <w:tcW w:w="4393" w:type="dxa"/>
            <w:vMerge/>
            <w:tcBorders>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7B37FA" w:rsidRPr="00B95030" w:rsidRDefault="007B37FA" w:rsidP="00182E57">
            <w:pPr>
              <w:pStyle w:val="AralkYok"/>
              <w:rPr>
                <w:rFonts w:ascii="Times New Roman" w:hAnsi="Times New Roman" w:cs="Times New Roman"/>
                <w:color w:val="000000"/>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B37FA" w:rsidRPr="00B95030" w:rsidRDefault="009D6547" w:rsidP="00182E5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B37FA" w:rsidRPr="00B95030" w:rsidRDefault="007B37FA" w:rsidP="00182E57"/>
        </w:tc>
        <w:tc>
          <w:tcPr>
            <w:tcW w:w="4393" w:type="dxa"/>
            <w:vMerge w:val="restart"/>
            <w:tcBorders>
              <w:top w:val="single" w:sz="8" w:space="0" w:color="auto"/>
              <w:left w:val="single" w:sz="8" w:space="0" w:color="auto"/>
              <w:right w:val="single" w:sz="8" w:space="0" w:color="auto"/>
            </w:tcBorders>
            <w:hideMark/>
          </w:tcPr>
          <w:p w:rsidR="007B37FA" w:rsidRPr="00B95030" w:rsidRDefault="007B37FA" w:rsidP="00182E57">
            <w:pPr>
              <w:pStyle w:val="AralkYok"/>
              <w:jc w:val="center"/>
              <w:rPr>
                <w:rFonts w:ascii="Times New Roman" w:hAnsi="Times New Roman" w:cs="Times New Roman"/>
                <w:b/>
                <w:sz w:val="24"/>
                <w:szCs w:val="24"/>
              </w:rPr>
            </w:pPr>
          </w:p>
          <w:p w:rsidR="007B37FA" w:rsidRPr="00B95030" w:rsidRDefault="007B37FA" w:rsidP="00182E5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643"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B37FA" w:rsidRPr="00B95030" w:rsidRDefault="007B37FA" w:rsidP="00182E57"/>
        </w:tc>
        <w:tc>
          <w:tcPr>
            <w:tcW w:w="4393" w:type="dxa"/>
            <w:vMerge/>
            <w:tcBorders>
              <w:left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B37FA" w:rsidRPr="00B95030" w:rsidRDefault="007B37FA" w:rsidP="00182E57"/>
        </w:tc>
        <w:tc>
          <w:tcPr>
            <w:tcW w:w="4393" w:type="dxa"/>
            <w:vMerge/>
            <w:tcBorders>
              <w:left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bCs/>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p>
        </w:tc>
      </w:tr>
      <w:tr w:rsidR="007B37FA" w:rsidRPr="00B95030" w:rsidTr="00182E57">
        <w:tc>
          <w:tcPr>
            <w:tcW w:w="1419" w:type="dxa"/>
            <w:tcBorders>
              <w:top w:val="single" w:sz="8" w:space="0" w:color="auto"/>
              <w:left w:val="single" w:sz="8" w:space="0" w:color="auto"/>
              <w:bottom w:val="single" w:sz="8" w:space="0" w:color="auto"/>
              <w:right w:val="single" w:sz="8" w:space="0" w:color="auto"/>
            </w:tcBorders>
            <w:hideMark/>
          </w:tcPr>
          <w:p w:rsidR="007B37FA" w:rsidRPr="00B95030" w:rsidRDefault="007B37FA" w:rsidP="00182E5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7B37FA" w:rsidRPr="00B95030" w:rsidRDefault="007B37FA" w:rsidP="00182E57"/>
        </w:tc>
        <w:tc>
          <w:tcPr>
            <w:tcW w:w="4393" w:type="dxa"/>
            <w:vMerge/>
            <w:tcBorders>
              <w:left w:val="single" w:sz="8" w:space="0" w:color="auto"/>
              <w:bottom w:val="single" w:sz="8" w:space="0" w:color="auto"/>
              <w:right w:val="single" w:sz="8" w:space="0" w:color="auto"/>
            </w:tcBorders>
            <w:vAlign w:val="center"/>
          </w:tcPr>
          <w:p w:rsidR="007B37FA" w:rsidRPr="00B95030" w:rsidRDefault="007B37FA" w:rsidP="00182E57">
            <w:pPr>
              <w:pStyle w:val="AralkYok"/>
              <w:rPr>
                <w:rFonts w:ascii="Times New Roman" w:hAnsi="Times New Roman" w:cs="Times New Roman"/>
                <w:bCs/>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7B37FA" w:rsidRPr="00B95030" w:rsidRDefault="007B37FA" w:rsidP="00182E57">
            <w:pPr>
              <w:pStyle w:val="AralkYok"/>
              <w:rPr>
                <w:rFonts w:ascii="Times New Roman" w:hAnsi="Times New Roman" w:cs="Times New Roman"/>
                <w:sz w:val="24"/>
                <w:szCs w:val="24"/>
              </w:rPr>
            </w:pPr>
          </w:p>
        </w:tc>
      </w:tr>
    </w:tbl>
    <w:p w:rsidR="007B37FA" w:rsidRPr="00B95030" w:rsidRDefault="007B37FA" w:rsidP="007B37FA">
      <w:pPr>
        <w:shd w:val="clear" w:color="auto" w:fill="FFFFFF"/>
        <w:rPr>
          <w:b/>
        </w:rPr>
      </w:pPr>
    </w:p>
    <w:p w:rsidR="007B37FA" w:rsidRPr="00B95030" w:rsidRDefault="007B37FA" w:rsidP="007B37FA"/>
    <w:p w:rsidR="00486959" w:rsidRPr="00B95030" w:rsidRDefault="00486959"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486959" w:rsidRPr="00B95030" w:rsidRDefault="007B37FA" w:rsidP="00486959">
      <w:pPr>
        <w:shd w:val="clear" w:color="auto" w:fill="8DB3E2" w:themeFill="text2" w:themeFillTint="66"/>
        <w:jc w:val="center"/>
        <w:rPr>
          <w:b/>
          <w:noProof/>
          <w:lang w:val="en-US"/>
        </w:rPr>
      </w:pPr>
      <w:r w:rsidRPr="00B95030">
        <w:rPr>
          <w:b/>
          <w:noProof/>
          <w:lang w:val="en-US"/>
        </w:rPr>
        <w:t>NÖR</w:t>
      </w:r>
      <w:r w:rsidR="00486959" w:rsidRPr="00B95030">
        <w:rPr>
          <w:b/>
          <w:noProof/>
          <w:lang w:val="en-US"/>
        </w:rPr>
        <w:t xml:space="preserve">OŞİRÜRJİ </w:t>
      </w:r>
    </w:p>
    <w:p w:rsidR="00486959" w:rsidRPr="00B95030" w:rsidRDefault="00486959" w:rsidP="00486959">
      <w:pPr>
        <w:shd w:val="clear" w:color="auto" w:fill="8DB3E2" w:themeFill="text2" w:themeFillTint="66"/>
        <w:jc w:val="center"/>
        <w:rPr>
          <w:b/>
          <w:noProof/>
          <w:lang w:val="en-US"/>
        </w:rPr>
      </w:pPr>
      <w:r w:rsidRPr="00B95030">
        <w:rPr>
          <w:b/>
          <w:noProof/>
          <w:lang w:val="en-US"/>
        </w:rPr>
        <w:t>STAJI</w:t>
      </w:r>
    </w:p>
    <w:p w:rsidR="00486959" w:rsidRPr="00B95030" w:rsidRDefault="00486959" w:rsidP="00486959">
      <w:pPr>
        <w:jc w:val="center"/>
        <w:rPr>
          <w:b/>
          <w:noProof/>
          <w:lang w:val="en-US"/>
        </w:rPr>
      </w:pPr>
    </w:p>
    <w:p w:rsidR="00486959" w:rsidRPr="00B95030" w:rsidRDefault="00486959" w:rsidP="00B95030">
      <w:pP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BEYİN VE SİNİR CERRAHİSİ </w:t>
      </w:r>
    </w:p>
    <w:p w:rsidR="00486959" w:rsidRPr="00B95030" w:rsidRDefault="00486959" w:rsidP="00486959">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486959" w:rsidRPr="00B95030" w:rsidRDefault="00486959" w:rsidP="00486959">
      <w:pPr>
        <w:rPr>
          <w:noProof/>
          <w:lang w:val="en-US"/>
        </w:rPr>
      </w:pPr>
    </w:p>
    <w:p w:rsidR="00486959" w:rsidRPr="00B95030" w:rsidRDefault="00486959" w:rsidP="00486959">
      <w:pPr>
        <w:rPr>
          <w:noProof/>
          <w:lang w:val="en-US"/>
        </w:rPr>
      </w:pPr>
    </w:p>
    <w:p w:rsidR="00486959" w:rsidRPr="00B95030" w:rsidRDefault="00486959" w:rsidP="00486959">
      <w:pPr>
        <w:rPr>
          <w:noProof/>
          <w:lang w:val="en-US"/>
        </w:rPr>
      </w:pPr>
    </w:p>
    <w:tbl>
      <w:tblPr>
        <w:tblStyle w:val="TabloKlavuzu"/>
        <w:tblW w:w="0" w:type="auto"/>
        <w:tblLook w:val="04A0"/>
      </w:tblPr>
      <w:tblGrid>
        <w:gridCol w:w="4533"/>
        <w:gridCol w:w="4529"/>
      </w:tblGrid>
      <w:tr w:rsidR="00486959" w:rsidRPr="00B95030" w:rsidTr="00486959">
        <w:tc>
          <w:tcPr>
            <w:tcW w:w="4533" w:type="dxa"/>
          </w:tcPr>
          <w:p w:rsidR="00486959" w:rsidRPr="00B95030" w:rsidRDefault="00486959" w:rsidP="00486959">
            <w:pPr>
              <w:rPr>
                <w:noProof/>
                <w:lang w:val="en-US"/>
              </w:rPr>
            </w:pPr>
            <w:r w:rsidRPr="00B95030">
              <w:rPr>
                <w:rFonts w:eastAsia="Calibri"/>
                <w:b/>
                <w:bCs/>
                <w:noProof/>
                <w:lang w:val="en-US" w:eastAsia="en-US"/>
              </w:rPr>
              <w:t>Başkoordinatör</w:t>
            </w:r>
          </w:p>
        </w:tc>
        <w:tc>
          <w:tcPr>
            <w:tcW w:w="4529" w:type="dxa"/>
          </w:tcPr>
          <w:p w:rsidR="00486959" w:rsidRPr="00B95030" w:rsidRDefault="00486959" w:rsidP="00486959">
            <w:pPr>
              <w:spacing w:after="200" w:line="276" w:lineRule="auto"/>
              <w:rPr>
                <w:noProof/>
                <w:lang w:val="en-US"/>
              </w:rPr>
            </w:pPr>
            <w:r w:rsidRPr="00B95030">
              <w:rPr>
                <w:rFonts w:eastAsia="Calibri"/>
                <w:bCs/>
                <w:noProof/>
                <w:lang w:val="en-US" w:eastAsia="en-US"/>
              </w:rPr>
              <w:t>Doç.Dr.Ural OĞUZ</w:t>
            </w:r>
          </w:p>
        </w:tc>
      </w:tr>
      <w:tr w:rsidR="00486959" w:rsidRPr="00B95030" w:rsidTr="00486959">
        <w:tc>
          <w:tcPr>
            <w:tcW w:w="4533" w:type="dxa"/>
          </w:tcPr>
          <w:p w:rsidR="00486959" w:rsidRPr="00B95030" w:rsidRDefault="00486959" w:rsidP="00486959">
            <w:pPr>
              <w:spacing w:after="200" w:line="276" w:lineRule="auto"/>
              <w:rPr>
                <w:noProof/>
                <w:lang w:val="en-US"/>
              </w:rPr>
            </w:pPr>
            <w:r w:rsidRPr="00B95030">
              <w:rPr>
                <w:rFonts w:eastAsia="Calibri"/>
                <w:b/>
                <w:noProof/>
                <w:lang w:val="en-US" w:eastAsia="en-US"/>
              </w:rPr>
              <w:t>Dönem V Koordinatörü</w:t>
            </w:r>
          </w:p>
        </w:tc>
        <w:tc>
          <w:tcPr>
            <w:tcW w:w="4529" w:type="dxa"/>
          </w:tcPr>
          <w:p w:rsidR="00486959" w:rsidRPr="00B95030" w:rsidRDefault="00486959" w:rsidP="00486959">
            <w:pPr>
              <w:rPr>
                <w:rFonts w:eastAsia="Calibri"/>
                <w:bCs/>
                <w:noProof/>
                <w:lang w:val="en-US" w:eastAsia="en-US"/>
              </w:rPr>
            </w:pPr>
            <w:r w:rsidRPr="00B95030">
              <w:rPr>
                <w:rFonts w:eastAsia="Calibri"/>
                <w:bCs/>
                <w:noProof/>
                <w:lang w:val="en-US" w:eastAsia="en-US"/>
              </w:rPr>
              <w:t>Dr. Öğr. Üyesi İlker Fatih SARI</w:t>
            </w:r>
          </w:p>
          <w:p w:rsidR="00486959" w:rsidRPr="00B95030" w:rsidRDefault="00486959" w:rsidP="00486959">
            <w:pPr>
              <w:rPr>
                <w:noProof/>
                <w:lang w:val="en-US"/>
              </w:rPr>
            </w:pPr>
          </w:p>
        </w:tc>
      </w:tr>
      <w:tr w:rsidR="00486959" w:rsidRPr="00B95030" w:rsidTr="00486959">
        <w:tc>
          <w:tcPr>
            <w:tcW w:w="4533" w:type="dxa"/>
          </w:tcPr>
          <w:p w:rsidR="00486959" w:rsidRPr="00B95030" w:rsidRDefault="00486959" w:rsidP="00486959">
            <w:pPr>
              <w:rPr>
                <w:noProof/>
                <w:lang w:val="en-US"/>
              </w:rPr>
            </w:pPr>
            <w:r w:rsidRPr="00B95030">
              <w:rPr>
                <w:rFonts w:eastAsia="Calibri"/>
                <w:b/>
                <w:noProof/>
                <w:lang w:val="en-US" w:eastAsia="en-US"/>
              </w:rPr>
              <w:t xml:space="preserve">Koordinatör Yardımcıları </w:t>
            </w:r>
          </w:p>
        </w:tc>
        <w:tc>
          <w:tcPr>
            <w:tcW w:w="4529" w:type="dxa"/>
          </w:tcPr>
          <w:p w:rsidR="00486959" w:rsidRPr="00B95030" w:rsidRDefault="00486959" w:rsidP="00486959">
            <w:pPr>
              <w:spacing w:after="200" w:line="360" w:lineRule="auto"/>
              <w:rPr>
                <w:noProof/>
                <w:lang w:val="en-US"/>
              </w:rPr>
            </w:pPr>
            <w:r w:rsidRPr="00B95030">
              <w:rPr>
                <w:rFonts w:eastAsia="Calibri"/>
                <w:bCs/>
                <w:noProof/>
                <w:lang w:val="en-US" w:eastAsia="en-US"/>
              </w:rPr>
              <w:t>Dr. Öğr. Üyesi  Murat DANIŞMAN</w:t>
            </w:r>
          </w:p>
        </w:tc>
      </w:tr>
      <w:tr w:rsidR="00486959" w:rsidRPr="00B95030" w:rsidTr="00486959">
        <w:tc>
          <w:tcPr>
            <w:tcW w:w="4533" w:type="dxa"/>
          </w:tcPr>
          <w:p w:rsidR="00486959" w:rsidRPr="00B95030" w:rsidRDefault="00486959" w:rsidP="00486959">
            <w:pPr>
              <w:rPr>
                <w:noProof/>
                <w:lang w:val="en-US"/>
              </w:rPr>
            </w:pPr>
            <w:r w:rsidRPr="00B95030">
              <w:rPr>
                <w:rFonts w:eastAsia="Calibri"/>
                <w:b/>
                <w:bCs/>
                <w:noProof/>
                <w:lang w:val="en-US" w:eastAsia="en-US"/>
              </w:rPr>
              <w:t>Eğitimin yürütüldüğü yer</w:t>
            </w:r>
          </w:p>
        </w:tc>
        <w:tc>
          <w:tcPr>
            <w:tcW w:w="4529" w:type="dxa"/>
          </w:tcPr>
          <w:p w:rsidR="00486959" w:rsidRPr="00B95030" w:rsidRDefault="00486959" w:rsidP="00486959">
            <w:pPr>
              <w:spacing w:line="360" w:lineRule="auto"/>
              <w:rPr>
                <w:noProof/>
                <w:lang w:val="en-US"/>
              </w:rPr>
            </w:pPr>
            <w:r w:rsidRPr="00B95030">
              <w:rPr>
                <w:noProof/>
                <w:lang w:val="en-US"/>
              </w:rPr>
              <w:t>Giresun Üniversitesi, Prof. Dr. A. İlhan Özdemir Eğitim ve Araştırma Hastanesi, Nöroşirürji Kliniği</w:t>
            </w:r>
          </w:p>
        </w:tc>
      </w:tr>
      <w:tr w:rsidR="00486959" w:rsidRPr="00B95030" w:rsidTr="00486959">
        <w:tc>
          <w:tcPr>
            <w:tcW w:w="4533" w:type="dxa"/>
          </w:tcPr>
          <w:p w:rsidR="00486959" w:rsidRPr="00B95030" w:rsidRDefault="00486959" w:rsidP="00486959">
            <w:pPr>
              <w:rPr>
                <w:noProof/>
                <w:lang w:val="en-US"/>
              </w:rPr>
            </w:pPr>
            <w:r w:rsidRPr="00B95030">
              <w:rPr>
                <w:rFonts w:eastAsia="Calibri"/>
                <w:b/>
                <w:noProof/>
                <w:lang w:val="en-US" w:eastAsia="en-US"/>
              </w:rPr>
              <w:t xml:space="preserve">Staj Eğitim Sorumlusu </w:t>
            </w:r>
          </w:p>
        </w:tc>
        <w:tc>
          <w:tcPr>
            <w:tcW w:w="4529" w:type="dxa"/>
          </w:tcPr>
          <w:p w:rsidR="00486959" w:rsidRPr="00B95030" w:rsidRDefault="00486959" w:rsidP="00486959">
            <w:pPr>
              <w:rPr>
                <w:rFonts w:eastAsia="Calibri"/>
                <w:bCs/>
                <w:noProof/>
                <w:lang w:val="en-US" w:eastAsia="en-US"/>
              </w:rPr>
            </w:pPr>
            <w:r w:rsidRPr="00B95030">
              <w:rPr>
                <w:rFonts w:eastAsia="Calibri"/>
                <w:bCs/>
                <w:noProof/>
                <w:lang w:val="en-US" w:eastAsia="en-US"/>
              </w:rPr>
              <w:t>Doç. Dr. Feyzi Birol SARICA</w:t>
            </w:r>
          </w:p>
          <w:p w:rsidR="00486959" w:rsidRPr="00B95030" w:rsidRDefault="00486959" w:rsidP="00486959">
            <w:pPr>
              <w:rPr>
                <w:noProof/>
                <w:lang w:val="en-US"/>
              </w:rPr>
            </w:pPr>
          </w:p>
        </w:tc>
      </w:tr>
      <w:tr w:rsidR="00486959" w:rsidRPr="00B95030" w:rsidTr="00486959">
        <w:tc>
          <w:tcPr>
            <w:tcW w:w="4533" w:type="dxa"/>
          </w:tcPr>
          <w:p w:rsidR="00486959" w:rsidRPr="00B95030" w:rsidRDefault="00486959" w:rsidP="00486959">
            <w:pPr>
              <w:rPr>
                <w:noProof/>
                <w:lang w:val="en-US"/>
              </w:rPr>
            </w:pPr>
            <w:r w:rsidRPr="00B95030">
              <w:rPr>
                <w:rFonts w:eastAsia="Calibri"/>
                <w:b/>
                <w:bCs/>
                <w:noProof/>
                <w:lang w:val="en-US" w:eastAsia="en-US"/>
              </w:rPr>
              <w:t xml:space="preserve">Staj öğretim üyeleri </w:t>
            </w:r>
          </w:p>
        </w:tc>
        <w:tc>
          <w:tcPr>
            <w:tcW w:w="4529" w:type="dxa"/>
          </w:tcPr>
          <w:p w:rsidR="00486959" w:rsidRPr="00B95030" w:rsidRDefault="00486959" w:rsidP="00486959">
            <w:pPr>
              <w:spacing w:line="360" w:lineRule="auto"/>
              <w:rPr>
                <w:rFonts w:eastAsia="Calibri"/>
                <w:bCs/>
                <w:noProof/>
                <w:lang w:val="en-US" w:eastAsia="en-US"/>
              </w:rPr>
            </w:pPr>
            <w:r w:rsidRPr="00B95030">
              <w:rPr>
                <w:rFonts w:eastAsia="Calibri"/>
                <w:bCs/>
                <w:noProof/>
                <w:lang w:val="en-US" w:eastAsia="en-US"/>
              </w:rPr>
              <w:t>Doç. Dr. Feyzi Birol SARICA</w:t>
            </w:r>
          </w:p>
          <w:p w:rsidR="00486959" w:rsidRPr="00B95030" w:rsidRDefault="00486959" w:rsidP="00486959">
            <w:pPr>
              <w:spacing w:line="360" w:lineRule="auto"/>
              <w:rPr>
                <w:noProof/>
                <w:lang w:val="en-US"/>
              </w:rPr>
            </w:pPr>
            <w:r w:rsidRPr="00B95030">
              <w:rPr>
                <w:noProof/>
                <w:lang w:val="en-US"/>
              </w:rPr>
              <w:t>Doç. Dr. Nurullah EDEBALİ</w:t>
            </w:r>
          </w:p>
        </w:tc>
      </w:tr>
    </w:tbl>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7B37FA" w:rsidRPr="00B95030" w:rsidRDefault="007B37FA" w:rsidP="00B95030">
      <w:pPr>
        <w:rPr>
          <w:b/>
          <w:noProof/>
          <w:lang w:val="en-US"/>
        </w:rPr>
      </w:pPr>
    </w:p>
    <w:p w:rsidR="00486959" w:rsidRPr="00B95030" w:rsidRDefault="00486959" w:rsidP="00486959">
      <w:pPr>
        <w:jc w:val="center"/>
        <w:rPr>
          <w:b/>
          <w:noProof/>
          <w:lang w:val="en-US"/>
        </w:rPr>
      </w:pPr>
    </w:p>
    <w:p w:rsidR="00486959" w:rsidRPr="00B95030" w:rsidRDefault="00486959" w:rsidP="00486959">
      <w:pPr>
        <w:jc w:val="center"/>
        <w:rPr>
          <w:b/>
          <w:noProof/>
          <w:lang w:val="en-US"/>
        </w:rPr>
      </w:pPr>
    </w:p>
    <w:p w:rsidR="00B741F4" w:rsidRPr="00B95030" w:rsidRDefault="00B741F4" w:rsidP="00B741F4">
      <w:pPr>
        <w:spacing w:line="360" w:lineRule="auto"/>
        <w:jc w:val="center"/>
        <w:rPr>
          <w:b/>
          <w:noProof/>
          <w:lang w:val="en-US"/>
        </w:rPr>
      </w:pPr>
      <w:r w:rsidRPr="00B95030">
        <w:rPr>
          <w:b/>
          <w:noProof/>
          <w:lang w:val="en-US"/>
        </w:rPr>
        <w:t xml:space="preserve">NÖROŞİRÜRJİ STAJI </w:t>
      </w:r>
    </w:p>
    <w:p w:rsidR="00B741F4" w:rsidRPr="00B95030" w:rsidRDefault="00B741F4" w:rsidP="00B741F4">
      <w:pPr>
        <w:spacing w:line="360" w:lineRule="auto"/>
        <w:jc w:val="center"/>
        <w:rPr>
          <w:b/>
          <w:noProof/>
          <w:lang w:val="en-US"/>
        </w:rPr>
      </w:pPr>
      <w:r w:rsidRPr="00B95030">
        <w:rPr>
          <w:b/>
          <w:noProof/>
          <w:lang w:val="en-US"/>
        </w:rPr>
        <w:t>AMAÇ VE PROGRAM ÇIKTILARI</w:t>
      </w:r>
      <w:r w:rsidRPr="00B95030">
        <w:rPr>
          <w:b/>
          <w:noProof/>
          <w:lang w:val="en-US"/>
        </w:rPr>
        <w:cr/>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B741F4" w:rsidRPr="00B95030" w:rsidTr="00B741F4">
        <w:tc>
          <w:tcPr>
            <w:tcW w:w="1587" w:type="dxa"/>
            <w:vAlign w:val="center"/>
          </w:tcPr>
          <w:p w:rsidR="00B741F4" w:rsidRPr="00B95030" w:rsidRDefault="00B741F4" w:rsidP="00B741F4">
            <w:pPr>
              <w:jc w:val="center"/>
              <w:rPr>
                <w:b/>
                <w:noProof/>
                <w:lang w:val="en-US"/>
              </w:rPr>
            </w:pPr>
            <w:r w:rsidRPr="00B95030">
              <w:rPr>
                <w:b/>
                <w:noProof/>
                <w:lang w:val="en-US"/>
              </w:rPr>
              <w:t>STAJ ADI</w:t>
            </w:r>
          </w:p>
        </w:tc>
        <w:tc>
          <w:tcPr>
            <w:tcW w:w="9835" w:type="dxa"/>
            <w:gridSpan w:val="12"/>
          </w:tcPr>
          <w:p w:rsidR="00B741F4" w:rsidRPr="00B95030" w:rsidRDefault="00B741F4" w:rsidP="00B741F4">
            <w:pPr>
              <w:ind w:right="-108"/>
              <w:jc w:val="center"/>
              <w:rPr>
                <w:noProof/>
                <w:lang w:val="en-US"/>
              </w:rPr>
            </w:pPr>
            <w:r w:rsidRPr="00B95030">
              <w:rPr>
                <w:noProof/>
                <w:lang w:val="en-US"/>
              </w:rPr>
              <w:t>BEYİN VE SİNİR CERRAHİSİ</w:t>
            </w:r>
          </w:p>
        </w:tc>
      </w:tr>
      <w:tr w:rsidR="00B741F4" w:rsidRPr="00B95030" w:rsidTr="00B741F4">
        <w:tc>
          <w:tcPr>
            <w:tcW w:w="1587" w:type="dxa"/>
            <w:vAlign w:val="center"/>
          </w:tcPr>
          <w:p w:rsidR="00B741F4" w:rsidRPr="00B95030" w:rsidRDefault="00B741F4" w:rsidP="00B741F4">
            <w:pPr>
              <w:jc w:val="center"/>
              <w:rPr>
                <w:b/>
                <w:noProof/>
                <w:lang w:val="en-US"/>
              </w:rPr>
            </w:pPr>
            <w:r w:rsidRPr="00B95030">
              <w:rPr>
                <w:b/>
                <w:noProof/>
                <w:lang w:val="en-US"/>
              </w:rPr>
              <w:t>STAJ YILI</w:t>
            </w:r>
          </w:p>
        </w:tc>
        <w:tc>
          <w:tcPr>
            <w:tcW w:w="9835" w:type="dxa"/>
            <w:gridSpan w:val="12"/>
          </w:tcPr>
          <w:p w:rsidR="00B741F4" w:rsidRPr="00B95030" w:rsidRDefault="00B741F4" w:rsidP="00B741F4">
            <w:pPr>
              <w:ind w:right="-108"/>
              <w:jc w:val="center"/>
              <w:rPr>
                <w:noProof/>
                <w:lang w:val="en-US"/>
              </w:rPr>
            </w:pPr>
            <w:r w:rsidRPr="00B95030">
              <w:rPr>
                <w:noProof/>
                <w:lang w:val="en-US"/>
              </w:rPr>
              <w:t>2020-2021 Eğitim Öğretim Yılı</w:t>
            </w:r>
          </w:p>
        </w:tc>
      </w:tr>
      <w:tr w:rsidR="00B741F4" w:rsidRPr="00B95030" w:rsidTr="00B741F4">
        <w:tc>
          <w:tcPr>
            <w:tcW w:w="1587" w:type="dxa"/>
            <w:vAlign w:val="center"/>
          </w:tcPr>
          <w:p w:rsidR="00B741F4" w:rsidRPr="00B95030" w:rsidRDefault="00B741F4" w:rsidP="00B741F4">
            <w:pPr>
              <w:jc w:val="center"/>
              <w:rPr>
                <w:b/>
                <w:noProof/>
                <w:lang w:val="en-US"/>
              </w:rPr>
            </w:pPr>
            <w:r w:rsidRPr="00B95030">
              <w:rPr>
                <w:b/>
                <w:noProof/>
                <w:lang w:val="en-US"/>
              </w:rPr>
              <w:t>STAJ SÜRESİ</w:t>
            </w:r>
          </w:p>
        </w:tc>
        <w:tc>
          <w:tcPr>
            <w:tcW w:w="9835" w:type="dxa"/>
            <w:gridSpan w:val="12"/>
          </w:tcPr>
          <w:p w:rsidR="00B741F4" w:rsidRPr="00B95030" w:rsidRDefault="00B741F4" w:rsidP="00B741F4">
            <w:pPr>
              <w:ind w:right="-108"/>
              <w:jc w:val="center"/>
              <w:rPr>
                <w:noProof/>
                <w:lang w:val="en-US"/>
              </w:rPr>
            </w:pPr>
            <w:r w:rsidRPr="00B95030">
              <w:rPr>
                <w:noProof/>
                <w:lang w:val="en-US"/>
              </w:rPr>
              <w:t>3 Hafta</w:t>
            </w:r>
          </w:p>
        </w:tc>
      </w:tr>
      <w:tr w:rsidR="00B741F4" w:rsidRPr="00B95030" w:rsidTr="00B741F4">
        <w:tc>
          <w:tcPr>
            <w:tcW w:w="1587" w:type="dxa"/>
            <w:vAlign w:val="center"/>
          </w:tcPr>
          <w:p w:rsidR="00B741F4" w:rsidRPr="00B95030" w:rsidRDefault="00B741F4" w:rsidP="00B741F4">
            <w:pPr>
              <w:jc w:val="center"/>
              <w:rPr>
                <w:b/>
                <w:noProof/>
                <w:lang w:val="en-US"/>
              </w:rPr>
            </w:pPr>
            <w:r w:rsidRPr="00B95030">
              <w:rPr>
                <w:b/>
                <w:noProof/>
                <w:lang w:val="en-US"/>
              </w:rPr>
              <w:t>TEORİK DERS SAATİ</w:t>
            </w:r>
          </w:p>
        </w:tc>
        <w:tc>
          <w:tcPr>
            <w:tcW w:w="9835" w:type="dxa"/>
            <w:gridSpan w:val="12"/>
          </w:tcPr>
          <w:p w:rsidR="00B741F4" w:rsidRPr="00B95030" w:rsidRDefault="00B741F4" w:rsidP="00B741F4">
            <w:pPr>
              <w:ind w:right="1877"/>
              <w:jc w:val="center"/>
              <w:rPr>
                <w:noProof/>
                <w:lang w:val="en-US"/>
              </w:rPr>
            </w:pPr>
            <w:r w:rsidRPr="00B95030">
              <w:rPr>
                <w:noProof/>
                <w:lang w:val="en-US"/>
              </w:rPr>
              <w:t xml:space="preserve">                                        60 saat</w:t>
            </w:r>
          </w:p>
        </w:tc>
      </w:tr>
      <w:tr w:rsidR="00B741F4" w:rsidRPr="00B95030" w:rsidTr="00B741F4">
        <w:tc>
          <w:tcPr>
            <w:tcW w:w="1587" w:type="dxa"/>
            <w:vAlign w:val="center"/>
          </w:tcPr>
          <w:p w:rsidR="00B741F4" w:rsidRPr="00B95030" w:rsidRDefault="00B741F4" w:rsidP="00B741F4">
            <w:pPr>
              <w:jc w:val="center"/>
              <w:rPr>
                <w:b/>
                <w:noProof/>
                <w:lang w:val="en-US"/>
              </w:rPr>
            </w:pPr>
            <w:r w:rsidRPr="00B95030">
              <w:rPr>
                <w:b/>
                <w:noProof/>
                <w:lang w:val="en-US"/>
              </w:rPr>
              <w:t>UYGULAMALI DERS SAATİ</w:t>
            </w:r>
          </w:p>
        </w:tc>
        <w:tc>
          <w:tcPr>
            <w:tcW w:w="9835" w:type="dxa"/>
            <w:gridSpan w:val="12"/>
          </w:tcPr>
          <w:p w:rsidR="00B741F4" w:rsidRPr="00B95030" w:rsidRDefault="00B741F4" w:rsidP="00B741F4">
            <w:pPr>
              <w:ind w:right="1877"/>
              <w:jc w:val="center"/>
              <w:rPr>
                <w:noProof/>
                <w:lang w:val="en-US"/>
              </w:rPr>
            </w:pPr>
            <w:r w:rsidRPr="00B95030">
              <w:rPr>
                <w:noProof/>
                <w:lang w:val="en-US"/>
              </w:rPr>
              <w:t xml:space="preserve">                                        24 saat</w:t>
            </w:r>
          </w:p>
        </w:tc>
      </w:tr>
      <w:tr w:rsidR="00B741F4" w:rsidRPr="00B95030" w:rsidTr="00B741F4">
        <w:trPr>
          <w:trHeight w:val="24"/>
        </w:trPr>
        <w:tc>
          <w:tcPr>
            <w:tcW w:w="11422" w:type="dxa"/>
            <w:gridSpan w:val="13"/>
            <w:shd w:val="clear" w:color="auto" w:fill="FFFFFF" w:themeFill="background1"/>
            <w:vAlign w:val="center"/>
          </w:tcPr>
          <w:p w:rsidR="00B741F4" w:rsidRPr="00B95030" w:rsidRDefault="00B741F4" w:rsidP="00B741F4">
            <w:pPr>
              <w:tabs>
                <w:tab w:val="left" w:pos="34"/>
              </w:tabs>
              <w:ind w:right="-108"/>
              <w:rPr>
                <w:b/>
                <w:noProof/>
                <w:color w:val="FFFFFF"/>
                <w:lang w:val="en-US"/>
              </w:rPr>
            </w:pPr>
          </w:p>
        </w:tc>
      </w:tr>
      <w:tr w:rsidR="00B741F4" w:rsidRPr="00B95030" w:rsidTr="00B741F4">
        <w:trPr>
          <w:trHeight w:val="24"/>
        </w:trPr>
        <w:tc>
          <w:tcPr>
            <w:tcW w:w="1809" w:type="dxa"/>
            <w:gridSpan w:val="2"/>
            <w:vMerge w:val="restart"/>
            <w:vAlign w:val="center"/>
          </w:tcPr>
          <w:p w:rsidR="00B741F4" w:rsidRPr="00B95030" w:rsidRDefault="00B741F4" w:rsidP="00B741F4">
            <w:pPr>
              <w:jc w:val="center"/>
              <w:rPr>
                <w:b/>
                <w:noProof/>
                <w:lang w:val="en-US"/>
              </w:rPr>
            </w:pPr>
            <w:r w:rsidRPr="00B95030">
              <w:rPr>
                <w:b/>
                <w:noProof/>
                <w:lang w:val="en-US"/>
              </w:rPr>
              <w:t>STAJ İÇERİĞİ</w:t>
            </w:r>
          </w:p>
        </w:tc>
        <w:tc>
          <w:tcPr>
            <w:tcW w:w="2552" w:type="dxa"/>
            <w:gridSpan w:val="4"/>
            <w:tcBorders>
              <w:top w:val="nil"/>
            </w:tcBorders>
            <w:shd w:val="clear" w:color="auto" w:fill="0070C0"/>
          </w:tcPr>
          <w:p w:rsidR="00B741F4" w:rsidRPr="00B95030" w:rsidRDefault="00B741F4" w:rsidP="00B741F4">
            <w:pPr>
              <w:rPr>
                <w:b/>
                <w:noProof/>
                <w:color w:val="FFFFFF"/>
                <w:lang w:val="en-US"/>
              </w:rPr>
            </w:pPr>
            <w:r w:rsidRPr="00B95030">
              <w:rPr>
                <w:b/>
                <w:noProof/>
                <w:color w:val="FFFFFF"/>
                <w:lang w:val="en-US"/>
              </w:rPr>
              <w:t xml:space="preserve">Beyin ve Sinir Cerrahisi Stajı </w:t>
            </w:r>
          </w:p>
          <w:p w:rsidR="00B741F4" w:rsidRPr="00B95030" w:rsidRDefault="00B741F4" w:rsidP="00B741F4">
            <w:pPr>
              <w:rPr>
                <w:b/>
                <w:noProof/>
                <w:color w:val="FFFFFF"/>
                <w:lang w:val="en-US"/>
              </w:rPr>
            </w:pPr>
            <w:r w:rsidRPr="00B95030">
              <w:rPr>
                <w:b/>
                <w:noProof/>
                <w:color w:val="FFFFFF"/>
                <w:lang w:val="en-US"/>
              </w:rPr>
              <w:t>Klinik Semptom / Bulgu / Durum Listesi</w:t>
            </w:r>
          </w:p>
          <w:p w:rsidR="00B741F4" w:rsidRPr="00B95030" w:rsidRDefault="00B741F4" w:rsidP="00B741F4">
            <w:pPr>
              <w:rPr>
                <w:b/>
                <w:noProof/>
                <w:color w:val="FFFFFF"/>
                <w:lang w:val="en-US"/>
              </w:rPr>
            </w:pPr>
          </w:p>
        </w:tc>
        <w:tc>
          <w:tcPr>
            <w:tcW w:w="4172" w:type="dxa"/>
            <w:gridSpan w:val="4"/>
            <w:shd w:val="clear" w:color="auto" w:fill="0070C0"/>
          </w:tcPr>
          <w:p w:rsidR="00B741F4" w:rsidRPr="00B95030" w:rsidRDefault="00B741F4" w:rsidP="00B741F4">
            <w:pPr>
              <w:rPr>
                <w:b/>
                <w:noProof/>
                <w:color w:val="FFFFFF" w:themeColor="background1"/>
                <w:lang w:val="en-US"/>
              </w:rPr>
            </w:pPr>
            <w:r w:rsidRPr="00B95030">
              <w:rPr>
                <w:b/>
                <w:noProof/>
                <w:color w:val="FFFFFF" w:themeColor="background1"/>
                <w:lang w:val="en-US"/>
              </w:rPr>
              <w:t>Çekirdek Hastalıklar / Klinik Problemler</w:t>
            </w:r>
          </w:p>
        </w:tc>
        <w:tc>
          <w:tcPr>
            <w:tcW w:w="1276" w:type="dxa"/>
            <w:gridSpan w:val="2"/>
            <w:shd w:val="clear" w:color="auto" w:fill="0070C0"/>
          </w:tcPr>
          <w:p w:rsidR="00B741F4" w:rsidRPr="00B95030" w:rsidRDefault="00B741F4" w:rsidP="00B741F4">
            <w:pPr>
              <w:rPr>
                <w:b/>
                <w:noProof/>
                <w:color w:val="FFFFFF" w:themeColor="background1"/>
                <w:lang w:val="en-US"/>
              </w:rPr>
            </w:pPr>
            <w:r w:rsidRPr="00B95030">
              <w:rPr>
                <w:b/>
                <w:noProof/>
                <w:color w:val="FFFFFF" w:themeColor="background1"/>
                <w:lang w:val="en-US"/>
              </w:rPr>
              <w:t xml:space="preserve">Öğrenme </w:t>
            </w:r>
          </w:p>
          <w:p w:rsidR="00B741F4" w:rsidRPr="00B95030" w:rsidRDefault="00B741F4" w:rsidP="00B741F4">
            <w:pPr>
              <w:rPr>
                <w:b/>
                <w:noProof/>
                <w:color w:val="FFFFFF" w:themeColor="background1"/>
                <w:lang w:val="en-US"/>
              </w:rPr>
            </w:pPr>
            <w:r w:rsidRPr="00B95030">
              <w:rPr>
                <w:b/>
                <w:noProof/>
                <w:color w:val="FFFFFF" w:themeColor="background1"/>
                <w:lang w:val="en-US"/>
              </w:rPr>
              <w:t>Düzeyleri</w:t>
            </w:r>
          </w:p>
        </w:tc>
        <w:tc>
          <w:tcPr>
            <w:tcW w:w="1613" w:type="dxa"/>
            <w:shd w:val="clear" w:color="auto" w:fill="0070C0"/>
          </w:tcPr>
          <w:p w:rsidR="00B741F4" w:rsidRPr="00B95030" w:rsidRDefault="00B741F4" w:rsidP="00B741F4">
            <w:pPr>
              <w:tabs>
                <w:tab w:val="left" w:pos="34"/>
              </w:tabs>
              <w:ind w:right="-108"/>
              <w:rPr>
                <w:b/>
                <w:noProof/>
                <w:color w:val="FFFFFF"/>
                <w:lang w:val="en-US"/>
              </w:rPr>
            </w:pPr>
            <w:r w:rsidRPr="00B95030">
              <w:rPr>
                <w:b/>
                <w:noProof/>
                <w:color w:val="FFFFFF"/>
                <w:lang w:val="en-US"/>
              </w:rPr>
              <w:t xml:space="preserve">Organ </w:t>
            </w:r>
          </w:p>
          <w:p w:rsidR="00B741F4" w:rsidRPr="00B95030" w:rsidRDefault="00B741F4" w:rsidP="00B741F4">
            <w:pPr>
              <w:tabs>
                <w:tab w:val="left" w:pos="34"/>
              </w:tabs>
              <w:ind w:right="-108"/>
              <w:rPr>
                <w:noProof/>
                <w:lang w:val="en-US"/>
              </w:rPr>
            </w:pPr>
            <w:r w:rsidRPr="00B95030">
              <w:rPr>
                <w:b/>
                <w:noProof/>
                <w:color w:val="FFFFFF"/>
                <w:lang w:val="en-US"/>
              </w:rPr>
              <w:t>Sistemleri</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p>
        </w:tc>
        <w:tc>
          <w:tcPr>
            <w:tcW w:w="1276" w:type="dxa"/>
            <w:gridSpan w:val="2"/>
            <w:shd w:val="clear" w:color="auto" w:fill="FFFFFF" w:themeFill="background1"/>
          </w:tcPr>
          <w:p w:rsidR="00B741F4" w:rsidRPr="00B95030" w:rsidRDefault="00B741F4" w:rsidP="00B741F4">
            <w:pPr>
              <w:rPr>
                <w:noProof/>
                <w:lang w:val="en-US"/>
              </w:rPr>
            </w:pPr>
          </w:p>
        </w:tc>
        <w:tc>
          <w:tcPr>
            <w:tcW w:w="1613" w:type="dxa"/>
            <w:shd w:val="clear" w:color="auto" w:fill="FFFFFF" w:themeFill="background1"/>
          </w:tcPr>
          <w:p w:rsidR="00B741F4" w:rsidRPr="00B95030" w:rsidRDefault="00B741F4" w:rsidP="00B741F4">
            <w:pPr>
              <w:rPr>
                <w:noProof/>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Adet Bozukluğu (Amenore)*</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Hipofiz Bozuklukları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Apne</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Uyku-Apne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Ateş</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Febril Konvulsiyon*</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TT-A-K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Meningokokkal Hastalıklar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Onkolojik Aciller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Sepsis*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Sıcak Çarpması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Yenidoğanda Sepsis ve Menenjit</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Baş Ağrısı*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İntrakranial Kanamalar*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Basınç Artması Sendromu (KİBAS; Akut Serebrovasküler Olaylar)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Travması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Vestibüler Nörit</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Duyu</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Bel ve Sırt Ağrısı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Disk Hernileri*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Kemik Tümörleri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Mekanik Bel Ağrısı*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Omurga Şekil Bozuklukları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Osteoporoz</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Spondiloartropatiler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Travma ve Yaralanmalar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Bilinç Değişiklikleri*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Asit-Baz Denge Bozuklukları*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Bilişsel (Kognitif) Bozukluklar (Demans)*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Febril konvülsiyon*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TT-A-K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İntrakraniyal kanamalar*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İçi Basınç Artması Sendromu (KİBAS; Akut Serebrovasküler Olaylar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Koma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Sıvı ve elektrolit denge bozuklukları*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Şok*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Bilişsel Bozukluklar/Unutkanlık*</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Bilişsel (Kognitif) Bozukluklar (Demans)*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Deliryum</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Geçici İskemik Atak*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Hidrosefali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Boyun Ağrısı*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Baş-Boyun Tümörleri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Disk Hernileri*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Spondiloartropatiler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Tortikolis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Travma ve Yaralanmalar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Bulantı-Kusma*</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İntrakraniyal kanamalar*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İyonlaştırıcı olan/İyonlaştırıcı olmayan Radyasyon Maruziyeti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İçi Basınç Artması Sendromu (KİBAS; Akut Serebrovasküler Olaylar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Burun Kanaması*</w:t>
            </w: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autoSpaceDE w:val="0"/>
              <w:autoSpaceDN w:val="0"/>
              <w:adjustRightInd w:val="0"/>
              <w:rPr>
                <w:noProof/>
                <w:lang w:val="en-US"/>
              </w:rPr>
            </w:pPr>
            <w:r w:rsidRPr="00B95030">
              <w:rPr>
                <w:noProof/>
                <w:lang w:val="en-US"/>
              </w:rPr>
              <w:t xml:space="preserve">Büyüme-Gelişme </w:t>
            </w:r>
            <w:r w:rsidRPr="00B95030">
              <w:rPr>
                <w:noProof/>
                <w:lang w:val="en-US"/>
              </w:rPr>
              <w:lastRenderedPageBreak/>
              <w:t>Geriliği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lastRenderedPageBreak/>
              <w:t>Zihinsel Yetersiznlik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w:t>
            </w:r>
            <w:r w:rsidRPr="00B95030">
              <w:rPr>
                <w:noProof/>
                <w:lang w:val="en-US"/>
              </w:rPr>
              <w:lastRenderedPageBreak/>
              <w:t>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Çift Görme</w:t>
            </w: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İçi Basınç Artması Sendromu (KİBAS; Akut Serebrovasküler Olaylar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autoSpaceDE w:val="0"/>
              <w:autoSpaceDN w:val="0"/>
              <w:adjustRightInd w:val="0"/>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Denge ve Hareket ile ilgili Sorunlar</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Ataksik Bozukluklar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Geçici İskemik Atak*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Guillain-Barre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Omurga Yaralanmaları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Parkinson Hastalığı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Vestibuler Nörit</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Duyu</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Deri ve Ekleri Değişiklikleri (Kuruluk, Renk Değişikliği vb)</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Nörokutanöz Hastalıklar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Enürezis*</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Diapedes İnsipidus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4"/>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Görme Bozukluğu/Kaybı*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Geçici İskemik Atak*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4"/>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4"/>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4"/>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Hareket Bozuklukları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Ataksik Bozukluklar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Doğum Travması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Parkinson Hastalığı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Tik Bozuklukları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Hirsutizm</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Cushing Hastalığı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İdrar Retansiyonu</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Nörojenik Mesane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Ütogenital</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İşitme Bozukluğu ve Tinnitus*</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Kas Güçsüzlüğü*</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Cushing Hastalığı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Periferik Nöropati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w:t>
            </w:r>
            <w:r w:rsidRPr="00B95030">
              <w:rPr>
                <w:noProof/>
                <w:lang w:val="en-US"/>
              </w:rPr>
              <w:lastRenderedPageBreak/>
              <w:t>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Kas-İskelet Sistemi Ağrıları (Ekstremite Ağrısı ve Yumuşak Doku)</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Ekstremite Travması/Kırıkları*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Kemik Tümörleri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Osteoporoz</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Spondiloartropatiler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Travma ve Yaralanmalar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Konuşma Bozuklukları (Afazi, Disfazi, Dizartri, vb.)*</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Mikro-Makrosefali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Hidrosefali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Nöral Tüp Defektleri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autoSpaceDE w:val="0"/>
              <w:autoSpaceDN w:val="0"/>
              <w:adjustRightInd w:val="0"/>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Nörokutanöz Sendromlar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tabs>
                <w:tab w:val="left" w:pos="1695"/>
              </w:tabs>
              <w:rPr>
                <w:noProof/>
                <w:lang w:val="en-US"/>
              </w:rPr>
            </w:pPr>
            <w:r w:rsidRPr="00B95030">
              <w:rPr>
                <w:noProof/>
                <w:lang w:val="en-US"/>
              </w:rPr>
              <w:t>Nöbet Geçirme*</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İçi Basınç Artması Sendromu (KİBAS; Akut Serebrovasküler Olaylar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Nörokutanöz Sendromlar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tabs>
                <w:tab w:val="left" w:pos="1695"/>
              </w:tabs>
              <w:rPr>
                <w:noProof/>
                <w:lang w:val="en-US"/>
              </w:rPr>
            </w:pPr>
            <w:r w:rsidRPr="00B95030">
              <w:rPr>
                <w:noProof/>
                <w:lang w:val="en-US"/>
              </w:rPr>
              <w:t>Nöropatik Ağrı*</w:t>
            </w: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Diabetes Mellitus ve Komplikasyonları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Disk Hernisi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tabs>
                <w:tab w:val="left" w:pos="1695"/>
              </w:tabs>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Periferik Nöropati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tabs>
                <w:tab w:val="left" w:pos="1695"/>
              </w:tabs>
              <w:rPr>
                <w:noProof/>
                <w:lang w:val="en-US"/>
              </w:rPr>
            </w:pPr>
            <w:r w:rsidRPr="00B95030">
              <w:rPr>
                <w:noProof/>
                <w:lang w:val="en-US"/>
              </w:rPr>
              <w:t>Omuz Ağrısı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Travma ve Yaralanmalar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tabs>
                <w:tab w:val="left" w:pos="1695"/>
              </w:tabs>
              <w:rPr>
                <w:noProof/>
                <w:lang w:val="en-US"/>
              </w:rPr>
            </w:pPr>
            <w:r w:rsidRPr="00B95030">
              <w:rPr>
                <w:noProof/>
                <w:lang w:val="en-US"/>
              </w:rPr>
              <w:t>Parestezi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Guillain-Barre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Periferik Nöropati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Parezi, Paralizi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Fasial Paralizi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Doğum Travması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Guillain-Barre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Kazalar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Periferik Nöropati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Poliüri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Diabetes İnsipidus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Pollaküri/Noktüri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Diabetes İnsipidus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Puberte Bozuklukları (Erken-Geç)</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Hipofiz Bozuklukları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Pupil Değişiklikleri</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 xml:space="preserve">Kafa travması </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Senkop*</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Epilepsi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Geçici İskemik Atak*</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tcBorders>
              <w:top w:val="nil"/>
            </w:tcBorders>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Vazovagal Senkop</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Dolaşım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Siyanoz</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Febril Konvülzüyon</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TT-A-K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shd w:val="clear" w:color="auto" w:fill="FFFFFF" w:themeFill="background1"/>
          </w:tcPr>
          <w:p w:rsidR="00B741F4" w:rsidRPr="00B95030" w:rsidRDefault="00B741F4" w:rsidP="00B741F4">
            <w:pPr>
              <w:rPr>
                <w:noProof/>
                <w:lang w:val="en-US"/>
              </w:rPr>
            </w:pPr>
            <w:r w:rsidRPr="00B95030">
              <w:rPr>
                <w:noProof/>
                <w:lang w:val="en-US"/>
              </w:rPr>
              <w:t>Tekrarlayan Düşmeler</w:t>
            </w:r>
          </w:p>
        </w:tc>
        <w:tc>
          <w:tcPr>
            <w:tcW w:w="4172" w:type="dxa"/>
            <w:gridSpan w:val="4"/>
            <w:shd w:val="clear" w:color="auto" w:fill="FFFFFF" w:themeFill="background1"/>
          </w:tcPr>
          <w:p w:rsidR="00B741F4" w:rsidRPr="00B95030" w:rsidRDefault="00B741F4" w:rsidP="00B741F4">
            <w:pPr>
              <w:pStyle w:val="Pa9"/>
              <w:spacing w:before="40"/>
              <w:rPr>
                <w:rFonts w:ascii="Times New Roman" w:hAnsi="Times New Roman"/>
                <w:noProof/>
                <w:color w:val="000000"/>
                <w:lang w:val="en-US"/>
              </w:rPr>
            </w:pPr>
            <w:r w:rsidRPr="00B95030">
              <w:rPr>
                <w:rFonts w:ascii="Times New Roman" w:hAnsi="Times New Roman"/>
                <w:noProof/>
                <w:color w:val="000000"/>
                <w:lang w:val="en-US"/>
              </w:rPr>
              <w:t>Periferik Nöropati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Tremor</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Parkinson Hastalığı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Uyku ile İlgili Sorunlar</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Bilişsel (Kognitif) Bozukluklar (Demans)*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Üriner İnkontinans</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Diabetes İnsipidus</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İnme*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A-K-İ</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Nöral Tüp Defektleri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Nörojenik Mesane</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Ürogenital</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val="restart"/>
            <w:shd w:val="clear" w:color="auto" w:fill="FFFFFF" w:themeFill="background1"/>
          </w:tcPr>
          <w:p w:rsidR="00B741F4" w:rsidRPr="00B95030" w:rsidRDefault="00B741F4" w:rsidP="00B741F4">
            <w:pPr>
              <w:rPr>
                <w:noProof/>
                <w:lang w:val="en-US"/>
              </w:rPr>
            </w:pPr>
            <w:r w:rsidRPr="00B95030">
              <w:rPr>
                <w:noProof/>
                <w:lang w:val="en-US"/>
              </w:rPr>
              <w:t>Yan Ağrısı</w:t>
            </w: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Disk Hernisi</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T-K</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Omurga Yaralanmaları</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A</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2552" w:type="dxa"/>
            <w:gridSpan w:val="4"/>
            <w:vMerge/>
            <w:shd w:val="clear" w:color="auto" w:fill="FFFFFF" w:themeFill="background1"/>
          </w:tcPr>
          <w:p w:rsidR="00B741F4" w:rsidRPr="00B95030" w:rsidRDefault="00B741F4" w:rsidP="00B741F4">
            <w:pPr>
              <w:rPr>
                <w:noProof/>
                <w:lang w:val="en-US"/>
              </w:rPr>
            </w:pPr>
          </w:p>
        </w:tc>
        <w:tc>
          <w:tcPr>
            <w:tcW w:w="4172" w:type="dxa"/>
            <w:gridSpan w:val="4"/>
            <w:shd w:val="clear" w:color="auto" w:fill="FFFFFF" w:themeFill="background1"/>
          </w:tcPr>
          <w:p w:rsidR="00B741F4" w:rsidRPr="00B95030" w:rsidRDefault="00B741F4" w:rsidP="00B741F4">
            <w:pPr>
              <w:rPr>
                <w:noProof/>
                <w:lang w:val="en-US"/>
              </w:rPr>
            </w:pPr>
            <w:r w:rsidRPr="00B95030">
              <w:rPr>
                <w:noProof/>
                <w:lang w:val="en-US"/>
              </w:rPr>
              <w:t>Spondiloartropatiler</w:t>
            </w:r>
          </w:p>
        </w:tc>
        <w:tc>
          <w:tcPr>
            <w:tcW w:w="1276" w:type="dxa"/>
            <w:gridSpan w:val="2"/>
            <w:shd w:val="clear" w:color="auto" w:fill="FFFFFF" w:themeFill="background1"/>
          </w:tcPr>
          <w:p w:rsidR="00B741F4" w:rsidRPr="00B95030" w:rsidRDefault="00B741F4" w:rsidP="00B741F4">
            <w:pPr>
              <w:rPr>
                <w:noProof/>
                <w:lang w:val="en-US"/>
              </w:rPr>
            </w:pPr>
            <w:r w:rsidRPr="00B95030">
              <w:rPr>
                <w:noProof/>
                <w:lang w:val="en-US"/>
              </w:rPr>
              <w:t>ÖnT</w:t>
            </w:r>
          </w:p>
        </w:tc>
        <w:tc>
          <w:tcPr>
            <w:tcW w:w="1613" w:type="dxa"/>
            <w:shd w:val="clear" w:color="auto" w:fill="FFFFFF" w:themeFill="background1"/>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shd w:val="clear" w:color="auto" w:fill="FFFFFF" w:themeFill="background1"/>
          </w:tcPr>
          <w:p w:rsidR="00B741F4" w:rsidRPr="00B95030" w:rsidRDefault="00B741F4" w:rsidP="00B741F4">
            <w:pPr>
              <w:rPr>
                <w:i/>
                <w:noProof/>
                <w:color w:val="FFFFFF" w:themeColor="background1"/>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shd w:val="clear" w:color="auto" w:fill="FFFFFF" w:themeFill="background1"/>
          </w:tcPr>
          <w:p w:rsidR="00B741F4" w:rsidRPr="00B95030" w:rsidRDefault="00B741F4" w:rsidP="00B741F4">
            <w:pPr>
              <w:rPr>
                <w:i/>
                <w:noProof/>
                <w:lang w:val="en-US"/>
              </w:rPr>
            </w:pPr>
            <w:r w:rsidRPr="00B95030">
              <w:rPr>
                <w:i/>
                <w:noProof/>
                <w:lang w:val="en-US"/>
              </w:rPr>
              <w:t xml:space="preserve">Not: Yanında (*) olan Klinik Semptom/Bulgu/Durum; Eğitim programında daha fazla ağırlık verilmesi gerekenlerdir. </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shd w:val="clear" w:color="auto" w:fill="FFFFFF" w:themeFill="background1"/>
          </w:tcPr>
          <w:p w:rsidR="00B741F4" w:rsidRPr="00B95030" w:rsidRDefault="00B741F4" w:rsidP="00B741F4">
            <w:pPr>
              <w:rPr>
                <w:i/>
                <w:noProof/>
                <w:lang w:val="en-US"/>
              </w:rPr>
            </w:pPr>
          </w:p>
          <w:p w:rsidR="00B741F4" w:rsidRPr="00B95030" w:rsidRDefault="00B741F4" w:rsidP="00B741F4">
            <w:pPr>
              <w:rPr>
                <w:i/>
                <w:noProof/>
                <w:lang w:val="en-US"/>
              </w:rPr>
            </w:pPr>
          </w:p>
          <w:p w:rsidR="00B741F4" w:rsidRPr="00B95030" w:rsidRDefault="00B741F4" w:rsidP="00B741F4">
            <w:pPr>
              <w:rPr>
                <w:i/>
                <w:noProof/>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0070C0"/>
          </w:tcPr>
          <w:p w:rsidR="00B741F4" w:rsidRPr="00B95030" w:rsidRDefault="00B741F4" w:rsidP="00B741F4">
            <w:pPr>
              <w:rPr>
                <w:b/>
                <w:noProof/>
                <w:color w:val="FFFFFF"/>
                <w:lang w:val="en-US"/>
              </w:rPr>
            </w:pPr>
            <w:r w:rsidRPr="00B95030">
              <w:rPr>
                <w:b/>
                <w:noProof/>
                <w:color w:val="FFFFFF"/>
                <w:lang w:val="en-US"/>
              </w:rPr>
              <w:t xml:space="preserve">Beyin ve Sinir Cerrahisi Stajı </w:t>
            </w:r>
          </w:p>
          <w:p w:rsidR="00B741F4" w:rsidRPr="00B95030" w:rsidRDefault="00B741F4" w:rsidP="00B741F4">
            <w:pPr>
              <w:rPr>
                <w:b/>
                <w:noProof/>
                <w:color w:val="FFFFFF"/>
                <w:lang w:val="en-US"/>
              </w:rPr>
            </w:pPr>
            <w:r w:rsidRPr="00B95030">
              <w:rPr>
                <w:b/>
                <w:noProof/>
                <w:color w:val="FFFFFF"/>
                <w:lang w:val="en-US"/>
              </w:rPr>
              <w:t>Çekirdek Hastalıklar / Klinik Problemler Listesi</w:t>
            </w:r>
          </w:p>
          <w:p w:rsidR="00B741F4" w:rsidRPr="00B95030" w:rsidRDefault="00B741F4" w:rsidP="00B741F4">
            <w:pPr>
              <w:rPr>
                <w:b/>
                <w:noProof/>
                <w:color w:val="FFFFFF"/>
                <w:lang w:val="en-US"/>
              </w:rPr>
            </w:pPr>
          </w:p>
        </w:tc>
        <w:tc>
          <w:tcPr>
            <w:tcW w:w="2613" w:type="dxa"/>
            <w:gridSpan w:val="4"/>
            <w:shd w:val="clear" w:color="auto" w:fill="0070C0"/>
          </w:tcPr>
          <w:p w:rsidR="00B741F4" w:rsidRPr="00B95030" w:rsidRDefault="00B741F4" w:rsidP="00B741F4">
            <w:pPr>
              <w:rPr>
                <w:b/>
                <w:noProof/>
                <w:color w:val="FFFFFF" w:themeColor="background1"/>
                <w:lang w:val="en-US"/>
              </w:rPr>
            </w:pPr>
            <w:r w:rsidRPr="00B95030">
              <w:rPr>
                <w:b/>
                <w:noProof/>
                <w:color w:val="FFFFFF" w:themeColor="background1"/>
                <w:lang w:val="en-US"/>
              </w:rPr>
              <w:t xml:space="preserve">Öğrenme </w:t>
            </w:r>
          </w:p>
          <w:p w:rsidR="00B741F4" w:rsidRPr="00B95030" w:rsidRDefault="00B741F4" w:rsidP="00B741F4">
            <w:pPr>
              <w:rPr>
                <w:b/>
                <w:noProof/>
                <w:color w:val="FFFFFF" w:themeColor="background1"/>
                <w:lang w:val="en-US"/>
              </w:rPr>
            </w:pPr>
            <w:r w:rsidRPr="00B95030">
              <w:rPr>
                <w:b/>
                <w:noProof/>
                <w:color w:val="FFFFFF" w:themeColor="background1"/>
                <w:lang w:val="en-US"/>
              </w:rPr>
              <w:t>Düzeyi</w:t>
            </w:r>
          </w:p>
        </w:tc>
        <w:tc>
          <w:tcPr>
            <w:tcW w:w="2747" w:type="dxa"/>
            <w:gridSpan w:val="2"/>
            <w:shd w:val="clear" w:color="auto" w:fill="0070C0"/>
          </w:tcPr>
          <w:p w:rsidR="00B741F4" w:rsidRPr="00B95030" w:rsidRDefault="00B741F4" w:rsidP="00B741F4">
            <w:pPr>
              <w:tabs>
                <w:tab w:val="left" w:pos="34"/>
              </w:tabs>
              <w:ind w:right="-108"/>
              <w:rPr>
                <w:b/>
                <w:noProof/>
                <w:color w:val="FFFFFF"/>
                <w:lang w:val="en-US"/>
              </w:rPr>
            </w:pPr>
            <w:r w:rsidRPr="00B95030">
              <w:rPr>
                <w:b/>
                <w:noProof/>
                <w:color w:val="FFFFFF"/>
                <w:lang w:val="en-US"/>
              </w:rPr>
              <w:t xml:space="preserve">Organ </w:t>
            </w:r>
          </w:p>
          <w:p w:rsidR="00B741F4" w:rsidRPr="00B95030" w:rsidRDefault="00B741F4" w:rsidP="00B741F4">
            <w:pPr>
              <w:tabs>
                <w:tab w:val="left" w:pos="34"/>
              </w:tabs>
              <w:ind w:right="-108"/>
              <w:rPr>
                <w:noProof/>
                <w:lang w:val="en-US"/>
              </w:rPr>
            </w:pPr>
            <w:r w:rsidRPr="00B95030">
              <w:rPr>
                <w:b/>
                <w:noProof/>
                <w:color w:val="FFFFFF"/>
                <w:lang w:val="en-US"/>
              </w:rPr>
              <w:t>Sistemi</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ind w:firstLine="708"/>
              <w:rPr>
                <w:noProof/>
                <w:lang w:val="en-US"/>
              </w:rPr>
            </w:pPr>
          </w:p>
        </w:tc>
        <w:tc>
          <w:tcPr>
            <w:tcW w:w="2613" w:type="dxa"/>
            <w:gridSpan w:val="4"/>
          </w:tcPr>
          <w:p w:rsidR="00B741F4" w:rsidRPr="00B95030" w:rsidRDefault="00B741F4" w:rsidP="00B741F4">
            <w:pPr>
              <w:rPr>
                <w:noProof/>
                <w:lang w:val="en-US"/>
              </w:rPr>
            </w:pPr>
          </w:p>
        </w:tc>
        <w:tc>
          <w:tcPr>
            <w:tcW w:w="2747" w:type="dxa"/>
            <w:gridSpan w:val="2"/>
          </w:tcPr>
          <w:p w:rsidR="00B741F4" w:rsidRPr="00B95030" w:rsidRDefault="00B741F4" w:rsidP="00B741F4">
            <w:pPr>
              <w:rPr>
                <w:noProof/>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Alzheimer Hastalığı</w:t>
            </w:r>
          </w:p>
        </w:tc>
        <w:tc>
          <w:tcPr>
            <w:tcW w:w="2613" w:type="dxa"/>
            <w:gridSpan w:val="4"/>
          </w:tcPr>
          <w:p w:rsidR="00B741F4" w:rsidRPr="00B95030" w:rsidRDefault="00B741F4" w:rsidP="00B741F4">
            <w:pPr>
              <w:rPr>
                <w:noProof/>
                <w:lang w:val="en-US"/>
              </w:rPr>
            </w:pPr>
            <w:r w:rsidRPr="00B95030">
              <w:rPr>
                <w:noProof/>
                <w:lang w:val="en-US"/>
              </w:rPr>
              <w:t>ÖnT-K-İ</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Asit-Baz Denge Bozuklukları*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Ataksik Bozukluklar</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Baş-Boyun Tümörleri</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 xml:space="preserve">Bilişsel (Kognitif) Bozukluklar </w:t>
            </w:r>
            <w:r w:rsidRPr="00B95030">
              <w:rPr>
                <w:noProof/>
                <w:lang w:val="en-US"/>
              </w:rPr>
              <w:lastRenderedPageBreak/>
              <w:t>(Demans)*</w:t>
            </w:r>
          </w:p>
        </w:tc>
        <w:tc>
          <w:tcPr>
            <w:tcW w:w="2613" w:type="dxa"/>
            <w:gridSpan w:val="4"/>
          </w:tcPr>
          <w:p w:rsidR="00B741F4" w:rsidRPr="00B95030" w:rsidRDefault="00B741F4" w:rsidP="00B741F4">
            <w:pPr>
              <w:rPr>
                <w:noProof/>
                <w:lang w:val="en-US"/>
              </w:rPr>
            </w:pPr>
            <w:r w:rsidRPr="00B95030">
              <w:rPr>
                <w:noProof/>
                <w:lang w:val="en-US"/>
              </w:rPr>
              <w:lastRenderedPageBreak/>
              <w:t>ÖnT-K-İ</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Cushing Hastalığı</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Deliryum</w:t>
            </w:r>
          </w:p>
        </w:tc>
        <w:tc>
          <w:tcPr>
            <w:tcW w:w="2613" w:type="dxa"/>
            <w:gridSpan w:val="4"/>
          </w:tcPr>
          <w:p w:rsidR="00B741F4" w:rsidRPr="00B95030" w:rsidRDefault="00B741F4" w:rsidP="00B741F4">
            <w:pPr>
              <w:rPr>
                <w:noProof/>
                <w:lang w:val="en-US"/>
              </w:rPr>
            </w:pPr>
            <w:r w:rsidRPr="00B95030">
              <w:rPr>
                <w:noProof/>
                <w:lang w:val="en-US"/>
              </w:rPr>
              <w:t>T-A-K-İ</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Deri ve Yumuşak Doku Enfeksiyonları, Abseleri*</w:t>
            </w:r>
          </w:p>
        </w:tc>
        <w:tc>
          <w:tcPr>
            <w:tcW w:w="2613" w:type="dxa"/>
            <w:gridSpan w:val="4"/>
          </w:tcPr>
          <w:p w:rsidR="00B741F4" w:rsidRPr="00B95030" w:rsidRDefault="00B741F4" w:rsidP="00B741F4">
            <w:pPr>
              <w:rPr>
                <w:noProof/>
                <w:lang w:val="en-US"/>
              </w:rPr>
            </w:pPr>
            <w:r w:rsidRPr="00B95030">
              <w:rPr>
                <w:noProof/>
                <w:lang w:val="en-US"/>
              </w:rPr>
              <w:t>TT-K</w:t>
            </w:r>
          </w:p>
        </w:tc>
        <w:tc>
          <w:tcPr>
            <w:tcW w:w="2747" w:type="dxa"/>
            <w:gridSpan w:val="2"/>
          </w:tcPr>
          <w:p w:rsidR="00B741F4" w:rsidRPr="00B95030" w:rsidRDefault="00B741F4" w:rsidP="00B741F4">
            <w:pPr>
              <w:rPr>
                <w:noProof/>
                <w:lang w:val="en-US"/>
              </w:rPr>
            </w:pPr>
            <w:r w:rsidRPr="00B95030">
              <w:rPr>
                <w:noProof/>
                <w:lang w:val="en-US"/>
              </w:rPr>
              <w:t>Deri-Yumuşak Doku</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Diabetes İnsipidus</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Disk Hernileri*</w:t>
            </w:r>
          </w:p>
        </w:tc>
        <w:tc>
          <w:tcPr>
            <w:tcW w:w="2613" w:type="dxa"/>
            <w:gridSpan w:val="4"/>
          </w:tcPr>
          <w:p w:rsidR="00B741F4" w:rsidRPr="00B95030" w:rsidRDefault="00B741F4" w:rsidP="00B741F4">
            <w:pPr>
              <w:rPr>
                <w:noProof/>
                <w:lang w:val="en-US"/>
              </w:rPr>
            </w:pPr>
            <w:r w:rsidRPr="00B95030">
              <w:rPr>
                <w:noProof/>
                <w:lang w:val="en-US"/>
              </w:rPr>
              <w:t>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Doğum Travması</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Doğuştan Yapısal Anomaliler</w:t>
            </w:r>
          </w:p>
        </w:tc>
        <w:tc>
          <w:tcPr>
            <w:tcW w:w="2613" w:type="dxa"/>
            <w:gridSpan w:val="4"/>
          </w:tcPr>
          <w:p w:rsidR="00B741F4" w:rsidRPr="00B95030" w:rsidRDefault="00B741F4" w:rsidP="00B741F4">
            <w:pPr>
              <w:rPr>
                <w:noProof/>
                <w:lang w:val="en-US"/>
              </w:rPr>
            </w:pPr>
            <w:r w:rsidRPr="00B95030">
              <w:rPr>
                <w:noProof/>
                <w:lang w:val="en-US"/>
              </w:rPr>
              <w:t>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Donmalar (Soğuktan)</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Ekstremite Travması/Kırıkları*</w:t>
            </w:r>
          </w:p>
        </w:tc>
        <w:tc>
          <w:tcPr>
            <w:tcW w:w="2613" w:type="dxa"/>
            <w:gridSpan w:val="4"/>
          </w:tcPr>
          <w:p w:rsidR="00B741F4" w:rsidRPr="00B95030" w:rsidRDefault="00B741F4" w:rsidP="00B741F4">
            <w:pPr>
              <w:rPr>
                <w:noProof/>
                <w:lang w:val="en-US"/>
              </w:rPr>
            </w:pPr>
            <w:r w:rsidRPr="00B95030">
              <w:rPr>
                <w:noProof/>
                <w:lang w:val="en-US"/>
              </w:rPr>
              <w:t>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Epilepsi*</w:t>
            </w:r>
          </w:p>
        </w:tc>
        <w:tc>
          <w:tcPr>
            <w:tcW w:w="2613" w:type="dxa"/>
            <w:gridSpan w:val="4"/>
          </w:tcPr>
          <w:p w:rsidR="00B741F4" w:rsidRPr="00B95030" w:rsidRDefault="00B741F4" w:rsidP="00B741F4">
            <w:pPr>
              <w:rPr>
                <w:noProof/>
                <w:lang w:val="en-US"/>
              </w:rPr>
            </w:pPr>
            <w:r w:rsidRPr="00B95030">
              <w:rPr>
                <w:noProof/>
                <w:lang w:val="en-US"/>
              </w:rPr>
              <w:t>ÖnT-A-K-İ</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Fasial Parlizi*</w:t>
            </w:r>
          </w:p>
        </w:tc>
        <w:tc>
          <w:tcPr>
            <w:tcW w:w="2613" w:type="dxa"/>
            <w:gridSpan w:val="4"/>
          </w:tcPr>
          <w:p w:rsidR="00B741F4" w:rsidRPr="00B95030" w:rsidRDefault="00B741F4" w:rsidP="00B741F4">
            <w:pPr>
              <w:rPr>
                <w:noProof/>
                <w:lang w:val="en-US"/>
              </w:rPr>
            </w:pPr>
            <w:r w:rsidRPr="00B95030">
              <w:rPr>
                <w:noProof/>
                <w:lang w:val="en-US"/>
              </w:rPr>
              <w:t>T-A</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Geçici İskemik Atak*</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Guillain-Barre Sendromu</w:t>
            </w:r>
          </w:p>
        </w:tc>
        <w:tc>
          <w:tcPr>
            <w:tcW w:w="2613" w:type="dxa"/>
            <w:gridSpan w:val="4"/>
            <w:tcBorders>
              <w:top w:val="nil"/>
            </w:tcBorders>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Hidrosefali</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Hipofiz Bozuklukları</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Endokrin</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İnme*</w:t>
            </w:r>
          </w:p>
        </w:tc>
        <w:tc>
          <w:tcPr>
            <w:tcW w:w="2613" w:type="dxa"/>
            <w:gridSpan w:val="4"/>
          </w:tcPr>
          <w:p w:rsidR="00B741F4" w:rsidRPr="00B95030" w:rsidRDefault="00B741F4" w:rsidP="00B741F4">
            <w:pPr>
              <w:rPr>
                <w:noProof/>
                <w:lang w:val="en-US"/>
              </w:rPr>
            </w:pPr>
            <w:r w:rsidRPr="00B95030">
              <w:rPr>
                <w:noProof/>
                <w:lang w:val="en-US"/>
              </w:rPr>
              <w:t>A-K-İ</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İntrakranial Kanamalar*</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İyonlaştırıcı olan/İyonlaştırıcı olmayan Radyasyon Maruziyeti</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 Vitamini Yetersizliği</w:t>
            </w:r>
          </w:p>
        </w:tc>
        <w:tc>
          <w:tcPr>
            <w:tcW w:w="2613" w:type="dxa"/>
            <w:gridSpan w:val="4"/>
          </w:tcPr>
          <w:p w:rsidR="00B741F4" w:rsidRPr="00B95030" w:rsidRDefault="00B741F4" w:rsidP="00B741F4">
            <w:pPr>
              <w:rPr>
                <w:noProof/>
                <w:lang w:val="en-US"/>
              </w:rPr>
            </w:pPr>
            <w:r w:rsidRPr="00B95030">
              <w:rPr>
                <w:noProof/>
                <w:lang w:val="en-US"/>
              </w:rPr>
              <w:t>A-K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 xml:space="preserve">Kafa İçi Basınç Artması Sendromu (KİBAS; </w:t>
            </w:r>
          </w:p>
          <w:p w:rsidR="00B741F4" w:rsidRPr="00B95030" w:rsidRDefault="00B741F4" w:rsidP="00B741F4">
            <w:pPr>
              <w:rPr>
                <w:noProof/>
                <w:lang w:val="en-US"/>
              </w:rPr>
            </w:pPr>
            <w:r w:rsidRPr="00B95030">
              <w:rPr>
                <w:noProof/>
                <w:lang w:val="en-US"/>
              </w:rPr>
              <w:t>Akut Serebrovasküler Olaylar)</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Kafa İçi Yer Kaplayan Lezyonlar</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Kafa Travması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Kardiyopulmoner Arrest*</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Dolaşım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Kemik Tümörleri</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Koma</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Kompartman Sendromu</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Kromozom Hastalıkları (Sık Görülen)</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Mekanik Bel Ağrısı*</w:t>
            </w:r>
          </w:p>
        </w:tc>
        <w:tc>
          <w:tcPr>
            <w:tcW w:w="2613" w:type="dxa"/>
            <w:gridSpan w:val="4"/>
          </w:tcPr>
          <w:p w:rsidR="00B741F4" w:rsidRPr="00B95030" w:rsidRDefault="00B741F4" w:rsidP="00B741F4">
            <w:pPr>
              <w:rPr>
                <w:noProof/>
                <w:lang w:val="en-US"/>
              </w:rPr>
            </w:pPr>
            <w:r w:rsidRPr="00B95030">
              <w:rPr>
                <w:noProof/>
                <w:lang w:val="en-US"/>
              </w:rPr>
              <w:t>TT-K</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Meningokokkal Hastalıklar</w:t>
            </w:r>
          </w:p>
        </w:tc>
        <w:tc>
          <w:tcPr>
            <w:tcW w:w="2613" w:type="dxa"/>
            <w:gridSpan w:val="4"/>
          </w:tcPr>
          <w:p w:rsidR="00B741F4" w:rsidRPr="00B95030" w:rsidRDefault="00B741F4" w:rsidP="00B741F4">
            <w:pPr>
              <w:rPr>
                <w:noProof/>
                <w:lang w:val="en-US"/>
              </w:rPr>
            </w:pPr>
            <w:r w:rsidRPr="00B95030">
              <w:rPr>
                <w:noProof/>
                <w:lang w:val="en-US"/>
              </w:rPr>
              <w:t>A-K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Merkezi Sinir Sistemi Enfeksiyonları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Metabolik Sendrom*</w:t>
            </w:r>
          </w:p>
        </w:tc>
        <w:tc>
          <w:tcPr>
            <w:tcW w:w="2613" w:type="dxa"/>
            <w:gridSpan w:val="4"/>
          </w:tcPr>
          <w:p w:rsidR="00B741F4" w:rsidRPr="00B95030" w:rsidRDefault="00B741F4" w:rsidP="00B741F4">
            <w:pPr>
              <w:rPr>
                <w:noProof/>
                <w:lang w:val="en-US"/>
              </w:rPr>
            </w:pPr>
            <w:r w:rsidRPr="00B95030">
              <w:rPr>
                <w:noProof/>
                <w:lang w:val="en-US"/>
              </w:rPr>
              <w:t>T-K-İ</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Nöral Tüp Defektleri</w:t>
            </w:r>
          </w:p>
        </w:tc>
        <w:tc>
          <w:tcPr>
            <w:tcW w:w="2613" w:type="dxa"/>
            <w:gridSpan w:val="4"/>
          </w:tcPr>
          <w:p w:rsidR="00B741F4" w:rsidRPr="00B95030" w:rsidRDefault="00B741F4" w:rsidP="00B741F4">
            <w:pPr>
              <w:rPr>
                <w:noProof/>
                <w:lang w:val="en-US"/>
              </w:rPr>
            </w:pPr>
            <w:r w:rsidRPr="00B95030">
              <w:rPr>
                <w:noProof/>
                <w:lang w:val="en-US"/>
              </w:rPr>
              <w:t>T-K</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Nörojenik Mesane</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 xml:space="preserve">Ürogenital </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Nörokutanöz Hastalıklar</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Omurga Şekil Bozuklukları</w:t>
            </w:r>
          </w:p>
        </w:tc>
        <w:tc>
          <w:tcPr>
            <w:tcW w:w="2613" w:type="dxa"/>
            <w:gridSpan w:val="4"/>
          </w:tcPr>
          <w:p w:rsidR="00B741F4" w:rsidRPr="00B95030" w:rsidRDefault="00B741F4" w:rsidP="00B741F4">
            <w:pPr>
              <w:rPr>
                <w:noProof/>
                <w:lang w:val="en-US"/>
              </w:rPr>
            </w:pPr>
            <w:r w:rsidRPr="00B95030">
              <w:rPr>
                <w:noProof/>
                <w:lang w:val="en-US"/>
              </w:rPr>
              <w:t>T-K</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Omurga Yaralanmaları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 xml:space="preserve">Onkolojik Aciller </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Osteomyelit</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Osteoporoz</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Parkinson Hastalığı</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Periferik Nöropati</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Sepsis*</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Sıcak Çarpması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Sıvı ve Elektrolit Denge Bozuklukları*</w:t>
            </w:r>
          </w:p>
        </w:tc>
        <w:tc>
          <w:tcPr>
            <w:tcW w:w="2613" w:type="dxa"/>
            <w:gridSpan w:val="4"/>
          </w:tcPr>
          <w:p w:rsidR="00B741F4" w:rsidRPr="00B95030" w:rsidRDefault="00B741F4" w:rsidP="00B741F4">
            <w:pPr>
              <w:rPr>
                <w:noProof/>
                <w:lang w:val="en-US"/>
              </w:rPr>
            </w:pPr>
            <w:r w:rsidRPr="00B95030">
              <w:rPr>
                <w:noProof/>
                <w:lang w:val="en-US"/>
              </w:rPr>
              <w:t>T-A-K</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Solunum Yetmezliği*</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Solunum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Spinal Kord Bası Sendromu</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Spondiloartropatiler</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Şok*</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Tik Bozuklukları</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Tortikolis</w:t>
            </w:r>
          </w:p>
        </w:tc>
        <w:tc>
          <w:tcPr>
            <w:tcW w:w="2613" w:type="dxa"/>
            <w:gridSpan w:val="4"/>
          </w:tcPr>
          <w:p w:rsidR="00B741F4" w:rsidRPr="00B95030" w:rsidRDefault="00B741F4" w:rsidP="00B741F4">
            <w:pPr>
              <w:rPr>
                <w:noProof/>
                <w:lang w:val="en-US"/>
              </w:rPr>
            </w:pPr>
            <w:r w:rsidRPr="00B95030">
              <w:rPr>
                <w:noProof/>
                <w:lang w:val="en-US"/>
              </w:rPr>
              <w:t>T</w:t>
            </w:r>
          </w:p>
        </w:tc>
        <w:tc>
          <w:tcPr>
            <w:tcW w:w="2747" w:type="dxa"/>
            <w:gridSpan w:val="2"/>
          </w:tcPr>
          <w:p w:rsidR="00B741F4" w:rsidRPr="00B95030" w:rsidRDefault="00B741F4" w:rsidP="00B741F4">
            <w:pPr>
              <w:rPr>
                <w:noProof/>
                <w:lang w:val="en-US"/>
              </w:rPr>
            </w:pPr>
            <w:r w:rsidRPr="00B95030">
              <w:rPr>
                <w:noProof/>
                <w:lang w:val="en-US"/>
              </w:rPr>
              <w:t>Kas-İskelet</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Travma ve Yaralanmalar</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Vasküler Malformasyon/Hemanjiom</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Dolaşım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Vaskülit</w:t>
            </w:r>
          </w:p>
        </w:tc>
        <w:tc>
          <w:tcPr>
            <w:tcW w:w="2613" w:type="dxa"/>
            <w:gridSpan w:val="4"/>
            <w:tcBorders>
              <w:top w:val="nil"/>
            </w:tcBorders>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Vazovagal Senkop</w:t>
            </w:r>
          </w:p>
        </w:tc>
        <w:tc>
          <w:tcPr>
            <w:tcW w:w="2613" w:type="dxa"/>
            <w:gridSpan w:val="4"/>
          </w:tcPr>
          <w:p w:rsidR="00B741F4" w:rsidRPr="00B95030" w:rsidRDefault="00B741F4" w:rsidP="00B741F4">
            <w:pPr>
              <w:rPr>
                <w:noProof/>
                <w:lang w:val="en-US"/>
              </w:rPr>
            </w:pPr>
            <w:r w:rsidRPr="00B95030">
              <w:rPr>
                <w:noProof/>
                <w:lang w:val="en-US"/>
              </w:rPr>
              <w:t>ÖnT-K</w:t>
            </w:r>
          </w:p>
        </w:tc>
        <w:tc>
          <w:tcPr>
            <w:tcW w:w="2747" w:type="dxa"/>
            <w:gridSpan w:val="2"/>
          </w:tcPr>
          <w:p w:rsidR="00B741F4" w:rsidRPr="00B95030" w:rsidRDefault="00B741F4" w:rsidP="00B741F4">
            <w:pPr>
              <w:rPr>
                <w:noProof/>
                <w:lang w:val="en-US"/>
              </w:rPr>
            </w:pPr>
            <w:r w:rsidRPr="00B95030">
              <w:rPr>
                <w:noProof/>
                <w:lang w:val="en-US"/>
              </w:rPr>
              <w:t>Dolaşım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Vestibuler Nörit</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Duyu</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Yanıklar*</w:t>
            </w:r>
          </w:p>
        </w:tc>
        <w:tc>
          <w:tcPr>
            <w:tcW w:w="2613" w:type="dxa"/>
            <w:gridSpan w:val="4"/>
          </w:tcPr>
          <w:p w:rsidR="00B741F4" w:rsidRPr="00B95030" w:rsidRDefault="00B741F4" w:rsidP="00B741F4">
            <w:pPr>
              <w:rPr>
                <w:noProof/>
                <w:lang w:val="en-US"/>
              </w:rPr>
            </w:pPr>
            <w:r w:rsidRPr="00B95030">
              <w:rPr>
                <w:noProof/>
                <w:lang w:val="en-US"/>
              </w:rPr>
              <w:t>TT-A</w:t>
            </w:r>
          </w:p>
        </w:tc>
        <w:tc>
          <w:tcPr>
            <w:tcW w:w="2747" w:type="dxa"/>
            <w:gridSpan w:val="2"/>
          </w:tcPr>
          <w:p w:rsidR="00B741F4" w:rsidRPr="00B95030" w:rsidRDefault="00B741F4" w:rsidP="00B741F4">
            <w:pPr>
              <w:rPr>
                <w:noProof/>
                <w:lang w:val="en-US"/>
              </w:rPr>
            </w:pPr>
            <w:r w:rsidRPr="00B95030">
              <w:rPr>
                <w:noProof/>
                <w:lang w:val="en-US"/>
              </w:rPr>
              <w:t>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Yarık Damak/Yarık Dudak</w:t>
            </w:r>
          </w:p>
        </w:tc>
        <w:tc>
          <w:tcPr>
            <w:tcW w:w="2613" w:type="dxa"/>
            <w:gridSpan w:val="4"/>
          </w:tcPr>
          <w:p w:rsidR="00B741F4" w:rsidRPr="00B95030" w:rsidRDefault="00B741F4" w:rsidP="00B741F4">
            <w:pPr>
              <w:rPr>
                <w:noProof/>
                <w:lang w:val="en-US"/>
              </w:rPr>
            </w:pPr>
            <w:r w:rsidRPr="00B95030">
              <w:rPr>
                <w:noProof/>
                <w:lang w:val="en-US"/>
              </w:rPr>
              <w:t>T</w:t>
            </w:r>
          </w:p>
        </w:tc>
        <w:tc>
          <w:tcPr>
            <w:tcW w:w="2747" w:type="dxa"/>
            <w:gridSpan w:val="2"/>
          </w:tcPr>
          <w:p w:rsidR="00B741F4" w:rsidRPr="00B95030" w:rsidRDefault="00B741F4" w:rsidP="00B741F4">
            <w:pPr>
              <w:rPr>
                <w:noProof/>
                <w:lang w:val="en-US"/>
              </w:rPr>
            </w:pPr>
            <w:r w:rsidRPr="00B95030">
              <w:rPr>
                <w:noProof/>
                <w:lang w:val="en-US"/>
              </w:rPr>
              <w:t>Gastrointestinal</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Yaygın Damar İçi Pıhtılaşması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 xml:space="preserve"> Multisistem</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Yenidoğanın Hemorajik Hastalıkları</w:t>
            </w:r>
          </w:p>
        </w:tc>
        <w:tc>
          <w:tcPr>
            <w:tcW w:w="2613" w:type="dxa"/>
            <w:gridSpan w:val="4"/>
          </w:tcPr>
          <w:p w:rsidR="00B741F4" w:rsidRPr="00B95030" w:rsidRDefault="00B741F4" w:rsidP="00B741F4">
            <w:pPr>
              <w:rPr>
                <w:noProof/>
                <w:lang w:val="en-US"/>
              </w:rPr>
            </w:pPr>
            <w:r w:rsidRPr="00B95030">
              <w:rPr>
                <w:noProof/>
                <w:lang w:val="en-US"/>
              </w:rPr>
              <w:t>A</w:t>
            </w:r>
          </w:p>
        </w:tc>
        <w:tc>
          <w:tcPr>
            <w:tcW w:w="2747" w:type="dxa"/>
            <w:gridSpan w:val="2"/>
          </w:tcPr>
          <w:p w:rsidR="00B741F4" w:rsidRPr="00B95030" w:rsidRDefault="00B741F4" w:rsidP="00B741F4">
            <w:pPr>
              <w:rPr>
                <w:noProof/>
                <w:lang w:val="en-US"/>
              </w:rPr>
            </w:pPr>
            <w:r w:rsidRPr="00B95030">
              <w:rPr>
                <w:noProof/>
                <w:lang w:val="en-US"/>
              </w:rPr>
              <w:t>Hematopoetik</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4253" w:type="dxa"/>
            <w:gridSpan w:val="5"/>
            <w:shd w:val="clear" w:color="auto" w:fill="FFFFFF" w:themeFill="background1"/>
          </w:tcPr>
          <w:p w:rsidR="00B741F4" w:rsidRPr="00B95030" w:rsidRDefault="00B741F4" w:rsidP="00B741F4">
            <w:pPr>
              <w:rPr>
                <w:noProof/>
                <w:lang w:val="en-US"/>
              </w:rPr>
            </w:pPr>
            <w:r w:rsidRPr="00B95030">
              <w:rPr>
                <w:noProof/>
                <w:lang w:val="en-US"/>
              </w:rPr>
              <w:t>Zihinsel Yetersizlik</w:t>
            </w:r>
          </w:p>
        </w:tc>
        <w:tc>
          <w:tcPr>
            <w:tcW w:w="2613" w:type="dxa"/>
            <w:gridSpan w:val="4"/>
          </w:tcPr>
          <w:p w:rsidR="00B741F4" w:rsidRPr="00B95030" w:rsidRDefault="00B741F4" w:rsidP="00B741F4">
            <w:pPr>
              <w:rPr>
                <w:noProof/>
                <w:lang w:val="en-US"/>
              </w:rPr>
            </w:pPr>
            <w:r w:rsidRPr="00B95030">
              <w:rPr>
                <w:noProof/>
                <w:lang w:val="en-US"/>
              </w:rPr>
              <w:t>ÖnT</w:t>
            </w:r>
          </w:p>
        </w:tc>
        <w:tc>
          <w:tcPr>
            <w:tcW w:w="2747" w:type="dxa"/>
            <w:gridSpan w:val="2"/>
          </w:tcPr>
          <w:p w:rsidR="00B741F4" w:rsidRPr="00B95030" w:rsidRDefault="00B741F4" w:rsidP="00B741F4">
            <w:pPr>
              <w:rPr>
                <w:noProof/>
                <w:lang w:val="en-US"/>
              </w:rPr>
            </w:pPr>
            <w:r w:rsidRPr="00B95030">
              <w:rPr>
                <w:noProof/>
                <w:lang w:val="en-US"/>
              </w:rPr>
              <w:t>Sinir-Davranış</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shd w:val="clear" w:color="auto" w:fill="FFFFFF" w:themeFill="background1"/>
          </w:tcPr>
          <w:p w:rsidR="00B741F4" w:rsidRPr="00B95030" w:rsidRDefault="00B741F4" w:rsidP="00B741F4">
            <w:pPr>
              <w:rPr>
                <w:noProof/>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shd w:val="clear" w:color="auto" w:fill="FFFFFF" w:themeFill="background1"/>
          </w:tcPr>
          <w:p w:rsidR="00B741F4" w:rsidRPr="00B95030" w:rsidRDefault="00B741F4" w:rsidP="00B741F4">
            <w:pPr>
              <w:rPr>
                <w:i/>
                <w:noProof/>
                <w:lang w:val="en-US"/>
              </w:rPr>
            </w:pPr>
            <w:r w:rsidRPr="00B95030">
              <w:rPr>
                <w:i/>
                <w:noProof/>
                <w:lang w:val="en-US"/>
              </w:rPr>
              <w:t>Not: Yanında (*) olan Hastalıklar ve Klinik Problemler için; Belirlenen ölçütleri göz önüne alarak, müfredatta daha çok yer verilmesi gerekenlerdir.</w:t>
            </w: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9613" w:type="dxa"/>
            <w:gridSpan w:val="11"/>
          </w:tcPr>
          <w:p w:rsidR="00B741F4" w:rsidRPr="00B95030" w:rsidRDefault="00B741F4" w:rsidP="00B741F4">
            <w:pPr>
              <w:ind w:right="1877"/>
              <w:rPr>
                <w:b/>
                <w:noProof/>
                <w:lang w:val="en-US"/>
              </w:rPr>
            </w:pPr>
          </w:p>
          <w:p w:rsidR="00B741F4" w:rsidRPr="00B95030" w:rsidRDefault="00B741F4" w:rsidP="00B741F4">
            <w:pPr>
              <w:ind w:right="1877"/>
              <w:rPr>
                <w:b/>
                <w:noProof/>
                <w:lang w:val="en-US"/>
              </w:rPr>
            </w:pPr>
          </w:p>
        </w:tc>
      </w:tr>
      <w:tr w:rsidR="00B741F4" w:rsidRPr="00B95030" w:rsidTr="00B741F4">
        <w:trPr>
          <w:trHeight w:val="21"/>
        </w:trPr>
        <w:tc>
          <w:tcPr>
            <w:tcW w:w="1809" w:type="dxa"/>
            <w:gridSpan w:val="2"/>
            <w:vMerge/>
            <w:vAlign w:val="center"/>
          </w:tcPr>
          <w:p w:rsidR="00B741F4" w:rsidRPr="00B95030" w:rsidRDefault="00B741F4" w:rsidP="00B741F4">
            <w:pPr>
              <w:jc w:val="center"/>
              <w:rPr>
                <w:b/>
                <w:noProof/>
                <w:lang w:val="en-US"/>
              </w:rPr>
            </w:pPr>
          </w:p>
        </w:tc>
        <w:tc>
          <w:tcPr>
            <w:tcW w:w="1864" w:type="dxa"/>
            <w:shd w:val="clear" w:color="auto" w:fill="0070C0"/>
            <w:vAlign w:val="center"/>
          </w:tcPr>
          <w:p w:rsidR="00B741F4" w:rsidRPr="00B95030" w:rsidRDefault="00B741F4" w:rsidP="00B741F4">
            <w:pPr>
              <w:spacing w:line="276" w:lineRule="auto"/>
              <w:jc w:val="center"/>
              <w:rPr>
                <w:b/>
                <w:noProof/>
                <w:color w:val="FFFFFF"/>
                <w:lang w:val="en-US"/>
              </w:rPr>
            </w:pPr>
            <w:r w:rsidRPr="00B95030">
              <w:rPr>
                <w:b/>
                <w:noProof/>
                <w:color w:val="FFFFFF"/>
                <w:lang w:val="en-US"/>
              </w:rPr>
              <w:t>ÖĞRENME DÜZEYİ</w:t>
            </w:r>
          </w:p>
        </w:tc>
        <w:tc>
          <w:tcPr>
            <w:tcW w:w="7749" w:type="dxa"/>
            <w:gridSpan w:val="10"/>
            <w:shd w:val="clear" w:color="auto" w:fill="0070C0"/>
          </w:tcPr>
          <w:p w:rsidR="00B741F4" w:rsidRPr="00B95030" w:rsidRDefault="00B741F4" w:rsidP="00B741F4">
            <w:pPr>
              <w:spacing w:line="276" w:lineRule="auto"/>
              <w:ind w:right="1877"/>
              <w:jc w:val="center"/>
              <w:rPr>
                <w:b/>
                <w:noProof/>
                <w:color w:val="FFFFFF"/>
                <w:lang w:val="en-US"/>
              </w:rPr>
            </w:pPr>
            <w:r w:rsidRPr="00B95030">
              <w:rPr>
                <w:b/>
                <w:noProof/>
                <w:color w:val="FFFFFF"/>
                <w:lang w:val="en-US"/>
              </w:rPr>
              <w:t>AÇIKLAMA (Çekirdek hastalıklar)</w:t>
            </w:r>
          </w:p>
        </w:tc>
      </w:tr>
      <w:tr w:rsidR="00B741F4" w:rsidRPr="00B95030" w:rsidTr="00B741F4">
        <w:trPr>
          <w:trHeight w:val="66"/>
        </w:trPr>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spacing w:line="276" w:lineRule="auto"/>
              <w:jc w:val="center"/>
              <w:rPr>
                <w:b/>
                <w:noProof/>
                <w:lang w:val="en-US"/>
              </w:rPr>
            </w:pPr>
            <w:r w:rsidRPr="00B95030">
              <w:rPr>
                <w:b/>
                <w:noProof/>
                <w:lang w:val="en-US"/>
              </w:rPr>
              <w:t>A</w:t>
            </w:r>
          </w:p>
        </w:tc>
        <w:tc>
          <w:tcPr>
            <w:tcW w:w="7749" w:type="dxa"/>
            <w:gridSpan w:val="10"/>
          </w:tcPr>
          <w:p w:rsidR="00B741F4" w:rsidRPr="00B95030" w:rsidRDefault="00B741F4" w:rsidP="00B741F4">
            <w:pPr>
              <w:spacing w:line="276" w:lineRule="auto"/>
              <w:ind w:right="-108"/>
              <w:rPr>
                <w:noProof/>
                <w:lang w:val="en-US"/>
              </w:rPr>
            </w:pPr>
            <w:r w:rsidRPr="00B95030">
              <w:rPr>
                <w:noProof/>
                <w:lang w:val="en-US"/>
              </w:rPr>
              <w:t>Acil durumu tanımlayarak ilk tedavisini yapabilmeli, gerektiğinde uzmana yönlendirebilmeli.</w:t>
            </w:r>
          </w:p>
        </w:tc>
      </w:tr>
      <w:tr w:rsidR="00B741F4" w:rsidRPr="00B95030" w:rsidTr="00B741F4">
        <w:trPr>
          <w:trHeight w:val="63"/>
        </w:trPr>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spacing w:line="276" w:lineRule="auto"/>
              <w:jc w:val="center"/>
              <w:rPr>
                <w:b/>
                <w:noProof/>
                <w:lang w:val="en-US"/>
              </w:rPr>
            </w:pPr>
            <w:r w:rsidRPr="00B95030">
              <w:rPr>
                <w:b/>
                <w:noProof/>
                <w:lang w:val="en-US"/>
              </w:rPr>
              <w:t>ÖnT</w:t>
            </w:r>
          </w:p>
        </w:tc>
        <w:tc>
          <w:tcPr>
            <w:tcW w:w="7749" w:type="dxa"/>
            <w:gridSpan w:val="10"/>
          </w:tcPr>
          <w:p w:rsidR="00B741F4" w:rsidRPr="00B95030" w:rsidRDefault="00B741F4" w:rsidP="00B741F4">
            <w:pPr>
              <w:tabs>
                <w:tab w:val="left" w:pos="4003"/>
              </w:tabs>
              <w:spacing w:line="276" w:lineRule="auto"/>
              <w:ind w:right="-108"/>
              <w:rPr>
                <w:noProof/>
                <w:lang w:val="en-US"/>
              </w:rPr>
            </w:pPr>
            <w:r w:rsidRPr="00B95030">
              <w:rPr>
                <w:noProof/>
                <w:lang w:val="en-US"/>
              </w:rPr>
              <w:t xml:space="preserve">Acil olmayan durumlarda Ön tanı koyarak gerekli ön işlemleri yapıp uzmana yönlendirebilmeli. </w:t>
            </w:r>
          </w:p>
        </w:tc>
      </w:tr>
      <w:tr w:rsidR="00B741F4" w:rsidRPr="00B95030" w:rsidTr="00B741F4">
        <w:trPr>
          <w:trHeight w:val="63"/>
        </w:trPr>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spacing w:line="276" w:lineRule="auto"/>
              <w:jc w:val="center"/>
              <w:rPr>
                <w:b/>
                <w:noProof/>
                <w:lang w:val="en-US"/>
              </w:rPr>
            </w:pPr>
            <w:r w:rsidRPr="00B95030">
              <w:rPr>
                <w:b/>
                <w:noProof/>
                <w:lang w:val="en-US"/>
              </w:rPr>
              <w:t>T</w:t>
            </w:r>
          </w:p>
        </w:tc>
        <w:tc>
          <w:tcPr>
            <w:tcW w:w="7749" w:type="dxa"/>
            <w:gridSpan w:val="10"/>
          </w:tcPr>
          <w:p w:rsidR="00B741F4" w:rsidRPr="00B95030" w:rsidRDefault="00B741F4" w:rsidP="00B741F4">
            <w:pPr>
              <w:spacing w:line="276" w:lineRule="auto"/>
              <w:ind w:right="-108"/>
              <w:rPr>
                <w:noProof/>
                <w:lang w:val="en-US"/>
              </w:rPr>
            </w:pPr>
            <w:r w:rsidRPr="00B95030">
              <w:rPr>
                <w:noProof/>
                <w:lang w:val="en-US"/>
              </w:rPr>
              <w:t>Tanı koyabilmeli ve tedavi hakkında bilgi sahibi olmalı, gerekli ön işlemleri yaparak, uzmana yönlendirmeli.</w:t>
            </w:r>
          </w:p>
        </w:tc>
      </w:tr>
      <w:tr w:rsidR="00B741F4" w:rsidRPr="00B95030" w:rsidTr="00B741F4">
        <w:trPr>
          <w:trHeight w:val="63"/>
        </w:trPr>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spacing w:line="276" w:lineRule="auto"/>
              <w:jc w:val="center"/>
              <w:rPr>
                <w:b/>
                <w:noProof/>
                <w:lang w:val="en-US"/>
              </w:rPr>
            </w:pPr>
            <w:r w:rsidRPr="00B95030">
              <w:rPr>
                <w:b/>
                <w:noProof/>
                <w:lang w:val="en-US"/>
              </w:rPr>
              <w:t>TT</w:t>
            </w:r>
          </w:p>
        </w:tc>
        <w:tc>
          <w:tcPr>
            <w:tcW w:w="7749" w:type="dxa"/>
            <w:gridSpan w:val="10"/>
          </w:tcPr>
          <w:p w:rsidR="00B741F4" w:rsidRPr="00B95030" w:rsidRDefault="00B741F4" w:rsidP="00B741F4">
            <w:pPr>
              <w:spacing w:line="276" w:lineRule="auto"/>
              <w:ind w:right="-108"/>
              <w:rPr>
                <w:noProof/>
                <w:lang w:val="en-US"/>
              </w:rPr>
            </w:pPr>
            <w:r w:rsidRPr="00B95030">
              <w:rPr>
                <w:noProof/>
                <w:lang w:val="en-US"/>
              </w:rPr>
              <w:t>Tanı koyabilmeli, tedavi edebilmeli.</w:t>
            </w:r>
          </w:p>
        </w:tc>
      </w:tr>
      <w:tr w:rsidR="00B741F4" w:rsidRPr="00B95030" w:rsidTr="00B741F4">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jc w:val="center"/>
              <w:rPr>
                <w:b/>
                <w:noProof/>
                <w:lang w:val="en-US"/>
              </w:rPr>
            </w:pPr>
            <w:r w:rsidRPr="00B95030">
              <w:rPr>
                <w:b/>
                <w:noProof/>
                <w:lang w:val="en-US"/>
              </w:rPr>
              <w:t>İ</w:t>
            </w:r>
          </w:p>
        </w:tc>
        <w:tc>
          <w:tcPr>
            <w:tcW w:w="7749" w:type="dxa"/>
            <w:gridSpan w:val="10"/>
          </w:tcPr>
          <w:p w:rsidR="00B741F4" w:rsidRPr="00B95030" w:rsidRDefault="00B741F4" w:rsidP="00B741F4">
            <w:pPr>
              <w:ind w:right="-108"/>
              <w:rPr>
                <w:noProof/>
                <w:lang w:val="en-US"/>
              </w:rPr>
            </w:pPr>
            <w:r w:rsidRPr="00B95030">
              <w:rPr>
                <w:noProof/>
                <w:lang w:val="en-US"/>
              </w:rPr>
              <w:t>Uzun süreli takip (izlem) ve kontrolünü yapabilmeli.</w:t>
            </w:r>
          </w:p>
        </w:tc>
      </w:tr>
      <w:tr w:rsidR="00B741F4" w:rsidRPr="00B95030" w:rsidTr="00B741F4">
        <w:tc>
          <w:tcPr>
            <w:tcW w:w="1809" w:type="dxa"/>
            <w:gridSpan w:val="2"/>
            <w:vMerge/>
            <w:vAlign w:val="center"/>
          </w:tcPr>
          <w:p w:rsidR="00B741F4" w:rsidRPr="00B95030" w:rsidRDefault="00B741F4" w:rsidP="00B741F4">
            <w:pPr>
              <w:jc w:val="center"/>
              <w:rPr>
                <w:b/>
                <w:noProof/>
                <w:lang w:val="en-US"/>
              </w:rPr>
            </w:pPr>
          </w:p>
        </w:tc>
        <w:tc>
          <w:tcPr>
            <w:tcW w:w="1864" w:type="dxa"/>
            <w:vAlign w:val="center"/>
          </w:tcPr>
          <w:p w:rsidR="00B741F4" w:rsidRPr="00B95030" w:rsidRDefault="00B741F4" w:rsidP="00B741F4">
            <w:pPr>
              <w:jc w:val="center"/>
              <w:rPr>
                <w:b/>
                <w:noProof/>
                <w:lang w:val="en-US"/>
              </w:rPr>
            </w:pPr>
            <w:r w:rsidRPr="00B95030">
              <w:rPr>
                <w:b/>
                <w:noProof/>
                <w:lang w:val="en-US"/>
              </w:rPr>
              <w:t>K</w:t>
            </w:r>
          </w:p>
        </w:tc>
        <w:tc>
          <w:tcPr>
            <w:tcW w:w="7749" w:type="dxa"/>
            <w:gridSpan w:val="10"/>
          </w:tcPr>
          <w:p w:rsidR="00B741F4" w:rsidRPr="00B95030" w:rsidRDefault="00B741F4" w:rsidP="00B741F4">
            <w:pPr>
              <w:spacing w:line="276" w:lineRule="auto"/>
              <w:ind w:right="-108"/>
              <w:rPr>
                <w:noProof/>
                <w:lang w:val="en-US"/>
              </w:rPr>
            </w:pPr>
            <w:r w:rsidRPr="00B95030">
              <w:rPr>
                <w:noProof/>
                <w:lang w:val="en-US"/>
              </w:rPr>
              <w:t>Korunma önlemlerini (birincil, ikincil, üçüncül korunmadan uygun olan/ olanları) uygulayabilmeli.</w:t>
            </w:r>
          </w:p>
        </w:tc>
      </w:tr>
      <w:tr w:rsidR="00B741F4" w:rsidRPr="00B95030" w:rsidTr="00B741F4">
        <w:tc>
          <w:tcPr>
            <w:tcW w:w="1809" w:type="dxa"/>
            <w:gridSpan w:val="2"/>
            <w:vAlign w:val="center"/>
          </w:tcPr>
          <w:p w:rsidR="00B741F4" w:rsidRPr="00B95030" w:rsidRDefault="00B741F4" w:rsidP="00B741F4">
            <w:pPr>
              <w:jc w:val="center"/>
              <w:rPr>
                <w:b/>
                <w:noProof/>
                <w:lang w:val="en-US"/>
              </w:rPr>
            </w:pPr>
            <w:r w:rsidRPr="00B95030">
              <w:rPr>
                <w:b/>
                <w:noProof/>
                <w:lang w:val="en-US"/>
              </w:rPr>
              <w:t>STAJ AMACI</w:t>
            </w:r>
          </w:p>
        </w:tc>
        <w:tc>
          <w:tcPr>
            <w:tcW w:w="9613" w:type="dxa"/>
            <w:gridSpan w:val="11"/>
          </w:tcPr>
          <w:p w:rsidR="00B741F4" w:rsidRPr="00B95030" w:rsidRDefault="00B741F4" w:rsidP="00B741F4">
            <w:pPr>
              <w:tabs>
                <w:tab w:val="left" w:pos="7830"/>
              </w:tabs>
              <w:autoSpaceDE w:val="0"/>
              <w:autoSpaceDN w:val="0"/>
              <w:adjustRightInd w:val="0"/>
              <w:spacing w:line="276" w:lineRule="auto"/>
              <w:jc w:val="both"/>
              <w:rPr>
                <w:rFonts w:eastAsia="Calibri"/>
                <w:noProof/>
                <w:lang w:val="en-US"/>
              </w:rPr>
            </w:pPr>
          </w:p>
          <w:p w:rsidR="00B741F4" w:rsidRPr="00B95030" w:rsidRDefault="00B741F4" w:rsidP="00B741F4">
            <w:pPr>
              <w:tabs>
                <w:tab w:val="left" w:pos="7830"/>
              </w:tabs>
              <w:autoSpaceDE w:val="0"/>
              <w:autoSpaceDN w:val="0"/>
              <w:adjustRightInd w:val="0"/>
              <w:spacing w:line="276" w:lineRule="auto"/>
              <w:jc w:val="both"/>
              <w:rPr>
                <w:rFonts w:eastAsia="Calibri"/>
                <w:bCs/>
                <w:noProof/>
                <w:lang w:val="en-US" w:eastAsia="en-US"/>
              </w:rPr>
            </w:pPr>
            <w:r w:rsidRPr="00B95030">
              <w:rPr>
                <w:rFonts w:eastAsia="Calibri"/>
                <w:noProof/>
                <w:lang w:val="en-US"/>
              </w:rPr>
              <w:t>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B95030">
              <w:rPr>
                <w:rFonts w:eastAsia="Calibri"/>
                <w:bCs/>
                <w:noProof/>
                <w:lang w:val="en-US" w:eastAsia="en-US"/>
              </w:rPr>
              <w:t xml:space="preserve"> </w:t>
            </w:r>
          </w:p>
          <w:p w:rsidR="00B741F4" w:rsidRPr="00B95030" w:rsidRDefault="00B741F4" w:rsidP="00B741F4">
            <w:pPr>
              <w:tabs>
                <w:tab w:val="left" w:pos="7830"/>
              </w:tabs>
              <w:autoSpaceDE w:val="0"/>
              <w:autoSpaceDN w:val="0"/>
              <w:adjustRightInd w:val="0"/>
              <w:spacing w:line="276" w:lineRule="auto"/>
              <w:jc w:val="both"/>
              <w:rPr>
                <w:rFonts w:eastAsia="Calibri"/>
                <w:bCs/>
                <w:noProof/>
                <w:lang w:val="en-US" w:eastAsia="en-US"/>
              </w:rPr>
            </w:pPr>
          </w:p>
        </w:tc>
      </w:tr>
      <w:tr w:rsidR="00B741F4" w:rsidRPr="00B95030" w:rsidTr="00B741F4">
        <w:tc>
          <w:tcPr>
            <w:tcW w:w="1809" w:type="dxa"/>
            <w:gridSpan w:val="2"/>
            <w:vAlign w:val="center"/>
          </w:tcPr>
          <w:p w:rsidR="00B741F4" w:rsidRPr="00B95030" w:rsidRDefault="00B741F4" w:rsidP="00B741F4">
            <w:pPr>
              <w:jc w:val="center"/>
              <w:rPr>
                <w:b/>
                <w:noProof/>
                <w:lang w:val="en-US"/>
              </w:rPr>
            </w:pPr>
            <w:r w:rsidRPr="00B95030">
              <w:rPr>
                <w:b/>
                <w:noProof/>
                <w:lang w:val="en-US"/>
              </w:rPr>
              <w:t>ÖĞRENİM HEDEFLERİ</w:t>
            </w:r>
          </w:p>
        </w:tc>
        <w:tc>
          <w:tcPr>
            <w:tcW w:w="9613" w:type="dxa"/>
            <w:gridSpan w:val="11"/>
          </w:tcPr>
          <w:p w:rsidR="00B741F4" w:rsidRPr="00B95030" w:rsidRDefault="00B741F4" w:rsidP="00B741F4">
            <w:pPr>
              <w:contextualSpacing/>
              <w:rPr>
                <w:noProof/>
                <w:color w:val="000000"/>
                <w:lang w:val="en-US"/>
              </w:rPr>
            </w:pP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Beyin, Omurilik ve Sinir Sistemi ile ilgili sorunların/hastalıkların oluşum mekanizmalarını açıklar. </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Sık görülen Beyin, Omurilik ve Sinir Sistemi sorunlarının ve hastalıklarının epidemiyolojisini açıklar.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Beyin, Omurilik ve Sinir Sistemi </w:t>
            </w:r>
            <w:r w:rsidRPr="00B95030">
              <w:rPr>
                <w:rFonts w:ascii="Times New Roman" w:hAnsi="Times New Roman" w:cs="Times New Roman"/>
                <w:noProof/>
                <w:sz w:val="24"/>
                <w:szCs w:val="24"/>
                <w:lang w:val="en-US"/>
              </w:rPr>
              <w:t xml:space="preserve">ile ilgili temel hastalıkların klinik özelliklerini ve klinik yaklaşım ilkelerini (tanı, tedavi ve korunma) açıklar. </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Hastanın sağlık problemleri, öz ve soygeçmişi ve Beyin, Omurilik ve Sinir Sistemine ilişkin bilgilerini alır ve düzenler. </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Omurilik ve Sinir Sistemi için fizik muayene tekniklerini ve becerilerini uygular.</w:t>
            </w:r>
            <w:r w:rsidRPr="00B95030">
              <w:rPr>
                <w:rFonts w:ascii="Times New Roman" w:hAnsi="Times New Roman" w:cs="Times New Roman"/>
                <w:noProof/>
                <w:color w:val="000000"/>
                <w:sz w:val="24"/>
                <w:szCs w:val="24"/>
                <w:lang w:val="en-US"/>
              </w:rPr>
              <w:tab/>
              <w:t xml:space="preserve"> </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Beyin, Omurilik ve Sinir Sistemi yakınmaları ile gelen hastada anamnez ve fizik muayene bulgularını değerlendirerek, tanı ve tedaviye yönlendirecek tanısal yöntemleri uygun sırada </w:t>
            </w:r>
            <w:r w:rsidRPr="00B95030">
              <w:rPr>
                <w:rFonts w:ascii="Times New Roman" w:hAnsi="Times New Roman" w:cs="Times New Roman"/>
                <w:noProof/>
                <w:color w:val="000000"/>
                <w:sz w:val="24"/>
                <w:szCs w:val="24"/>
                <w:lang w:val="en-US"/>
              </w:rPr>
              <w:lastRenderedPageBreak/>
              <w:t>seçer.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Omurilik ve Sinir Sistemi hastalıklarının teşhisinde kullanılan temel tanı yöntemlerini ve işlemlerini açıklar ve sonuçlarını yorumlar.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Omurilik ve Sinir Sistemi yakınmaları ile gelen hastada anamnez, fizik muayene ve tanısal test sonuçlarını değerlendirerek ayırıcı tanı yapar ve ön tanı/tanı koyar.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Beyin, Omurilik ve Sinir Sistemi hastalıkları için birinci basamak düzeyinde tanıya uygun tedavi planlar ve sevk kriterlerini açıklar. </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Omurilik ve Sinir Sistemi acil durumlarını, bu durumlara yaklaşım ilkelerini açıklar.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Omurilik ve Sinir Sistemine yönelik temel tıbbi girişimleri (sonda takma vb) uygular.</w:t>
            </w:r>
          </w:p>
          <w:p w:rsidR="00B741F4" w:rsidRPr="00B95030" w:rsidRDefault="00B741F4" w:rsidP="00B741F4">
            <w:pPr>
              <w:pStyle w:val="ListeParagraf"/>
              <w:numPr>
                <w:ilvl w:val="0"/>
                <w:numId w:val="3"/>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Bilimsel kaynaklara ulaşır, amaca uygun bilgiyi alır, organize eder ve sunar.</w:t>
            </w:r>
          </w:p>
          <w:p w:rsidR="00B741F4" w:rsidRPr="00B95030" w:rsidRDefault="00B741F4" w:rsidP="00B741F4">
            <w:pPr>
              <w:spacing w:line="220" w:lineRule="exact"/>
              <w:ind w:left="57"/>
              <w:contextualSpacing/>
              <w:rPr>
                <w:noProof/>
                <w:color w:val="000000"/>
                <w:lang w:val="en-US"/>
              </w:rPr>
            </w:pPr>
          </w:p>
          <w:p w:rsidR="00B741F4" w:rsidRPr="00B95030" w:rsidRDefault="00B741F4" w:rsidP="00B741F4">
            <w:pPr>
              <w:pStyle w:val="ListeParagraf"/>
              <w:spacing w:after="0"/>
              <w:ind w:left="426" w:right="1877"/>
              <w:contextualSpacing/>
              <w:rPr>
                <w:rFonts w:ascii="Times New Roman" w:hAnsi="Times New Roman" w:cs="Times New Roman"/>
                <w:noProof/>
                <w:color w:val="000000"/>
                <w:sz w:val="24"/>
                <w:szCs w:val="24"/>
                <w:lang w:val="en-US"/>
              </w:rPr>
            </w:pPr>
          </w:p>
        </w:tc>
      </w:tr>
      <w:tr w:rsidR="00B741F4" w:rsidRPr="00B95030" w:rsidTr="00B741F4">
        <w:trPr>
          <w:trHeight w:val="129"/>
        </w:trPr>
        <w:tc>
          <w:tcPr>
            <w:tcW w:w="1809" w:type="dxa"/>
            <w:gridSpan w:val="2"/>
            <w:vMerge w:val="restart"/>
            <w:vAlign w:val="center"/>
          </w:tcPr>
          <w:p w:rsidR="00B741F4" w:rsidRPr="00B95030" w:rsidRDefault="00B741F4" w:rsidP="00B741F4">
            <w:pPr>
              <w:jc w:val="center"/>
              <w:rPr>
                <w:b/>
                <w:noProof/>
                <w:lang w:val="en-US"/>
              </w:rPr>
            </w:pPr>
            <w:r w:rsidRPr="00B95030">
              <w:rPr>
                <w:b/>
                <w:noProof/>
                <w:lang w:val="en-US"/>
              </w:rPr>
              <w:lastRenderedPageBreak/>
              <w:t>ÖĞRETME YÖNTEMLERİ</w:t>
            </w:r>
          </w:p>
        </w:tc>
        <w:tc>
          <w:tcPr>
            <w:tcW w:w="2148" w:type="dxa"/>
            <w:gridSpan w:val="3"/>
            <w:shd w:val="clear" w:color="auto" w:fill="0070C0"/>
          </w:tcPr>
          <w:p w:rsidR="00B741F4" w:rsidRPr="00B95030" w:rsidRDefault="00B741F4" w:rsidP="00B741F4">
            <w:pPr>
              <w:jc w:val="center"/>
              <w:rPr>
                <w:b/>
                <w:noProof/>
                <w:color w:val="FFFFFF"/>
                <w:lang w:val="en-US"/>
              </w:rPr>
            </w:pPr>
            <w:r w:rsidRPr="00B95030">
              <w:rPr>
                <w:b/>
                <w:noProof/>
                <w:color w:val="FFFFFF"/>
                <w:lang w:val="en-US"/>
              </w:rPr>
              <w:t>Yeterlik /</w:t>
            </w:r>
          </w:p>
          <w:p w:rsidR="00B741F4" w:rsidRPr="00B95030" w:rsidRDefault="00B741F4" w:rsidP="00B741F4">
            <w:pPr>
              <w:jc w:val="center"/>
              <w:rPr>
                <w:b/>
                <w:noProof/>
                <w:color w:val="FFFFFF"/>
                <w:lang w:val="en-US"/>
              </w:rPr>
            </w:pPr>
            <w:r w:rsidRPr="00B95030">
              <w:rPr>
                <w:b/>
                <w:noProof/>
                <w:color w:val="FFFFFF"/>
                <w:lang w:val="en-US"/>
              </w:rPr>
              <w:t>Eğitim Alanları</w:t>
            </w:r>
          </w:p>
        </w:tc>
        <w:tc>
          <w:tcPr>
            <w:tcW w:w="7465" w:type="dxa"/>
            <w:gridSpan w:val="8"/>
            <w:shd w:val="clear" w:color="auto" w:fill="0070C0"/>
          </w:tcPr>
          <w:p w:rsidR="00B741F4" w:rsidRPr="00B95030" w:rsidRDefault="00B741F4" w:rsidP="00B741F4">
            <w:pPr>
              <w:ind w:right="1877"/>
              <w:jc w:val="center"/>
              <w:rPr>
                <w:b/>
                <w:noProof/>
                <w:color w:val="FFFFFF"/>
                <w:lang w:val="en-US"/>
              </w:rPr>
            </w:pPr>
            <w:r w:rsidRPr="00B95030">
              <w:rPr>
                <w:b/>
                <w:noProof/>
                <w:color w:val="FFFFFF"/>
                <w:lang w:val="en-US"/>
              </w:rPr>
              <w:t>Öğrenme Yöntemleri</w:t>
            </w:r>
          </w:p>
        </w:tc>
      </w:tr>
      <w:tr w:rsidR="00B741F4" w:rsidRPr="00B95030" w:rsidTr="00B741F4">
        <w:trPr>
          <w:trHeight w:val="127"/>
        </w:trPr>
        <w:tc>
          <w:tcPr>
            <w:tcW w:w="1809" w:type="dxa"/>
            <w:gridSpan w:val="2"/>
            <w:vMerge/>
            <w:vAlign w:val="center"/>
          </w:tcPr>
          <w:p w:rsidR="00B741F4" w:rsidRPr="00B95030" w:rsidRDefault="00B741F4" w:rsidP="00B741F4">
            <w:pPr>
              <w:jc w:val="center"/>
              <w:rPr>
                <w:b/>
                <w:noProof/>
                <w:lang w:val="en-US"/>
              </w:rPr>
            </w:pPr>
          </w:p>
        </w:tc>
        <w:tc>
          <w:tcPr>
            <w:tcW w:w="2148" w:type="dxa"/>
            <w:gridSpan w:val="3"/>
            <w:vAlign w:val="center"/>
          </w:tcPr>
          <w:p w:rsidR="00B741F4" w:rsidRPr="00B95030" w:rsidRDefault="00B741F4" w:rsidP="00B741F4">
            <w:pPr>
              <w:jc w:val="center"/>
              <w:rPr>
                <w:b/>
                <w:noProof/>
                <w:lang w:val="en-US"/>
              </w:rPr>
            </w:pPr>
            <w:r w:rsidRPr="00B95030">
              <w:rPr>
                <w:noProof/>
                <w:lang w:val="en-US"/>
              </w:rPr>
              <w:t>Hekimlik uygulamalarına yönelik eğitim</w:t>
            </w:r>
          </w:p>
        </w:tc>
        <w:tc>
          <w:tcPr>
            <w:tcW w:w="7465" w:type="dxa"/>
            <w:gridSpan w:val="8"/>
          </w:tcPr>
          <w:p w:rsidR="00B741F4" w:rsidRPr="00B95030" w:rsidRDefault="00B741F4" w:rsidP="00B741F4">
            <w:pPr>
              <w:pStyle w:val="ListeParagraf"/>
              <w:numPr>
                <w:ilvl w:val="0"/>
                <w:numId w:val="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Klinik beceri laboratuvarları ve simüle hasta merkezlerinde gerçekleştirilen yapılandırılmış  öğrenme etkinlikleri</w:t>
            </w:r>
          </w:p>
          <w:p w:rsidR="00B741F4" w:rsidRPr="00B95030" w:rsidRDefault="00B741F4" w:rsidP="00B741F4">
            <w:pPr>
              <w:pStyle w:val="ListeParagraf"/>
              <w:numPr>
                <w:ilvl w:val="0"/>
                <w:numId w:val="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Mültidisiplin laboratuvar uygulamaları</w:t>
            </w:r>
          </w:p>
          <w:p w:rsidR="00B741F4" w:rsidRPr="00B95030" w:rsidRDefault="00B741F4" w:rsidP="00B741F4">
            <w:pPr>
              <w:pStyle w:val="ListeParagraf"/>
              <w:numPr>
                <w:ilvl w:val="0"/>
                <w:numId w:val="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 Hastabaşı eğitimler, vizitler, yapılandırılmış  odaklı hasta viziti; servis ve poliklinik deneyimleri  </w:t>
            </w:r>
          </w:p>
          <w:p w:rsidR="00B741F4" w:rsidRPr="00B95030" w:rsidRDefault="00B741F4" w:rsidP="00B741F4">
            <w:pPr>
              <w:pStyle w:val="ListeParagraf"/>
              <w:numPr>
                <w:ilvl w:val="0"/>
                <w:numId w:val="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B741F4" w:rsidRPr="00B95030" w:rsidRDefault="00B741F4" w:rsidP="00B741F4">
            <w:pPr>
              <w:pStyle w:val="ListeParagraf"/>
              <w:ind w:left="360" w:right="187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Yapılandırılmış olgu tartışması  </w:t>
            </w:r>
          </w:p>
        </w:tc>
      </w:tr>
      <w:tr w:rsidR="00B741F4" w:rsidRPr="00B95030" w:rsidTr="00B741F4">
        <w:trPr>
          <w:trHeight w:val="127"/>
        </w:trPr>
        <w:tc>
          <w:tcPr>
            <w:tcW w:w="1809" w:type="dxa"/>
            <w:gridSpan w:val="2"/>
            <w:vMerge/>
            <w:vAlign w:val="center"/>
          </w:tcPr>
          <w:p w:rsidR="00B741F4" w:rsidRPr="00B95030" w:rsidRDefault="00B741F4" w:rsidP="00B741F4">
            <w:pPr>
              <w:jc w:val="center"/>
              <w:rPr>
                <w:b/>
                <w:noProof/>
                <w:lang w:val="en-US"/>
              </w:rPr>
            </w:pPr>
          </w:p>
        </w:tc>
        <w:tc>
          <w:tcPr>
            <w:tcW w:w="2148" w:type="dxa"/>
            <w:gridSpan w:val="3"/>
            <w:vAlign w:val="center"/>
          </w:tcPr>
          <w:p w:rsidR="00B741F4" w:rsidRPr="00B95030" w:rsidRDefault="00B741F4" w:rsidP="00B741F4">
            <w:pPr>
              <w:jc w:val="center"/>
              <w:rPr>
                <w:b/>
                <w:noProof/>
                <w:lang w:val="en-US"/>
              </w:rPr>
            </w:pPr>
            <w:r w:rsidRPr="00B95030">
              <w:rPr>
                <w:noProof/>
                <w:lang w:val="en-US"/>
              </w:rPr>
              <w:t>Bilgiye yönelik eğitim</w:t>
            </w:r>
          </w:p>
        </w:tc>
        <w:tc>
          <w:tcPr>
            <w:tcW w:w="7465" w:type="dxa"/>
            <w:gridSpan w:val="8"/>
          </w:tcPr>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Sınıf dersi/sunum: Düz anlatım, eğitici sunumu, etkileşimli amfi / sınıf dersleri</w:t>
            </w:r>
          </w:p>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Disiplinlerarası öğrenme etkinlikleri (toplantılar, paneller, grup tartışmaları) </w:t>
            </w:r>
          </w:p>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B741F4" w:rsidRPr="00B95030" w:rsidRDefault="00B741F4" w:rsidP="00B741F4">
            <w:pPr>
              <w:pStyle w:val="ListeParagraf"/>
              <w:numPr>
                <w:ilvl w:val="0"/>
                <w:numId w:val="8"/>
              </w:numPr>
              <w:ind w:left="31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Projeye / araştırmaya dayalı öğrenme</w:t>
            </w:r>
          </w:p>
        </w:tc>
      </w:tr>
      <w:tr w:rsidR="00B741F4" w:rsidRPr="00B95030" w:rsidTr="00B741F4">
        <w:trPr>
          <w:trHeight w:val="127"/>
        </w:trPr>
        <w:tc>
          <w:tcPr>
            <w:tcW w:w="1809" w:type="dxa"/>
            <w:gridSpan w:val="2"/>
            <w:vMerge/>
            <w:vAlign w:val="center"/>
          </w:tcPr>
          <w:p w:rsidR="00B741F4" w:rsidRPr="00B95030" w:rsidRDefault="00B741F4" w:rsidP="00B741F4">
            <w:pPr>
              <w:jc w:val="center"/>
              <w:rPr>
                <w:b/>
                <w:noProof/>
                <w:lang w:val="en-US"/>
              </w:rPr>
            </w:pPr>
          </w:p>
        </w:tc>
        <w:tc>
          <w:tcPr>
            <w:tcW w:w="2148" w:type="dxa"/>
            <w:gridSpan w:val="3"/>
            <w:vAlign w:val="center"/>
          </w:tcPr>
          <w:p w:rsidR="00B741F4" w:rsidRPr="00B95030" w:rsidRDefault="00B741F4" w:rsidP="00B741F4">
            <w:pPr>
              <w:jc w:val="center"/>
              <w:rPr>
                <w:b/>
                <w:noProof/>
                <w:lang w:val="en-US"/>
              </w:rPr>
            </w:pPr>
            <w:r w:rsidRPr="00B95030">
              <w:rPr>
                <w:noProof/>
                <w:lang w:val="en-US"/>
              </w:rPr>
              <w:t>Profesyonelliğe yönelik eğitim</w:t>
            </w:r>
          </w:p>
        </w:tc>
        <w:tc>
          <w:tcPr>
            <w:tcW w:w="7465" w:type="dxa"/>
            <w:gridSpan w:val="8"/>
          </w:tcPr>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Öğrenci gelişim dosyası (portfolio) uygulaması</w:t>
            </w:r>
          </w:p>
          <w:p w:rsidR="00B741F4" w:rsidRPr="00B95030" w:rsidRDefault="00B741F4" w:rsidP="00B741F4">
            <w:pPr>
              <w:pStyle w:val="ListeParagraf"/>
              <w:numPr>
                <w:ilvl w:val="0"/>
                <w:numId w:val="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(MiniPET) </w:t>
            </w:r>
          </w:p>
        </w:tc>
      </w:tr>
      <w:tr w:rsidR="00B741F4" w:rsidRPr="00B95030" w:rsidTr="00B741F4">
        <w:trPr>
          <w:trHeight w:val="570"/>
        </w:trPr>
        <w:tc>
          <w:tcPr>
            <w:tcW w:w="1809" w:type="dxa"/>
            <w:gridSpan w:val="2"/>
            <w:vMerge w:val="restart"/>
            <w:vAlign w:val="center"/>
          </w:tcPr>
          <w:p w:rsidR="00B741F4" w:rsidRPr="00B95030" w:rsidRDefault="00B741F4" w:rsidP="00B741F4">
            <w:pPr>
              <w:rPr>
                <w:b/>
                <w:noProof/>
                <w:lang w:val="en-US"/>
              </w:rPr>
            </w:pPr>
            <w:r w:rsidRPr="00B95030">
              <w:rPr>
                <w:b/>
                <w:noProof/>
                <w:lang w:val="en-US"/>
              </w:rPr>
              <w:lastRenderedPageBreak/>
              <w:t>DEĞERLENDİRME YÖNTEMLERİ</w:t>
            </w:r>
          </w:p>
        </w:tc>
        <w:tc>
          <w:tcPr>
            <w:tcW w:w="9613" w:type="dxa"/>
            <w:gridSpan w:val="11"/>
          </w:tcPr>
          <w:p w:rsidR="00B741F4" w:rsidRPr="00B95030" w:rsidRDefault="00B741F4" w:rsidP="00B741F4">
            <w:pPr>
              <w:spacing w:line="276" w:lineRule="auto"/>
              <w:jc w:val="both"/>
              <w:rPr>
                <w:rFonts w:eastAsia="Calibri"/>
                <w:bCs/>
                <w:noProof/>
                <w:color w:val="000000"/>
                <w:lang w:val="en-US" w:eastAsia="en-US"/>
              </w:rPr>
            </w:pPr>
          </w:p>
          <w:p w:rsidR="00B741F4" w:rsidRPr="00B95030" w:rsidRDefault="00B741F4" w:rsidP="00B741F4">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B741F4" w:rsidRPr="00B95030" w:rsidRDefault="00B741F4" w:rsidP="00B741F4">
            <w:pPr>
              <w:spacing w:line="276" w:lineRule="auto"/>
              <w:jc w:val="both"/>
              <w:rPr>
                <w:rFonts w:eastAsia="Calibri"/>
                <w:bCs/>
                <w:noProof/>
                <w:color w:val="000000"/>
                <w:lang w:val="en-US" w:eastAsia="en-US"/>
              </w:rPr>
            </w:pPr>
          </w:p>
          <w:p w:rsidR="00B741F4" w:rsidRPr="00B95030" w:rsidRDefault="00B741F4" w:rsidP="00B741F4">
            <w:pPr>
              <w:spacing w:line="276" w:lineRule="auto"/>
              <w:jc w:val="both"/>
              <w:rPr>
                <w:rFonts w:eastAsia="Calibri"/>
                <w:bCs/>
                <w:noProof/>
                <w:color w:val="000000"/>
                <w:lang w:val="en-US" w:eastAsia="en-US"/>
              </w:rPr>
            </w:pP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shd w:val="clear" w:color="auto" w:fill="0070C0"/>
          </w:tcPr>
          <w:p w:rsidR="00B741F4" w:rsidRPr="00B95030" w:rsidRDefault="00B741F4" w:rsidP="00B741F4">
            <w:pPr>
              <w:jc w:val="center"/>
              <w:rPr>
                <w:b/>
                <w:noProof/>
                <w:color w:val="FFFFFF" w:themeColor="background1"/>
                <w:lang w:val="en-US"/>
              </w:rPr>
            </w:pPr>
            <w:r w:rsidRPr="00B95030">
              <w:rPr>
                <w:b/>
                <w:noProof/>
                <w:color w:val="FFFFFF" w:themeColor="background1"/>
                <w:lang w:val="en-US"/>
              </w:rPr>
              <w:t>ETKİNLİĞİN TÜRÜ</w:t>
            </w:r>
          </w:p>
        </w:tc>
        <w:tc>
          <w:tcPr>
            <w:tcW w:w="3118" w:type="dxa"/>
            <w:gridSpan w:val="4"/>
            <w:shd w:val="clear" w:color="auto" w:fill="0070C0"/>
          </w:tcPr>
          <w:p w:rsidR="00B741F4" w:rsidRPr="00B95030" w:rsidRDefault="00B741F4" w:rsidP="00B741F4">
            <w:pPr>
              <w:rPr>
                <w:b/>
                <w:noProof/>
                <w:color w:val="FFFFFF" w:themeColor="background1"/>
                <w:lang w:val="en-US"/>
              </w:rPr>
            </w:pPr>
            <w:r w:rsidRPr="00B95030">
              <w:rPr>
                <w:b/>
                <w:noProof/>
                <w:color w:val="FFFFFF" w:themeColor="background1"/>
                <w:lang w:val="en-US"/>
              </w:rPr>
              <w:t>ETKİNLİĞİN ADI / İÇERİĞİ</w:t>
            </w:r>
          </w:p>
        </w:tc>
        <w:tc>
          <w:tcPr>
            <w:tcW w:w="1391" w:type="dxa"/>
            <w:shd w:val="clear" w:color="auto" w:fill="0070C0"/>
          </w:tcPr>
          <w:p w:rsidR="00B741F4" w:rsidRPr="00B95030" w:rsidRDefault="00B741F4" w:rsidP="00B741F4">
            <w:pPr>
              <w:ind w:right="-108"/>
              <w:rPr>
                <w:b/>
                <w:noProof/>
                <w:color w:val="FFFFFF" w:themeColor="background1"/>
                <w:lang w:val="en-US"/>
              </w:rPr>
            </w:pPr>
            <w:r w:rsidRPr="00B95030">
              <w:rPr>
                <w:b/>
                <w:noProof/>
                <w:color w:val="FFFFFF" w:themeColor="background1"/>
                <w:lang w:val="en-US"/>
              </w:rPr>
              <w:t>SÜRESİ</w:t>
            </w:r>
          </w:p>
          <w:p w:rsidR="00B741F4" w:rsidRPr="00B95030" w:rsidRDefault="00B741F4" w:rsidP="00B741F4">
            <w:pPr>
              <w:ind w:right="-108"/>
              <w:rPr>
                <w:b/>
                <w:noProof/>
                <w:color w:val="FFFFFF" w:themeColor="background1"/>
                <w:lang w:val="en-US"/>
              </w:rPr>
            </w:pPr>
            <w:r w:rsidRPr="00B95030">
              <w:rPr>
                <w:b/>
                <w:noProof/>
                <w:color w:val="FFFFFF" w:themeColor="background1"/>
                <w:lang w:val="en-US"/>
              </w:rPr>
              <w:t>(SAAT)</w:t>
            </w:r>
          </w:p>
        </w:tc>
        <w:tc>
          <w:tcPr>
            <w:tcW w:w="2977" w:type="dxa"/>
            <w:gridSpan w:val="4"/>
            <w:shd w:val="clear" w:color="auto" w:fill="0070C0"/>
          </w:tcPr>
          <w:p w:rsidR="00B741F4" w:rsidRPr="00B95030" w:rsidRDefault="00B741F4" w:rsidP="00B741F4">
            <w:pPr>
              <w:rPr>
                <w:b/>
                <w:noProof/>
                <w:color w:val="FFFFFF" w:themeColor="background1"/>
                <w:lang w:val="en-US"/>
              </w:rPr>
            </w:pPr>
            <w:r w:rsidRPr="00B95030">
              <w:rPr>
                <w:b/>
                <w:noProof/>
                <w:color w:val="FFFFFF" w:themeColor="background1"/>
                <w:lang w:val="en-US"/>
              </w:rPr>
              <w:t>ÖLÇME-DEĞERLENDİRME YÖNTEMİ</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Nöroanatomi</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Konjenital Kranial Anomaliler</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Muayene ve Şuur bozukluğu olan hastaya yaklaşım</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Chiari Malformasyonu ve Sirengomiyeli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Kapalı Spinal Disrafizmler</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color w:val="000000"/>
                <w:lang w:val="en-US"/>
              </w:rPr>
              <w:t>Açık Spinal Disrafizmler</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Kranial sinir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color w:val="000000"/>
                <w:lang w:val="en-US"/>
              </w:rPr>
              <w:t>KİBAS</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color w:val="000000"/>
                <w:lang w:val="en-US"/>
              </w:rPr>
              <w:t>Beyin Ödemi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Beyin Herniasyonları</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Gözdibi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Beyin Malign Tümörleri</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bCs/>
                <w:noProof/>
                <w:color w:val="000000"/>
                <w:lang w:val="en-US"/>
              </w:rPr>
              <w:t>Serebral Anevrizmalar</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Subaraknoid Kanama ve Komplikasyonları</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Serebral Arteriovenöz Malformasyonlar Ve İntraserebral Kanamalar</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Tıkayıcı Serebrovasküler Hastalıklar</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Meningismus Bulguları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Omurga Travmaları</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Spinal Kord Yaralanmaları</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Periferik Sinir Travmaları</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Kas gücü ve Duyu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Spinal Kord Tümörleri</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Spinal Arteriovenöz Malformasyonlar ve Spinal Kanamalar</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Periferik Sinir Kılıfı Tümörleri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Denge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Hormonal tetkiklerin analizini yapabilme</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Tuzak Nöropatiler</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Kranial Sinir Bası Sendromları</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color w:val="000000"/>
                <w:lang w:val="en-US"/>
              </w:rPr>
              <w:t>Kafa Travmaları ve Komplikasyonları</w:t>
            </w:r>
          </w:p>
        </w:tc>
        <w:tc>
          <w:tcPr>
            <w:tcW w:w="1391" w:type="dxa"/>
          </w:tcPr>
          <w:p w:rsidR="00B741F4" w:rsidRPr="00B95030" w:rsidRDefault="00B741F4" w:rsidP="00B741F4">
            <w:pPr>
              <w:spacing w:line="276" w:lineRule="auto"/>
              <w:jc w:val="center"/>
              <w:rPr>
                <w:noProof/>
                <w:lang w:val="en-US"/>
              </w:rPr>
            </w:pPr>
            <w:r w:rsidRPr="00B95030">
              <w:rPr>
                <w:noProof/>
                <w:lang w:val="en-US"/>
              </w:rPr>
              <w:t>4</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Fonksiyonel Beyin Hastalıkları</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Travma hastaların radyolojik görüntülerini yorumlayabilme</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Beyin Kistik Lezyonları</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İntrakranial Benign Tümörleri</w:t>
            </w:r>
          </w:p>
        </w:tc>
        <w:tc>
          <w:tcPr>
            <w:tcW w:w="1391" w:type="dxa"/>
          </w:tcPr>
          <w:p w:rsidR="00B741F4" w:rsidRPr="00B95030" w:rsidRDefault="00B741F4" w:rsidP="00B741F4">
            <w:pPr>
              <w:spacing w:line="276" w:lineRule="auto"/>
              <w:jc w:val="center"/>
              <w:rPr>
                <w:noProof/>
                <w:lang w:val="en-US"/>
              </w:rPr>
            </w:pPr>
            <w:r w:rsidRPr="00B95030">
              <w:rPr>
                <w:noProof/>
                <w:lang w:val="en-US"/>
              </w:rPr>
              <w:t>4</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Serebral İnfeksiyonlar</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Hidrosefali</w:t>
            </w:r>
          </w:p>
        </w:tc>
        <w:tc>
          <w:tcPr>
            <w:tcW w:w="1391" w:type="dxa"/>
          </w:tcPr>
          <w:p w:rsidR="00B741F4" w:rsidRPr="00B95030" w:rsidRDefault="00B741F4" w:rsidP="00B741F4">
            <w:pPr>
              <w:spacing w:line="276" w:lineRule="auto"/>
              <w:jc w:val="center"/>
              <w:rPr>
                <w:noProof/>
                <w:lang w:val="en-US"/>
              </w:rPr>
            </w:pPr>
            <w:r w:rsidRPr="00B95030">
              <w:rPr>
                <w:noProof/>
                <w:lang w:val="en-US"/>
              </w:rPr>
              <w:t>4</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Nöroradyoloji</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Nöroelektrofizyoloji</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Nöropatoloji</w:t>
            </w:r>
          </w:p>
        </w:tc>
        <w:tc>
          <w:tcPr>
            <w:tcW w:w="1391" w:type="dxa"/>
          </w:tcPr>
          <w:p w:rsidR="00B741F4" w:rsidRPr="00B95030" w:rsidRDefault="00B741F4" w:rsidP="00B741F4">
            <w:pPr>
              <w:spacing w:line="276" w:lineRule="auto"/>
              <w:jc w:val="center"/>
              <w:rPr>
                <w:noProof/>
                <w:lang w:val="en-US"/>
              </w:rPr>
            </w:pPr>
            <w:r w:rsidRPr="00B95030">
              <w:rPr>
                <w:noProof/>
                <w:lang w:val="en-US"/>
              </w:rPr>
              <w:t>3</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Görme yolları muayenesi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Servikal disk hernisi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Servikal spondiloz</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Torakal disk hernisi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Torakal spondiloz</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Vertebra deformiteleri</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 xml:space="preserve">Lomber disk hernisi </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Lomber spondiloz</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Lomber spondilolistezis</w:t>
            </w:r>
          </w:p>
        </w:tc>
        <w:tc>
          <w:tcPr>
            <w:tcW w:w="1391" w:type="dxa"/>
          </w:tcPr>
          <w:p w:rsidR="00B741F4" w:rsidRPr="00B95030" w:rsidRDefault="00B741F4" w:rsidP="00B741F4">
            <w:pPr>
              <w:spacing w:line="276" w:lineRule="auto"/>
              <w:jc w:val="center"/>
              <w:rPr>
                <w:noProof/>
                <w:lang w:val="en-US"/>
              </w:rPr>
            </w:pPr>
            <w:r w:rsidRPr="00B95030">
              <w:rPr>
                <w:noProof/>
                <w:lang w:val="en-US"/>
              </w:rPr>
              <w:t>1</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Teorik ders</w:t>
            </w:r>
          </w:p>
        </w:tc>
        <w:tc>
          <w:tcPr>
            <w:tcW w:w="3118" w:type="dxa"/>
            <w:gridSpan w:val="4"/>
            <w:vAlign w:val="center"/>
          </w:tcPr>
          <w:p w:rsidR="00B741F4" w:rsidRPr="00B95030" w:rsidRDefault="00B741F4" w:rsidP="00B741F4">
            <w:pPr>
              <w:rPr>
                <w:noProof/>
                <w:lang w:val="en-US"/>
              </w:rPr>
            </w:pPr>
            <w:r w:rsidRPr="00B95030">
              <w:rPr>
                <w:noProof/>
                <w:lang w:val="en-US"/>
              </w:rPr>
              <w:t>Spodilodiskitler</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ÇSS, O-ÇSS, Sözlü sınav</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Nörolojik anamnez alma</w:t>
            </w:r>
          </w:p>
        </w:tc>
        <w:tc>
          <w:tcPr>
            <w:tcW w:w="1391" w:type="dxa"/>
          </w:tcPr>
          <w:p w:rsidR="00B741F4" w:rsidRPr="00B95030" w:rsidRDefault="00B741F4" w:rsidP="00B741F4">
            <w:pPr>
              <w:spacing w:line="276" w:lineRule="auto"/>
              <w:jc w:val="center"/>
              <w:rPr>
                <w:noProof/>
                <w:lang w:val="en-US"/>
              </w:rPr>
            </w:pPr>
            <w:r w:rsidRPr="00B95030">
              <w:rPr>
                <w:noProof/>
                <w:lang w:val="en-US"/>
              </w:rPr>
              <w:t xml:space="preserve">4 </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Reçete yazma pratiği</w:t>
            </w:r>
          </w:p>
        </w:tc>
        <w:tc>
          <w:tcPr>
            <w:tcW w:w="1391" w:type="dxa"/>
          </w:tcPr>
          <w:p w:rsidR="00B741F4" w:rsidRPr="00B95030" w:rsidRDefault="00B741F4" w:rsidP="00B741F4">
            <w:pPr>
              <w:spacing w:line="276" w:lineRule="auto"/>
              <w:jc w:val="center"/>
              <w:rPr>
                <w:noProof/>
                <w:lang w:val="en-US"/>
              </w:rPr>
            </w:pPr>
            <w:r w:rsidRPr="00B95030">
              <w:rPr>
                <w:noProof/>
                <w:lang w:val="en-US"/>
              </w:rPr>
              <w:t>2</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Klinik Pratik</w:t>
            </w:r>
          </w:p>
        </w:tc>
        <w:tc>
          <w:tcPr>
            <w:tcW w:w="3118" w:type="dxa"/>
            <w:gridSpan w:val="4"/>
            <w:vAlign w:val="center"/>
          </w:tcPr>
          <w:p w:rsidR="00B741F4" w:rsidRPr="00B95030" w:rsidRDefault="00B741F4" w:rsidP="00B741F4">
            <w:pPr>
              <w:rPr>
                <w:noProof/>
                <w:lang w:val="en-US"/>
              </w:rPr>
            </w:pPr>
            <w:r w:rsidRPr="00B95030">
              <w:rPr>
                <w:noProof/>
                <w:lang w:val="en-US"/>
              </w:rPr>
              <w:t>Beyin ve Sinir Cerrahisinde kullanılan Enstrümentasyonlar</w:t>
            </w:r>
          </w:p>
        </w:tc>
        <w:tc>
          <w:tcPr>
            <w:tcW w:w="1391" w:type="dxa"/>
          </w:tcPr>
          <w:p w:rsidR="00B741F4" w:rsidRPr="00B95030" w:rsidRDefault="00B741F4" w:rsidP="00B741F4">
            <w:pPr>
              <w:spacing w:line="276" w:lineRule="auto"/>
              <w:jc w:val="center"/>
              <w:rPr>
                <w:noProof/>
                <w:lang w:val="en-US"/>
              </w:rPr>
            </w:pPr>
            <w:r w:rsidRPr="00B95030">
              <w:rPr>
                <w:noProof/>
                <w:lang w:val="en-US"/>
              </w:rPr>
              <w:t xml:space="preserve">2 </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Sözlü sınav, 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Hasta başı eğitim</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Klinik vizit</w:t>
            </w:r>
          </w:p>
        </w:tc>
        <w:tc>
          <w:tcPr>
            <w:tcW w:w="1391" w:type="dxa"/>
          </w:tcPr>
          <w:p w:rsidR="00B741F4" w:rsidRPr="00B95030" w:rsidRDefault="00B741F4" w:rsidP="00B741F4">
            <w:pPr>
              <w:spacing w:line="276" w:lineRule="auto"/>
              <w:jc w:val="center"/>
              <w:rPr>
                <w:noProof/>
                <w:lang w:val="en-US"/>
              </w:rPr>
            </w:pPr>
            <w:r w:rsidRPr="00B95030">
              <w:rPr>
                <w:noProof/>
                <w:lang w:val="en-US"/>
              </w:rPr>
              <w:t>6</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Hasta başı eğitim</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Olgu tartışmaları</w:t>
            </w:r>
          </w:p>
        </w:tc>
        <w:tc>
          <w:tcPr>
            <w:tcW w:w="1391" w:type="dxa"/>
          </w:tcPr>
          <w:p w:rsidR="00B741F4" w:rsidRPr="00B95030" w:rsidRDefault="00B741F4" w:rsidP="00B741F4">
            <w:pPr>
              <w:spacing w:line="276" w:lineRule="auto"/>
              <w:jc w:val="center"/>
              <w:rPr>
                <w:noProof/>
                <w:lang w:val="en-US"/>
              </w:rPr>
            </w:pPr>
            <w:r w:rsidRPr="00B95030">
              <w:rPr>
                <w:noProof/>
                <w:lang w:val="en-US"/>
              </w:rPr>
              <w:t>6</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İş başında öğrenme</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Poliklinikte pratik</w:t>
            </w:r>
          </w:p>
        </w:tc>
        <w:tc>
          <w:tcPr>
            <w:tcW w:w="1391" w:type="dxa"/>
          </w:tcPr>
          <w:p w:rsidR="00B741F4" w:rsidRPr="00B95030" w:rsidRDefault="00B741F4" w:rsidP="00B741F4">
            <w:pPr>
              <w:spacing w:line="276" w:lineRule="auto"/>
              <w:jc w:val="center"/>
              <w:rPr>
                <w:noProof/>
                <w:lang w:val="en-US"/>
              </w:rPr>
            </w:pPr>
            <w:r w:rsidRPr="00B95030">
              <w:rPr>
                <w:noProof/>
                <w:lang w:val="en-US"/>
              </w:rPr>
              <w:t>6</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İş başında öğrenme</w:t>
            </w:r>
          </w:p>
        </w:tc>
        <w:tc>
          <w:tcPr>
            <w:tcW w:w="3118" w:type="dxa"/>
            <w:gridSpan w:val="4"/>
            <w:vAlign w:val="center"/>
          </w:tcPr>
          <w:p w:rsidR="00B741F4" w:rsidRPr="00B95030" w:rsidRDefault="00B741F4" w:rsidP="00B741F4">
            <w:pPr>
              <w:rPr>
                <w:noProof/>
                <w:color w:val="000000"/>
                <w:lang w:val="en-US"/>
              </w:rPr>
            </w:pPr>
            <w:r w:rsidRPr="00B95030">
              <w:rPr>
                <w:noProof/>
                <w:color w:val="000000"/>
                <w:lang w:val="en-US"/>
              </w:rPr>
              <w:t>Ameliyathanede pratik</w:t>
            </w:r>
          </w:p>
        </w:tc>
        <w:tc>
          <w:tcPr>
            <w:tcW w:w="1391" w:type="dxa"/>
          </w:tcPr>
          <w:p w:rsidR="00B741F4" w:rsidRPr="00B95030" w:rsidRDefault="00B741F4" w:rsidP="00B741F4">
            <w:pPr>
              <w:spacing w:line="276" w:lineRule="auto"/>
              <w:jc w:val="center"/>
              <w:rPr>
                <w:noProof/>
                <w:lang w:val="en-US"/>
              </w:rPr>
            </w:pPr>
            <w:r w:rsidRPr="00B95030">
              <w:rPr>
                <w:noProof/>
                <w:lang w:val="en-US"/>
              </w:rPr>
              <w:t xml:space="preserve">4 </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Karne notu</w:t>
            </w:r>
          </w:p>
        </w:tc>
      </w:tr>
      <w:tr w:rsidR="00B741F4" w:rsidRPr="00B95030" w:rsidTr="00B741F4">
        <w:trPr>
          <w:trHeight w:val="570"/>
        </w:trPr>
        <w:tc>
          <w:tcPr>
            <w:tcW w:w="1809" w:type="dxa"/>
            <w:gridSpan w:val="2"/>
            <w:vMerge/>
            <w:vAlign w:val="center"/>
          </w:tcPr>
          <w:p w:rsidR="00B741F4" w:rsidRPr="00B95030" w:rsidRDefault="00B741F4" w:rsidP="00B741F4">
            <w:pPr>
              <w:jc w:val="center"/>
              <w:rPr>
                <w:b/>
                <w:noProof/>
                <w:lang w:val="en-US"/>
              </w:rPr>
            </w:pPr>
          </w:p>
        </w:tc>
        <w:tc>
          <w:tcPr>
            <w:tcW w:w="2127" w:type="dxa"/>
            <w:gridSpan w:val="2"/>
            <w:vAlign w:val="center"/>
          </w:tcPr>
          <w:p w:rsidR="00B741F4" w:rsidRPr="00B95030" w:rsidRDefault="00B741F4" w:rsidP="00B741F4">
            <w:pPr>
              <w:spacing w:line="276" w:lineRule="auto"/>
              <w:rPr>
                <w:noProof/>
                <w:lang w:val="en-US"/>
              </w:rPr>
            </w:pPr>
            <w:r w:rsidRPr="00B95030">
              <w:rPr>
                <w:noProof/>
                <w:lang w:val="en-US"/>
              </w:rPr>
              <w:t xml:space="preserve">Beceri uygulaması </w:t>
            </w:r>
          </w:p>
        </w:tc>
        <w:tc>
          <w:tcPr>
            <w:tcW w:w="3118" w:type="dxa"/>
            <w:gridSpan w:val="4"/>
            <w:vAlign w:val="center"/>
          </w:tcPr>
          <w:p w:rsidR="00B741F4" w:rsidRPr="00B95030" w:rsidRDefault="00B741F4" w:rsidP="00B741F4">
            <w:pPr>
              <w:rPr>
                <w:noProof/>
                <w:lang w:val="en-US"/>
              </w:rPr>
            </w:pPr>
            <w:r w:rsidRPr="00B95030">
              <w:rPr>
                <w:noProof/>
                <w:lang w:val="en-US"/>
              </w:rPr>
              <w:t>Lomber ponksiyon</w:t>
            </w:r>
          </w:p>
        </w:tc>
        <w:tc>
          <w:tcPr>
            <w:tcW w:w="1391" w:type="dxa"/>
          </w:tcPr>
          <w:p w:rsidR="00B741F4" w:rsidRPr="00B95030" w:rsidRDefault="00B741F4" w:rsidP="00B741F4">
            <w:pPr>
              <w:spacing w:line="276" w:lineRule="auto"/>
              <w:jc w:val="center"/>
              <w:rPr>
                <w:noProof/>
                <w:lang w:val="en-US"/>
              </w:rPr>
            </w:pPr>
            <w:r w:rsidRPr="00B95030">
              <w:rPr>
                <w:noProof/>
                <w:lang w:val="en-US"/>
              </w:rPr>
              <w:t xml:space="preserve">2 </w:t>
            </w:r>
          </w:p>
        </w:tc>
        <w:tc>
          <w:tcPr>
            <w:tcW w:w="2977" w:type="dxa"/>
            <w:gridSpan w:val="4"/>
            <w:vAlign w:val="center"/>
          </w:tcPr>
          <w:p w:rsidR="00B741F4" w:rsidRPr="00B95030" w:rsidRDefault="00B741F4" w:rsidP="00B741F4">
            <w:pPr>
              <w:spacing w:line="276" w:lineRule="auto"/>
              <w:rPr>
                <w:noProof/>
                <w:lang w:val="en-US"/>
              </w:rPr>
            </w:pPr>
            <w:r w:rsidRPr="00B95030">
              <w:rPr>
                <w:noProof/>
                <w:lang w:val="en-US"/>
              </w:rPr>
              <w:t>Karne notu</w:t>
            </w:r>
          </w:p>
        </w:tc>
      </w:tr>
      <w:tr w:rsidR="00B741F4" w:rsidRPr="00B95030" w:rsidTr="00B741F4">
        <w:trPr>
          <w:trHeight w:val="941"/>
        </w:trPr>
        <w:tc>
          <w:tcPr>
            <w:tcW w:w="1809" w:type="dxa"/>
            <w:gridSpan w:val="2"/>
            <w:vMerge/>
            <w:tcBorders>
              <w:bottom w:val="single" w:sz="4" w:space="0" w:color="auto"/>
            </w:tcBorders>
            <w:vAlign w:val="center"/>
          </w:tcPr>
          <w:p w:rsidR="00B741F4" w:rsidRPr="00B95030" w:rsidRDefault="00B741F4" w:rsidP="00B741F4">
            <w:pPr>
              <w:jc w:val="center"/>
              <w:rPr>
                <w:b/>
                <w:noProof/>
                <w:lang w:val="en-US"/>
              </w:rPr>
            </w:pPr>
          </w:p>
        </w:tc>
        <w:tc>
          <w:tcPr>
            <w:tcW w:w="9613" w:type="dxa"/>
            <w:gridSpan w:val="11"/>
            <w:tcBorders>
              <w:bottom w:val="nil"/>
            </w:tcBorders>
          </w:tcPr>
          <w:p w:rsidR="00B741F4" w:rsidRPr="00B95030" w:rsidRDefault="00B741F4" w:rsidP="00B741F4">
            <w:pPr>
              <w:spacing w:line="276" w:lineRule="auto"/>
              <w:rPr>
                <w:b/>
                <w:noProof/>
                <w:lang w:val="en-US"/>
              </w:rPr>
            </w:pPr>
            <w:r w:rsidRPr="00B95030">
              <w:rPr>
                <w:b/>
                <w:noProof/>
                <w:lang w:val="en-US"/>
              </w:rPr>
              <w:t>ÇSS: Çoktan seçmeli soru</w:t>
            </w:r>
          </w:p>
          <w:p w:rsidR="00B741F4" w:rsidRPr="00B95030" w:rsidRDefault="00B741F4" w:rsidP="00B741F4">
            <w:pPr>
              <w:spacing w:line="276" w:lineRule="auto"/>
              <w:rPr>
                <w:rFonts w:eastAsia="Calibri"/>
                <w:bCs/>
                <w:noProof/>
                <w:color w:val="000000"/>
                <w:lang w:val="en-US" w:eastAsia="en-US"/>
              </w:rPr>
            </w:pPr>
            <w:r w:rsidRPr="00B95030">
              <w:rPr>
                <w:b/>
                <w:noProof/>
                <w:lang w:val="en-US"/>
              </w:rPr>
              <w:t>O-ÇSS: Olguya dayalı çoktan seçmeli soru</w:t>
            </w:r>
          </w:p>
        </w:tc>
      </w:tr>
      <w:tr w:rsidR="00B741F4" w:rsidRPr="00B95030" w:rsidTr="00B741F4">
        <w:tc>
          <w:tcPr>
            <w:tcW w:w="1809" w:type="dxa"/>
            <w:gridSpan w:val="2"/>
            <w:vMerge w:val="restart"/>
            <w:vAlign w:val="center"/>
          </w:tcPr>
          <w:p w:rsidR="00B741F4" w:rsidRPr="00B95030" w:rsidRDefault="00B741F4" w:rsidP="00B741F4">
            <w:pPr>
              <w:rPr>
                <w:b/>
                <w:noProof/>
                <w:lang w:val="en-US"/>
              </w:rPr>
            </w:pPr>
            <w:r w:rsidRPr="00B95030">
              <w:rPr>
                <w:b/>
                <w:noProof/>
                <w:lang w:val="en-US"/>
              </w:rPr>
              <w:t>ÖNERİLEN KAYNAKLAR</w:t>
            </w:r>
          </w:p>
        </w:tc>
        <w:tc>
          <w:tcPr>
            <w:tcW w:w="9613" w:type="dxa"/>
            <w:gridSpan w:val="11"/>
          </w:tcPr>
          <w:p w:rsidR="00B741F4" w:rsidRPr="00B95030" w:rsidRDefault="00B741F4" w:rsidP="00B741F4">
            <w:pPr>
              <w:pStyle w:val="ListeParagraf"/>
              <w:numPr>
                <w:ilvl w:val="0"/>
                <w:numId w:val="10"/>
              </w:numPr>
              <w:ind w:right="-89"/>
              <w:rPr>
                <w:rFonts w:ascii="Times New Roman" w:hAnsi="Times New Roman" w:cs="Times New Roman"/>
                <w:bCs/>
                <w:noProof/>
                <w:color w:val="000000"/>
                <w:sz w:val="24"/>
                <w:szCs w:val="24"/>
                <w:lang w:val="en-US"/>
              </w:rPr>
            </w:pPr>
            <w:r w:rsidRPr="00B95030">
              <w:rPr>
                <w:rFonts w:ascii="Times New Roman" w:hAnsi="Times New Roman" w:cs="Times New Roman"/>
                <w:bCs/>
                <w:noProof/>
                <w:color w:val="000000"/>
                <w:sz w:val="24"/>
                <w:szCs w:val="24"/>
                <w:lang w:val="en-US"/>
              </w:rPr>
              <w:t xml:space="preserve">Temel Nöroşirürji. Editörler: Ender Korfalı, Mehmet Zileli. Türk Nöroşirürji Derneği Yayınları.   </w:t>
            </w:r>
          </w:p>
        </w:tc>
      </w:tr>
      <w:tr w:rsidR="00B741F4" w:rsidRPr="00B95030" w:rsidTr="00B741F4">
        <w:tc>
          <w:tcPr>
            <w:tcW w:w="1809" w:type="dxa"/>
            <w:gridSpan w:val="2"/>
            <w:vMerge/>
          </w:tcPr>
          <w:p w:rsidR="00B741F4" w:rsidRPr="00B95030" w:rsidRDefault="00B741F4" w:rsidP="00B741F4">
            <w:pPr>
              <w:rPr>
                <w:b/>
                <w:noProof/>
                <w:lang w:val="en-US"/>
              </w:rPr>
            </w:pPr>
          </w:p>
        </w:tc>
        <w:tc>
          <w:tcPr>
            <w:tcW w:w="9613" w:type="dxa"/>
            <w:gridSpan w:val="11"/>
          </w:tcPr>
          <w:p w:rsidR="00B741F4" w:rsidRPr="00B95030" w:rsidRDefault="00B741F4" w:rsidP="00B741F4">
            <w:pPr>
              <w:pStyle w:val="ListeParagraf"/>
              <w:numPr>
                <w:ilvl w:val="0"/>
                <w:numId w:val="10"/>
              </w:numPr>
              <w:ind w:right="-89"/>
              <w:rPr>
                <w:rStyle w:val="Vurgu"/>
                <w:rFonts w:ascii="Times New Roman" w:hAnsi="Times New Roman" w:cs="Times New Roman"/>
                <w:bCs/>
                <w:i w:val="0"/>
                <w:noProof/>
                <w:color w:val="000000"/>
                <w:sz w:val="24"/>
                <w:szCs w:val="24"/>
                <w:shd w:val="clear" w:color="auto" w:fill="FFFFFF"/>
                <w:lang w:val="en-US"/>
              </w:rPr>
            </w:pPr>
            <w:r w:rsidRPr="00B95030">
              <w:rPr>
                <w:rFonts w:ascii="Times New Roman" w:hAnsi="Times New Roman" w:cs="Times New Roman"/>
                <w:noProof/>
                <w:sz w:val="24"/>
                <w:szCs w:val="24"/>
                <w:lang w:val="en-US"/>
              </w:rPr>
              <w:t>Temel Nöroşirürji. Editör: Kemal Benli. Hacettepe Üniversitesi Yayınevi.</w:t>
            </w:r>
          </w:p>
        </w:tc>
      </w:tr>
      <w:tr w:rsidR="00B741F4" w:rsidRPr="00B95030" w:rsidTr="00B741F4">
        <w:tc>
          <w:tcPr>
            <w:tcW w:w="1809" w:type="dxa"/>
            <w:gridSpan w:val="2"/>
            <w:vMerge/>
          </w:tcPr>
          <w:p w:rsidR="00B741F4" w:rsidRPr="00B95030" w:rsidRDefault="00B741F4" w:rsidP="00B741F4">
            <w:pPr>
              <w:rPr>
                <w:b/>
                <w:noProof/>
                <w:lang w:val="en-US"/>
              </w:rPr>
            </w:pPr>
          </w:p>
        </w:tc>
        <w:tc>
          <w:tcPr>
            <w:tcW w:w="9613" w:type="dxa"/>
            <w:gridSpan w:val="11"/>
          </w:tcPr>
          <w:p w:rsidR="00B741F4" w:rsidRPr="00B95030" w:rsidRDefault="00B741F4" w:rsidP="00B741F4">
            <w:pPr>
              <w:pStyle w:val="ListeParagraf"/>
              <w:numPr>
                <w:ilvl w:val="0"/>
                <w:numId w:val="10"/>
              </w:numPr>
              <w:spacing w:after="0"/>
              <w:ind w:right="-89"/>
              <w:rPr>
                <w:rStyle w:val="Vurgu"/>
                <w:rFonts w:ascii="Times New Roman" w:hAnsi="Times New Roman" w:cs="Times New Roman"/>
                <w:bCs/>
                <w:i w:val="0"/>
                <w:noProof/>
                <w:color w:val="000000"/>
                <w:sz w:val="24"/>
                <w:szCs w:val="24"/>
                <w:shd w:val="clear" w:color="auto" w:fill="FFFFFF"/>
                <w:lang w:val="en-US"/>
              </w:rPr>
            </w:pPr>
            <w:r w:rsidRPr="00B95030">
              <w:rPr>
                <w:rStyle w:val="Vurgu"/>
                <w:rFonts w:ascii="Times New Roman" w:hAnsi="Times New Roman" w:cs="Times New Roman"/>
                <w:bCs/>
                <w:noProof/>
                <w:color w:val="000000"/>
                <w:sz w:val="24"/>
                <w:szCs w:val="24"/>
                <w:shd w:val="clear" w:color="auto" w:fill="FFFFFF"/>
                <w:lang w:val="en-US"/>
              </w:rPr>
              <w:t>Pediatrik Nöroşirürji. Editörler: Kemali Baykaner, Yusuf Erşahin, M. Saffet Mutluer, M. Memet Özek. Türk Nöroşirürji Derneği Yayınları.</w:t>
            </w:r>
          </w:p>
          <w:p w:rsidR="00B741F4" w:rsidRPr="00B95030" w:rsidRDefault="00B741F4" w:rsidP="00B741F4">
            <w:pPr>
              <w:pStyle w:val="ListeParagraf"/>
              <w:spacing w:after="0"/>
              <w:ind w:right="-89"/>
              <w:rPr>
                <w:rStyle w:val="Vurgu"/>
                <w:rFonts w:ascii="Times New Roman" w:hAnsi="Times New Roman" w:cs="Times New Roman"/>
                <w:bCs/>
                <w:i w:val="0"/>
                <w:noProof/>
                <w:color w:val="000000"/>
                <w:sz w:val="24"/>
                <w:szCs w:val="24"/>
                <w:shd w:val="clear" w:color="auto" w:fill="FFFFFF"/>
                <w:lang w:val="en-US"/>
              </w:rPr>
            </w:pPr>
          </w:p>
        </w:tc>
      </w:tr>
      <w:tr w:rsidR="00B741F4" w:rsidRPr="00B95030" w:rsidTr="00B741F4">
        <w:tc>
          <w:tcPr>
            <w:tcW w:w="1809" w:type="dxa"/>
            <w:gridSpan w:val="2"/>
            <w:vMerge/>
          </w:tcPr>
          <w:p w:rsidR="00B741F4" w:rsidRPr="00B95030" w:rsidRDefault="00B741F4" w:rsidP="00B741F4">
            <w:pPr>
              <w:rPr>
                <w:b/>
                <w:noProof/>
                <w:lang w:val="en-US"/>
              </w:rPr>
            </w:pPr>
          </w:p>
        </w:tc>
        <w:tc>
          <w:tcPr>
            <w:tcW w:w="9613" w:type="dxa"/>
            <w:gridSpan w:val="11"/>
          </w:tcPr>
          <w:p w:rsidR="00B741F4" w:rsidRPr="00B95030" w:rsidRDefault="00B741F4" w:rsidP="00B741F4">
            <w:pPr>
              <w:pStyle w:val="ListeParagraf"/>
              <w:numPr>
                <w:ilvl w:val="0"/>
                <w:numId w:val="10"/>
              </w:numPr>
              <w:tabs>
                <w:tab w:val="left" w:pos="972"/>
              </w:tabs>
              <w:spacing w:after="0"/>
              <w:ind w:right="-89"/>
              <w:rPr>
                <w:rStyle w:val="Vurgu"/>
                <w:rFonts w:ascii="Times New Roman" w:hAnsi="Times New Roman" w:cs="Times New Roman"/>
                <w:i w:val="0"/>
                <w:iCs w:val="0"/>
                <w:noProof/>
                <w:sz w:val="24"/>
                <w:szCs w:val="24"/>
                <w:lang w:val="en-US"/>
              </w:rPr>
            </w:pPr>
            <w:r w:rsidRPr="00B95030">
              <w:rPr>
                <w:rFonts w:ascii="Times New Roman" w:hAnsi="Times New Roman" w:cs="Times New Roman"/>
                <w:noProof/>
                <w:sz w:val="24"/>
                <w:szCs w:val="24"/>
                <w:lang w:val="en-US"/>
              </w:rPr>
              <w:t xml:space="preserve">Spinal İnfeksiyonlar. Editör: Selçuk Palaoğlu. </w:t>
            </w:r>
            <w:r w:rsidRPr="00B95030">
              <w:rPr>
                <w:rStyle w:val="Vurgu"/>
                <w:rFonts w:ascii="Times New Roman" w:hAnsi="Times New Roman" w:cs="Times New Roman"/>
                <w:bCs/>
                <w:noProof/>
                <w:color w:val="000000"/>
                <w:sz w:val="24"/>
                <w:szCs w:val="24"/>
                <w:shd w:val="clear" w:color="auto" w:fill="FFFFFF"/>
                <w:lang w:val="en-US"/>
              </w:rPr>
              <w:t xml:space="preserve">Türk Nöroşirürji Derneği Yayınları. </w:t>
            </w:r>
          </w:p>
          <w:p w:rsidR="00B741F4" w:rsidRPr="00B95030" w:rsidRDefault="00B741F4" w:rsidP="00B741F4">
            <w:pPr>
              <w:pStyle w:val="ListeParagraf"/>
              <w:tabs>
                <w:tab w:val="left" w:pos="972"/>
              </w:tabs>
              <w:spacing w:after="0"/>
              <w:ind w:right="-89"/>
              <w:rPr>
                <w:rFonts w:ascii="Times New Roman" w:hAnsi="Times New Roman" w:cs="Times New Roman"/>
                <w:noProof/>
                <w:sz w:val="24"/>
                <w:szCs w:val="24"/>
                <w:lang w:val="en-US"/>
              </w:rPr>
            </w:pPr>
          </w:p>
        </w:tc>
      </w:tr>
      <w:tr w:rsidR="00B741F4" w:rsidRPr="00B95030" w:rsidTr="00B741F4">
        <w:tc>
          <w:tcPr>
            <w:tcW w:w="1809" w:type="dxa"/>
            <w:gridSpan w:val="2"/>
            <w:vMerge/>
          </w:tcPr>
          <w:p w:rsidR="00B741F4" w:rsidRPr="00B95030" w:rsidRDefault="00B741F4" w:rsidP="00B741F4">
            <w:pPr>
              <w:rPr>
                <w:b/>
                <w:noProof/>
                <w:lang w:val="en-US"/>
              </w:rPr>
            </w:pPr>
          </w:p>
        </w:tc>
        <w:tc>
          <w:tcPr>
            <w:tcW w:w="9613" w:type="dxa"/>
            <w:gridSpan w:val="11"/>
          </w:tcPr>
          <w:p w:rsidR="00B741F4" w:rsidRPr="00B95030" w:rsidRDefault="00B741F4" w:rsidP="00B741F4">
            <w:pPr>
              <w:pStyle w:val="ListeParagraf"/>
              <w:numPr>
                <w:ilvl w:val="0"/>
                <w:numId w:val="10"/>
              </w:numPr>
              <w:tabs>
                <w:tab w:val="left" w:pos="972"/>
              </w:tabs>
              <w:spacing w:after="0"/>
              <w:ind w:right="-89"/>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Acil Nörolojik ve Nöroşirürjikal Sendromlar. Editörler: Erhan Oğul, Kaya Aksoy. Nobel Tıp Kitabevleri.</w:t>
            </w:r>
          </w:p>
          <w:p w:rsidR="00B741F4" w:rsidRPr="00B95030" w:rsidRDefault="00B741F4" w:rsidP="00B741F4">
            <w:pPr>
              <w:pStyle w:val="ListeParagraf"/>
              <w:tabs>
                <w:tab w:val="left" w:pos="972"/>
              </w:tabs>
              <w:spacing w:after="0"/>
              <w:ind w:right="-89"/>
              <w:rPr>
                <w:rFonts w:ascii="Times New Roman" w:hAnsi="Times New Roman" w:cs="Times New Roman"/>
                <w:noProof/>
                <w:sz w:val="24"/>
                <w:szCs w:val="24"/>
                <w:lang w:val="en-US"/>
              </w:rPr>
            </w:pPr>
          </w:p>
        </w:tc>
      </w:tr>
      <w:tr w:rsidR="00B741F4" w:rsidRPr="00B95030" w:rsidTr="00B741F4">
        <w:tc>
          <w:tcPr>
            <w:tcW w:w="1809" w:type="dxa"/>
            <w:gridSpan w:val="2"/>
            <w:vMerge/>
          </w:tcPr>
          <w:p w:rsidR="00B741F4" w:rsidRPr="00B95030" w:rsidRDefault="00B741F4" w:rsidP="00B741F4">
            <w:pPr>
              <w:rPr>
                <w:b/>
                <w:noProof/>
                <w:lang w:val="en-US"/>
              </w:rPr>
            </w:pPr>
          </w:p>
        </w:tc>
        <w:tc>
          <w:tcPr>
            <w:tcW w:w="9613" w:type="dxa"/>
            <w:gridSpan w:val="11"/>
          </w:tcPr>
          <w:p w:rsidR="00B741F4" w:rsidRPr="00B95030" w:rsidRDefault="00B741F4" w:rsidP="00B741F4">
            <w:pPr>
              <w:pStyle w:val="ListeParagraf"/>
              <w:numPr>
                <w:ilvl w:val="0"/>
                <w:numId w:val="10"/>
              </w:numPr>
              <w:tabs>
                <w:tab w:val="left" w:pos="972"/>
              </w:tabs>
              <w:spacing w:after="0"/>
              <w:ind w:right="-89"/>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Greenberg Nöroşirürji El Kitabı. Editör: Mark S. Greenberg. Çeviri Editörü: Hakan Oruçkaptan. Güneş Tıp Kitabevi.</w:t>
            </w:r>
          </w:p>
          <w:p w:rsidR="00B741F4" w:rsidRPr="00B95030" w:rsidRDefault="00B741F4" w:rsidP="00B741F4">
            <w:pPr>
              <w:pStyle w:val="ListeParagraf"/>
              <w:tabs>
                <w:tab w:val="left" w:pos="972"/>
              </w:tabs>
              <w:spacing w:after="0"/>
              <w:ind w:right="-89"/>
              <w:rPr>
                <w:rFonts w:ascii="Times New Roman" w:hAnsi="Times New Roman" w:cs="Times New Roman"/>
                <w:noProof/>
                <w:sz w:val="24"/>
                <w:szCs w:val="24"/>
                <w:lang w:val="en-US"/>
              </w:rPr>
            </w:pPr>
          </w:p>
        </w:tc>
      </w:tr>
    </w:tbl>
    <w:p w:rsidR="00B741F4" w:rsidRPr="00B95030" w:rsidRDefault="00B741F4" w:rsidP="00B741F4">
      <w:pPr>
        <w:spacing w:after="200" w:line="276" w:lineRule="auto"/>
        <w:rPr>
          <w:rFonts w:eastAsia="Calibri"/>
          <w:b/>
          <w:noProof/>
          <w:lang w:val="en-US" w:eastAsia="en-US"/>
        </w:rPr>
      </w:pPr>
    </w:p>
    <w:p w:rsidR="00B741F4" w:rsidRPr="00B95030" w:rsidRDefault="00B741F4" w:rsidP="00B741F4">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B741F4" w:rsidRPr="00B95030" w:rsidRDefault="00B741F4" w:rsidP="00B741F4">
      <w:pPr>
        <w:spacing w:after="200" w:line="276" w:lineRule="auto"/>
        <w:jc w:val="center"/>
        <w:rPr>
          <w:rFonts w:eastAsia="Calibri"/>
          <w:b/>
          <w:noProof/>
          <w:lang w:val="en-US" w:eastAsia="en-US"/>
        </w:rPr>
      </w:pPr>
      <w:r w:rsidRPr="00B95030">
        <w:rPr>
          <w:rFonts w:eastAsia="Calibri"/>
          <w:b/>
          <w:noProof/>
          <w:lang w:val="en-US" w:eastAsia="en-US"/>
        </w:rPr>
        <w:t xml:space="preserve">BEYİN VE SİNİR CERRAHİSİ ANABİLİM DALI </w:t>
      </w:r>
    </w:p>
    <w:p w:rsidR="00B741F4" w:rsidRPr="00B95030" w:rsidRDefault="00B741F4" w:rsidP="00B741F4">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B741F4" w:rsidRPr="00B95030" w:rsidRDefault="00B741F4" w:rsidP="00B741F4">
      <w:pPr>
        <w:spacing w:after="200" w:line="276" w:lineRule="auto"/>
        <w:jc w:val="center"/>
        <w:rPr>
          <w:rFonts w:eastAsia="Calibri"/>
          <w:noProof/>
          <w:lang w:val="en-US" w:eastAsia="en-US"/>
        </w:rPr>
      </w:pPr>
    </w:p>
    <w:p w:rsidR="00B741F4" w:rsidRPr="00B95030" w:rsidRDefault="00B741F4" w:rsidP="00B741F4">
      <w:pPr>
        <w:spacing w:after="200" w:line="360" w:lineRule="auto"/>
        <w:jc w:val="both"/>
        <w:rPr>
          <w:rFonts w:eastAsia="Calibri"/>
          <w:noProof/>
          <w:lang w:val="en-US" w:eastAsia="en-US"/>
        </w:rPr>
      </w:pPr>
      <w:r w:rsidRPr="00B95030">
        <w:rPr>
          <w:rFonts w:eastAsia="Calibri"/>
          <w:noProof/>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B741F4" w:rsidRPr="00B95030" w:rsidRDefault="00B741F4" w:rsidP="00B741F4">
      <w:pPr>
        <w:spacing w:after="200" w:line="276" w:lineRule="auto"/>
        <w:jc w:val="both"/>
        <w:rPr>
          <w:rFonts w:eastAsia="Calibri"/>
          <w:noProof/>
          <w:lang w:val="en-US" w:eastAsia="en-US"/>
        </w:rPr>
      </w:pPr>
      <w:r w:rsidRPr="00B95030">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B741F4" w:rsidRPr="00B95030" w:rsidTr="00B741F4">
        <w:tc>
          <w:tcPr>
            <w:tcW w:w="5070" w:type="dxa"/>
            <w:gridSpan w:val="2"/>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ZORUNLU İŞLEMLER</w:t>
            </w:r>
          </w:p>
        </w:tc>
        <w:tc>
          <w:tcPr>
            <w:tcW w:w="992"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ONAY</w:t>
            </w: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1</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Rutin öğretim üyesi vizitine katılmak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2</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Klinikte yatan hastadan anamnez almak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3</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Klinikte yatan hastayı vizitte sunmak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4</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Poliklinikte hasta değerlendirmek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5</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Nörolojik muayene yapabilmek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6</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Reçete düzenleyebilmek</w:t>
            </w:r>
          </w:p>
        </w:tc>
        <w:tc>
          <w:tcPr>
            <w:tcW w:w="992" w:type="dxa"/>
            <w:vAlign w:val="center"/>
          </w:tcPr>
          <w:p w:rsidR="00B741F4" w:rsidRPr="00B95030" w:rsidRDefault="00B741F4" w:rsidP="00B741F4">
            <w:pPr>
              <w:jc w:val="center"/>
              <w:rPr>
                <w:rFonts w:eastAsia="Calibri"/>
                <w:noProof/>
                <w:lang w:val="en-US" w:eastAsia="en-US"/>
              </w:rPr>
            </w:pPr>
            <w:r w:rsidRPr="00B95030">
              <w:rPr>
                <w:rFonts w:eastAsia="Calibri"/>
                <w:noProof/>
                <w:lang w:val="en-US" w:eastAsia="en-US"/>
              </w:rPr>
              <w:t>5</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5070" w:type="dxa"/>
            <w:gridSpan w:val="2"/>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EK İŞLEMLER</w:t>
            </w:r>
          </w:p>
        </w:tc>
        <w:tc>
          <w:tcPr>
            <w:tcW w:w="992"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B741F4" w:rsidRPr="00B95030" w:rsidRDefault="00B741F4" w:rsidP="00B741F4">
            <w:pPr>
              <w:jc w:val="center"/>
              <w:rPr>
                <w:rFonts w:eastAsia="Calibri"/>
                <w:b/>
                <w:noProof/>
                <w:color w:val="FFFFFF"/>
                <w:lang w:val="en-US" w:eastAsia="en-US"/>
              </w:rPr>
            </w:pPr>
            <w:r w:rsidRPr="00B95030">
              <w:rPr>
                <w:rFonts w:eastAsia="Calibri"/>
                <w:b/>
                <w:noProof/>
                <w:color w:val="FFFFFF"/>
                <w:lang w:val="en-US" w:eastAsia="en-US"/>
              </w:rPr>
              <w:t>ONAY</w:t>
            </w: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1</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Stajdaki tüm yoklamalarda eksiksiz bulunmak</w:t>
            </w:r>
          </w:p>
        </w:tc>
        <w:tc>
          <w:tcPr>
            <w:tcW w:w="992" w:type="dxa"/>
            <w:vAlign w:val="center"/>
          </w:tcPr>
          <w:p w:rsidR="00B741F4" w:rsidRPr="00B95030" w:rsidRDefault="00B741F4" w:rsidP="00B741F4">
            <w:pPr>
              <w:jc w:val="center"/>
              <w:rPr>
                <w:rFonts w:eastAsia="Calibri"/>
                <w:noProof/>
                <w:lang w:val="en-US" w:eastAsia="en-US"/>
              </w:rPr>
            </w:pPr>
            <w:r w:rsidRPr="00B95030">
              <w:rPr>
                <w:rFonts w:eastAsia="Calibri"/>
                <w:noProof/>
                <w:lang w:val="en-US" w:eastAsia="en-US"/>
              </w:rPr>
              <w:t>15</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2</w:t>
            </w:r>
          </w:p>
        </w:tc>
        <w:tc>
          <w:tcPr>
            <w:tcW w:w="4678" w:type="dxa"/>
          </w:tcPr>
          <w:p w:rsidR="00B741F4" w:rsidRPr="00B95030" w:rsidRDefault="00B741F4" w:rsidP="00B741F4">
            <w:pPr>
              <w:rPr>
                <w:rFonts w:eastAsia="Calibri"/>
                <w:noProof/>
                <w:lang w:val="en-US" w:eastAsia="en-US"/>
              </w:rPr>
            </w:pPr>
            <w:r w:rsidRPr="00B95030">
              <w:rPr>
                <w:rFonts w:eastAsia="Calibri"/>
                <w:noProof/>
                <w:lang w:val="en-US" w:eastAsia="en-US"/>
              </w:rPr>
              <w:t>Klinik içi bilimsel faaliyetlere aktif katılmak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3</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Beyin ve Sinir Cerrahisi Ameliyatı İzlemek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r w:rsidR="00B741F4" w:rsidRPr="00B95030" w:rsidTr="00B741F4">
        <w:tc>
          <w:tcPr>
            <w:tcW w:w="392" w:type="dxa"/>
          </w:tcPr>
          <w:p w:rsidR="00B741F4" w:rsidRPr="00B95030" w:rsidRDefault="00B741F4" w:rsidP="00B741F4">
            <w:pPr>
              <w:jc w:val="both"/>
              <w:rPr>
                <w:rFonts w:eastAsia="Calibri"/>
                <w:noProof/>
                <w:lang w:val="en-US" w:eastAsia="en-US"/>
              </w:rPr>
            </w:pPr>
            <w:r w:rsidRPr="00B95030">
              <w:rPr>
                <w:rFonts w:eastAsia="Calibri"/>
                <w:noProof/>
                <w:lang w:val="en-US" w:eastAsia="en-US"/>
              </w:rPr>
              <w:t>4</w:t>
            </w:r>
          </w:p>
        </w:tc>
        <w:tc>
          <w:tcPr>
            <w:tcW w:w="4678" w:type="dxa"/>
          </w:tcPr>
          <w:p w:rsidR="00B741F4" w:rsidRPr="00B95030" w:rsidRDefault="00B741F4" w:rsidP="00B741F4">
            <w:pPr>
              <w:jc w:val="both"/>
              <w:rPr>
                <w:rFonts w:eastAsia="Calibri"/>
                <w:noProof/>
                <w:lang w:val="en-US" w:eastAsia="en-US"/>
              </w:rPr>
            </w:pPr>
            <w:r w:rsidRPr="00B95030">
              <w:rPr>
                <w:rFonts w:eastAsia="Calibri"/>
                <w:noProof/>
                <w:lang w:val="en-US" w:eastAsia="en-US"/>
              </w:rPr>
              <w:t>Lomber Ponksiyon İşlemine aktif katılmak</w:t>
            </w:r>
          </w:p>
        </w:tc>
        <w:tc>
          <w:tcPr>
            <w:tcW w:w="992" w:type="dxa"/>
          </w:tcPr>
          <w:p w:rsidR="00B741F4" w:rsidRPr="00B95030" w:rsidRDefault="00B741F4" w:rsidP="00B741F4">
            <w:pPr>
              <w:jc w:val="center"/>
              <w:rPr>
                <w:rFonts w:eastAsia="Calibri"/>
                <w:noProof/>
                <w:lang w:val="en-US" w:eastAsia="en-US"/>
              </w:rPr>
            </w:pPr>
            <w:r w:rsidRPr="00B95030">
              <w:rPr>
                <w:rFonts w:eastAsia="Calibri"/>
                <w:noProof/>
                <w:lang w:val="en-US" w:eastAsia="en-US"/>
              </w:rPr>
              <w:t>10</w:t>
            </w:r>
          </w:p>
        </w:tc>
        <w:tc>
          <w:tcPr>
            <w:tcW w:w="1701" w:type="dxa"/>
          </w:tcPr>
          <w:p w:rsidR="00B741F4" w:rsidRPr="00B95030" w:rsidRDefault="00B741F4" w:rsidP="00B741F4">
            <w:pPr>
              <w:jc w:val="both"/>
              <w:rPr>
                <w:rFonts w:eastAsia="Calibri"/>
                <w:noProof/>
                <w:lang w:val="en-US" w:eastAsia="en-US"/>
              </w:rPr>
            </w:pPr>
          </w:p>
        </w:tc>
        <w:tc>
          <w:tcPr>
            <w:tcW w:w="1449" w:type="dxa"/>
          </w:tcPr>
          <w:p w:rsidR="00B741F4" w:rsidRPr="00B95030" w:rsidRDefault="00B741F4" w:rsidP="00B741F4">
            <w:pPr>
              <w:jc w:val="both"/>
              <w:rPr>
                <w:rFonts w:eastAsia="Calibri"/>
                <w:noProof/>
                <w:lang w:val="en-US" w:eastAsia="en-US"/>
              </w:rPr>
            </w:pPr>
          </w:p>
        </w:tc>
      </w:tr>
    </w:tbl>
    <w:p w:rsidR="00B741F4" w:rsidRPr="00B95030" w:rsidRDefault="00B741F4" w:rsidP="00B741F4">
      <w:pPr>
        <w:spacing w:after="200" w:line="276" w:lineRule="auto"/>
        <w:jc w:val="both"/>
        <w:rPr>
          <w:rFonts w:eastAsia="Calibri"/>
          <w:noProof/>
          <w:lang w:val="en-US" w:eastAsia="en-US"/>
        </w:rPr>
      </w:pPr>
    </w:p>
    <w:p w:rsidR="00B741F4" w:rsidRPr="00B95030" w:rsidRDefault="00B741F4" w:rsidP="00B741F4">
      <w:pPr>
        <w:spacing w:after="200" w:line="276" w:lineRule="auto"/>
        <w:jc w:val="both"/>
        <w:rPr>
          <w:rFonts w:eastAsia="Calibri"/>
          <w:b/>
          <w:noProof/>
          <w:lang w:val="en-US" w:eastAsia="en-US"/>
        </w:rPr>
      </w:pPr>
      <w:r w:rsidRPr="00B95030">
        <w:rPr>
          <w:rFonts w:eastAsia="Calibri"/>
          <w:b/>
          <w:noProof/>
          <w:lang w:val="en-US" w:eastAsia="en-US"/>
        </w:rPr>
        <w:t>Karar (Puan):                                                                                                   Tarih:</w:t>
      </w: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B741F4" w:rsidRPr="00B95030" w:rsidRDefault="00B741F4" w:rsidP="00B741F4">
      <w:pPr>
        <w:spacing w:line="360" w:lineRule="auto"/>
        <w:jc w:val="center"/>
        <w:rPr>
          <w:b/>
          <w:noProof/>
          <w:lang w:val="en-US"/>
        </w:rPr>
      </w:pPr>
    </w:p>
    <w:p w:rsidR="00486959" w:rsidRPr="00B95030" w:rsidRDefault="00486959" w:rsidP="00486959">
      <w:pPr>
        <w:rPr>
          <w:b/>
          <w:noProof/>
          <w:u w:val="single"/>
          <w:lang w:val="en-US"/>
        </w:rPr>
      </w:pPr>
    </w:p>
    <w:p w:rsidR="007E512A" w:rsidRPr="00B95030" w:rsidRDefault="007E512A" w:rsidP="007E512A">
      <w:pPr>
        <w:spacing w:line="360" w:lineRule="auto"/>
        <w:rPr>
          <w:b/>
          <w:noProof/>
          <w:u w:val="single"/>
          <w:lang w:val="en-US"/>
        </w:rPr>
      </w:pPr>
    </w:p>
    <w:p w:rsidR="00B741F4" w:rsidRPr="00B95030" w:rsidRDefault="00B741F4" w:rsidP="00B741F4">
      <w:pPr>
        <w:jc w:val="center"/>
        <w:rPr>
          <w:b/>
        </w:rPr>
      </w:pPr>
      <w:r w:rsidRPr="00B95030">
        <w:rPr>
          <w:b/>
        </w:rPr>
        <w:lastRenderedPageBreak/>
        <w:t>2020-2021 EĞİTİM-ÖĞRETİM YILI</w:t>
      </w:r>
    </w:p>
    <w:p w:rsidR="00B741F4" w:rsidRPr="00B95030" w:rsidRDefault="00B741F4" w:rsidP="00B741F4">
      <w:pPr>
        <w:jc w:val="center"/>
        <w:rPr>
          <w:rStyle w:val="FontStyle58"/>
          <w:rFonts w:ascii="Times New Roman" w:hAnsi="Times New Roman" w:cs="Times New Roman"/>
          <w:sz w:val="24"/>
          <w:szCs w:val="24"/>
          <w:u w:val="single"/>
        </w:rPr>
      </w:pPr>
      <w:r w:rsidRPr="00B95030">
        <w:rPr>
          <w:b/>
        </w:rPr>
        <w:t>DÖNEM V NÖROLOJİ STAJ PROGRAMI</w:t>
      </w:r>
    </w:p>
    <w:p w:rsidR="00B741F4" w:rsidRPr="00B95030" w:rsidRDefault="00B741F4" w:rsidP="00B741F4">
      <w:pPr>
        <w:shd w:val="clear" w:color="auto" w:fill="FFFFFF"/>
        <w:rPr>
          <w:b/>
        </w:rPr>
      </w:pPr>
      <w:r w:rsidRPr="00B95030">
        <w:rPr>
          <w:b/>
          <w:u w:val="single"/>
        </w:rPr>
        <w:t xml:space="preserve">I. HAFTA    </w:t>
      </w:r>
      <w:r w:rsidRPr="00B95030">
        <w:rPr>
          <w:b/>
        </w:rPr>
        <w:t xml:space="preserve">        </w:t>
      </w:r>
    </w:p>
    <w:p w:rsidR="00B741F4" w:rsidRPr="00B95030" w:rsidRDefault="00B741F4" w:rsidP="00B741F4">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B741F4" w:rsidRPr="00B95030" w:rsidTr="00B741F4">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B741F4" w:rsidRPr="00B95030" w:rsidTr="00B741F4">
        <w:trPr>
          <w:trHeight w:val="19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Nöroradyoloji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Nöroradyoloji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Nöroradyoloji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B741F4" w:rsidRPr="00B95030" w:rsidRDefault="00B741F4" w:rsidP="00B741F4">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rPr>
          <w:trHeight w:val="25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Nöropatoloji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Nöropatoloji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 xml:space="preserve">TEORİK </w:t>
            </w:r>
            <w:r w:rsidRPr="00B95030">
              <w:rPr>
                <w:rFonts w:ascii="Times New Roman" w:hAnsi="Times New Roman" w:cs="Times New Roman"/>
                <w:noProof/>
                <w:color w:val="000000"/>
                <w:sz w:val="24"/>
                <w:szCs w:val="24"/>
                <w:highlight w:val="yellow"/>
                <w:lang w:val="en-US"/>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Nöropatoloji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bl>
    <w:p w:rsidR="00B741F4" w:rsidRPr="00B95030" w:rsidRDefault="00B741F4" w:rsidP="00B741F4">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B741F4" w:rsidRPr="00B95030" w:rsidTr="00B741F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B741F4" w:rsidRPr="00B95030" w:rsidRDefault="00B741F4" w:rsidP="00B741F4"/>
        </w:tc>
        <w:tc>
          <w:tcPr>
            <w:tcW w:w="4420"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Nöroelektrofizyoloji</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Nöroelektrofizyoloji</w:t>
            </w:r>
          </w:p>
        </w:tc>
        <w:tc>
          <w:tcPr>
            <w:tcW w:w="2551" w:type="dxa"/>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B741F4" w:rsidRPr="00B95030" w:rsidRDefault="00B741F4" w:rsidP="00B741F4">
            <w:pPr>
              <w:rPr>
                <w:noProof/>
                <w:lang w:val="en-US"/>
              </w:rPr>
            </w:pPr>
            <w:r w:rsidRPr="00B95030">
              <w:rPr>
                <w:noProof/>
                <w:lang w:val="en-US"/>
              </w:rPr>
              <w:t>Hidrosefali</w:t>
            </w:r>
          </w:p>
        </w:tc>
        <w:tc>
          <w:tcPr>
            <w:tcW w:w="2551" w:type="dxa"/>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Hidrosefali</w:t>
            </w:r>
          </w:p>
        </w:tc>
        <w:tc>
          <w:tcPr>
            <w:tcW w:w="2551" w:type="dxa"/>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Kistik Lezyonları</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Beyin Kistik Lezyonları</w:t>
            </w:r>
          </w:p>
        </w:tc>
        <w:tc>
          <w:tcPr>
            <w:tcW w:w="2551"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551"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bl>
    <w:p w:rsidR="00B741F4" w:rsidRPr="00B95030" w:rsidRDefault="00B741F4" w:rsidP="00B741F4">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B741F4" w:rsidRPr="00B95030" w:rsidTr="00B741F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08.30  - 09.20   </w:t>
            </w:r>
          </w:p>
        </w:tc>
        <w:tc>
          <w:tcPr>
            <w:tcW w:w="1984" w:type="dxa"/>
            <w:tcBorders>
              <w:top w:val="single" w:sz="8" w:space="0" w:color="auto"/>
              <w:left w:val="single" w:sz="8" w:space="0" w:color="auto"/>
              <w:right w:val="single" w:sz="8" w:space="0" w:color="auto"/>
            </w:tcBorders>
            <w:hideMark/>
          </w:tcPr>
          <w:p w:rsidR="00B741F4" w:rsidRPr="00B95030" w:rsidRDefault="00B741F4" w:rsidP="00B741F4"/>
        </w:tc>
        <w:tc>
          <w:tcPr>
            <w:tcW w:w="4420"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09.30  - 10.20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İntrakranial Benign Tümörler</w:t>
            </w:r>
            <w:r w:rsidRPr="00B95030">
              <w:rPr>
                <w:rFonts w:ascii="Times New Roman" w:hAnsi="Times New Roman" w:cs="Times New Roman"/>
                <w:bCs/>
                <w:noProof/>
                <w:color w:val="C00000"/>
                <w:sz w:val="24"/>
                <w:szCs w:val="24"/>
                <w:lang w:val="en-US"/>
              </w:rPr>
              <w:t xml:space="preserve"> </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10.30  - 11.20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B741F4" w:rsidRPr="00B95030" w:rsidRDefault="00B741F4" w:rsidP="00B741F4">
            <w:pPr>
              <w:rPr>
                <w:noProof/>
                <w:lang w:val="en-US"/>
              </w:rPr>
            </w:pPr>
            <w:r w:rsidRPr="00B95030">
              <w:rPr>
                <w:bCs/>
                <w:noProof/>
                <w:color w:val="000000"/>
                <w:lang w:val="en-US"/>
              </w:rPr>
              <w:t>İntrakranial Benign Tümörler</w:t>
            </w:r>
          </w:p>
        </w:tc>
        <w:tc>
          <w:tcPr>
            <w:tcW w:w="2551" w:type="dxa"/>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11.30  - 12.20</w:t>
            </w:r>
          </w:p>
        </w:tc>
        <w:tc>
          <w:tcPr>
            <w:tcW w:w="1984"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B741F4" w:rsidRPr="00B95030" w:rsidRDefault="00B741F4" w:rsidP="00B741F4">
            <w:pPr>
              <w:rPr>
                <w:noProof/>
                <w:lang w:val="en-US"/>
              </w:rPr>
            </w:pPr>
            <w:r w:rsidRPr="00B95030">
              <w:rPr>
                <w:bCs/>
                <w:noProof/>
                <w:color w:val="000000"/>
                <w:lang w:val="en-US"/>
              </w:rPr>
              <w:t>İntrakranial Benign Tümörler</w:t>
            </w:r>
          </w:p>
        </w:tc>
        <w:tc>
          <w:tcPr>
            <w:tcW w:w="2551" w:type="dxa"/>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c>
          <w:tcPr>
            <w:tcW w:w="1984"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lastRenderedPageBreak/>
              <w:t xml:space="preserve">Fonksiyonel Beyin Hastalıkları </w:t>
            </w:r>
          </w:p>
        </w:tc>
        <w:tc>
          <w:tcPr>
            <w:tcW w:w="2551" w:type="dxa"/>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Nurullah </w:t>
            </w:r>
            <w:r w:rsidRPr="00B95030">
              <w:rPr>
                <w:rFonts w:ascii="Times New Roman" w:hAnsi="Times New Roman" w:cs="Times New Roman"/>
                <w:noProof/>
                <w:sz w:val="24"/>
                <w:szCs w:val="24"/>
                <w:lang w:val="en-US"/>
              </w:rPr>
              <w:lastRenderedPageBreak/>
              <w:t>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lastRenderedPageBreak/>
              <w:t xml:space="preserve">14.30  - 15.20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 xml:space="preserve">Fonksiyonel Beyin Hastalıkları </w:t>
            </w:r>
          </w:p>
        </w:tc>
        <w:tc>
          <w:tcPr>
            <w:tcW w:w="2551"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15.30  - 16.20   </w:t>
            </w:r>
          </w:p>
        </w:tc>
        <w:tc>
          <w:tcPr>
            <w:tcW w:w="1984"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noProof/>
                <w:color w:val="000000"/>
                <w:sz w:val="24"/>
                <w:szCs w:val="24"/>
                <w:lang w:val="en-US"/>
              </w:rPr>
              <w:t>Fonksiyonel Beyin Hastalıkları</w:t>
            </w:r>
          </w:p>
        </w:tc>
        <w:tc>
          <w:tcPr>
            <w:tcW w:w="2551"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7"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t xml:space="preserve">16.30  - 17.20   </w:t>
            </w:r>
          </w:p>
        </w:tc>
        <w:tc>
          <w:tcPr>
            <w:tcW w:w="1984" w:type="dxa"/>
            <w:tcBorders>
              <w:left w:val="single" w:sz="8" w:space="0" w:color="auto"/>
              <w:right w:val="single" w:sz="8" w:space="0" w:color="auto"/>
            </w:tcBorders>
            <w:hideMark/>
          </w:tcPr>
          <w:p w:rsidR="00B741F4" w:rsidRPr="00B95030" w:rsidRDefault="00B741F4" w:rsidP="00B741F4"/>
        </w:tc>
        <w:tc>
          <w:tcPr>
            <w:tcW w:w="4420"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551"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jc w:val="center"/>
            </w:pPr>
            <w:r w:rsidRPr="00B95030">
              <w:rPr>
                <w:b/>
                <w:noProof/>
                <w:color w:val="FFFFFF" w:themeColor="background1"/>
                <w:lang w:val="en-US"/>
              </w:rPr>
              <w:t>4.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color w:val="000000"/>
                <w:lang w:val="en-US"/>
              </w:rPr>
              <w:t>Lomber Disk Hernisi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Lomber Spondiloz</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Lomber Spondilolistezis</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 xml:space="preserve">Torakal Disk Hernisi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rPr>
                <w:noProof/>
                <w:lang w:val="en-US"/>
              </w:rPr>
            </w:pPr>
            <w:r w:rsidRPr="00B95030">
              <w:rPr>
                <w:bCs/>
                <w:noProof/>
                <w:color w:val="000000"/>
                <w:lang w:val="en-US"/>
              </w:rPr>
              <w:t>Torakal Spondiloz</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color w:val="000000"/>
                <w:lang w:val="en-US"/>
              </w:rPr>
              <w:t xml:space="preserve">Vertebra Deformiteleri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Spondilodiskitler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Spinal Ampiyem ve Abseler</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Kranial Sinir Bası Sendromları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Kranial Sinir Bası Sendromları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Tuzak Nöropatiler</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Tuzak Nöropatiler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Nurullah EDEBALİ</w:t>
            </w:r>
          </w:p>
        </w:tc>
      </w:tr>
    </w:tbl>
    <w:p w:rsidR="00B741F4" w:rsidRPr="00B95030" w:rsidRDefault="00B741F4" w:rsidP="00B741F4">
      <w:pPr>
        <w:shd w:val="clear" w:color="auto" w:fill="FFFFFF"/>
        <w:rPr>
          <w:b/>
          <w:u w:val="single"/>
        </w:rPr>
      </w:pPr>
    </w:p>
    <w:p w:rsidR="00B741F4" w:rsidRPr="00B95030" w:rsidRDefault="00B741F4" w:rsidP="00B741F4">
      <w:pPr>
        <w:shd w:val="clear" w:color="auto" w:fill="FFFFFF"/>
        <w:rPr>
          <w:b/>
          <w:u w:val="single"/>
        </w:rPr>
      </w:pPr>
    </w:p>
    <w:p w:rsidR="00B741F4" w:rsidRPr="00B95030" w:rsidRDefault="00B741F4" w:rsidP="00B741F4">
      <w:pPr>
        <w:shd w:val="clear" w:color="auto" w:fill="FFFFFF"/>
        <w:rPr>
          <w:b/>
          <w:u w:val="single"/>
        </w:rPr>
      </w:pPr>
      <w:r w:rsidRPr="00B95030">
        <w:rPr>
          <w:b/>
          <w:u w:val="single"/>
        </w:rPr>
        <w:t xml:space="preserve">II. HAFTA                                     </w:t>
      </w:r>
    </w:p>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w:t>
            </w:r>
            <w:r w:rsidRPr="00B95030">
              <w:rPr>
                <w:rFonts w:ascii="Times New Roman" w:hAnsi="Times New Roman" w:cs="Times New Roman"/>
                <w:sz w:val="24"/>
                <w:szCs w:val="24"/>
              </w:rPr>
              <w:lastRenderedPageBreak/>
              <w:t xml:space="preserve">10.20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rPr>
                <w:noProof/>
                <w:lang w:val="en-US"/>
              </w:rPr>
            </w:pPr>
            <w:r w:rsidRPr="00B95030">
              <w:rPr>
                <w:noProof/>
                <w:color w:val="000000"/>
                <w:lang w:val="en-US"/>
              </w:rPr>
              <w:lastRenderedPageBreak/>
              <w:t>Nöroanatomi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rPr>
                <w:noProof/>
                <w:lang w:val="en-US"/>
              </w:rPr>
            </w:pPr>
            <w:r w:rsidRPr="00B95030">
              <w:rPr>
                <w:noProof/>
                <w:lang w:val="en-US"/>
              </w:rPr>
              <w:t xml:space="preserve">Doç. Dr. Feyzi Birol </w:t>
            </w:r>
            <w:r w:rsidRPr="00B95030">
              <w:rPr>
                <w:noProof/>
                <w:lang w:val="en-US"/>
              </w:rPr>
              <w:lastRenderedPageBreak/>
              <w:t>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rPr>
                <w:noProof/>
                <w:lang w:val="en-US"/>
              </w:rPr>
            </w:pPr>
            <w:r w:rsidRPr="00B95030">
              <w:rPr>
                <w:noProof/>
                <w:color w:val="000000"/>
                <w:lang w:val="en-US"/>
              </w:rPr>
              <w:t>Nöroanatomi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bCs/>
                <w:noProof/>
                <w:color w:val="000000"/>
                <w:sz w:val="24"/>
                <w:szCs w:val="24"/>
                <w:lang w:val="en-US"/>
              </w:rPr>
              <w:t>Kraniosinositoz</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Kranioservikal Bileşke Anomalileri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color w:val="000000"/>
                <w:lang w:val="en-US"/>
              </w:rPr>
              <w:t>Chiari Malformasyonu ve Sirengomiyeli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color w:val="000000"/>
                <w:lang w:val="en-US"/>
              </w:rPr>
              <w:t>Kapalı Spinal Disrafizmler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Serbest Çalışma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Kapalı Spinal Disrafizmler</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color w:val="000000"/>
                <w:lang w:val="en-US"/>
              </w:rPr>
              <w:t>Açık Spinal Disrafizmler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color w:val="000000"/>
                <w:lang w:val="en-US"/>
              </w:rPr>
              <w:t>Açık Spinal Disrafizmler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noProof/>
                <w:sz w:val="24"/>
                <w:szCs w:val="24"/>
                <w:lang w:val="en-US"/>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KİBAS ve Beyin Ödemi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Beyin Herniasyonları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Omurga Travmaları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rPr>
                <w:noProof/>
                <w:lang w:val="en-US"/>
              </w:rPr>
            </w:pPr>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Omurga Travmaları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Spinal Kord Yaralanmaları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Spinal Kord Yaralanmaları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rPr>
          <w:trHeight w:val="23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lang w:val="en-US"/>
              </w:rPr>
              <w:t>Periferik Sinir Travmaları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Subaraknoid Kanama ve Komplikasyonları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Serebral Anevrizmalar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rPr>
          <w:trHeight w:val="203"/>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lastRenderedPageBreak/>
              <w:t>9.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Serebral Arteriovenöz Malformasyon ve İntraserebral Kanama</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Serebral Arteriyel ve Venöz Trombozlar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 xml:space="preserve">Beyin Malign Tümörleri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rPr>
          <w:trHeight w:val="23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 xml:space="preserve">Beyin Malign Tümörleri </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r w:rsidRPr="00B95030">
              <w:rPr>
                <w:noProof/>
                <w:lang w:val="en-US"/>
              </w:rPr>
              <w:t>Spinal Kord Tümörleri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Spinal Kord Tümörleri</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Periferik Sinir Kılıfı Benign ve Malign Tümörleri</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Spinal Arteriovenöz Malformasyonlar ve Spinal Kanamalar</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r w:rsidRPr="00B95030">
              <w:rPr>
                <w:bCs/>
                <w:noProof/>
                <w:color w:val="000000"/>
                <w:lang w:val="en-US"/>
              </w:rPr>
              <w:t>Kafa Travmaları ve Komplikasyonları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rPr>
          <w:trHeight w:val="23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bCs/>
                <w:noProof/>
                <w:color w:val="000000"/>
                <w:lang w:val="en-US"/>
              </w:rPr>
              <w:t xml:space="preserve">Kafa Travmaları ve Komplikasyonları </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color w:val="000000"/>
                <w:lang w:val="en-US"/>
              </w:rPr>
              <w:t>Serebral İnfeksiyonlar</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bCs/>
                <w:noProof/>
                <w:color w:val="000000"/>
                <w:lang w:val="en-US"/>
              </w:rPr>
              <w:t>Servikal Disk Hernisi</w:t>
            </w:r>
            <w:r w:rsidRPr="00B95030">
              <w:rPr>
                <w:noProof/>
                <w:lang w:val="en-US"/>
              </w:rPr>
              <w:t xml:space="preserve"> ve Servikal Spondiloz</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bl>
    <w:p w:rsidR="00B741F4" w:rsidRPr="00B95030" w:rsidRDefault="00B741F4" w:rsidP="00B741F4">
      <w:pPr>
        <w:shd w:val="clear" w:color="auto" w:fill="FFFFFF"/>
        <w:rPr>
          <w:b/>
        </w:rPr>
      </w:pPr>
    </w:p>
    <w:p w:rsidR="00B741F4" w:rsidRPr="00B95030" w:rsidRDefault="00B741F4" w:rsidP="00B741F4">
      <w:pPr>
        <w:shd w:val="clear" w:color="auto" w:fill="FFFFFF"/>
        <w:rPr>
          <w:b/>
        </w:rPr>
      </w:pPr>
    </w:p>
    <w:p w:rsidR="00B741F4" w:rsidRPr="00B95030" w:rsidRDefault="00B741F4" w:rsidP="00B741F4">
      <w:pPr>
        <w:shd w:val="clear" w:color="auto" w:fill="FFFFFF"/>
        <w:rPr>
          <w:b/>
        </w:rPr>
      </w:pPr>
    </w:p>
    <w:p w:rsidR="00B741F4" w:rsidRPr="00B95030" w:rsidRDefault="00B741F4" w:rsidP="00B741F4">
      <w:pPr>
        <w:shd w:val="clear" w:color="auto" w:fill="FFFFFF"/>
        <w:rPr>
          <w:b/>
          <w:u w:val="single"/>
        </w:rPr>
      </w:pPr>
      <w:r w:rsidRPr="00B95030">
        <w:rPr>
          <w:b/>
          <w:u w:val="single"/>
        </w:rPr>
        <w:t xml:space="preserve">III. HAFTA                                     </w:t>
      </w:r>
    </w:p>
    <w:p w:rsidR="00B741F4" w:rsidRPr="00B95030" w:rsidRDefault="00B741F4" w:rsidP="00B741F4">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B741F4" w:rsidRPr="00B95030" w:rsidRDefault="00B741F4" w:rsidP="00B741F4">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r w:rsidRPr="00B95030">
              <w:rPr>
                <w:noProof/>
                <w:lang w:val="en-US"/>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w:t>
            </w:r>
            <w:r w:rsidRPr="00B95030">
              <w:rPr>
                <w:rFonts w:ascii="Times New Roman" w:hAnsi="Times New Roman" w:cs="Times New Roman"/>
                <w:sz w:val="24"/>
                <w:szCs w:val="24"/>
              </w:rPr>
              <w:lastRenderedPageBreak/>
              <w:t xml:space="preserve">14.20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r w:rsidRPr="00B95030">
              <w:rPr>
                <w:color w:val="000000"/>
              </w:rPr>
              <w:lastRenderedPageBreak/>
              <w:t>PRATİK</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 xml:space="preserve">Seminer/Literatür/Konsey/Multidisipliner </w:t>
            </w:r>
            <w:r w:rsidRPr="00B95030">
              <w:rPr>
                <w:noProof/>
                <w:lang w:val="en-US"/>
              </w:rPr>
              <w:lastRenderedPageBreak/>
              <w:t>Toplantı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lastRenderedPageBreak/>
              <w:t xml:space="preserve">Doç. Dr. Nurullah </w:t>
            </w:r>
            <w:r w:rsidRPr="00B95030">
              <w:rPr>
                <w:noProof/>
                <w:lang w:val="en-US"/>
              </w:rPr>
              <w:lastRenderedPageBreak/>
              <w:t>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vAlign w:val="center"/>
            <w:hideMark/>
          </w:tcPr>
          <w:p w:rsidR="00B741F4" w:rsidRPr="00B95030" w:rsidRDefault="00B741F4" w:rsidP="00B741F4">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r w:rsidRPr="00B95030">
              <w:rPr>
                <w:noProof/>
                <w:color w:val="000000"/>
                <w:lang w:val="en-US"/>
              </w:rPr>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B741F4" w:rsidRPr="00B95030" w:rsidTr="00B741F4">
        <w:trPr>
          <w:trHeight w:val="22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tabs>
                <w:tab w:val="left" w:pos="2685"/>
              </w:tabs>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Nurullah EDEBALİ</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rPr>
          <w:trHeight w:val="238"/>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B741F4" w:rsidRPr="00B95030" w:rsidTr="00B741F4">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B741F4" w:rsidRPr="00B95030" w:rsidTr="00B741F4">
        <w:trPr>
          <w:trHeight w:val="177"/>
        </w:trPr>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p>
        </w:tc>
        <w:tc>
          <w:tcPr>
            <w:tcW w:w="4678" w:type="dxa"/>
            <w:tcBorders>
              <w:top w:val="single" w:sz="8" w:space="0" w:color="auto"/>
              <w:left w:val="single" w:sz="8" w:space="0" w:color="auto"/>
              <w:right w:val="single" w:sz="8" w:space="0" w:color="auto"/>
            </w:tcBorders>
          </w:tcPr>
          <w:p w:rsidR="00B741F4" w:rsidRPr="00B95030" w:rsidRDefault="00B741F4" w:rsidP="00B741F4">
            <w:r w:rsidRPr="00B95030">
              <w:t>Serbest Çalışma</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Pratik Eğitim (Ameliyathane, poliklinik, klinik)</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Seminer/Literatür/Konsey/Multidisipliner Toplantı</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Seminer/Literatür/Konsey/Multidisipliner Toplantı</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hideMark/>
          </w:tcPr>
          <w:p w:rsidR="00B741F4" w:rsidRPr="00B95030" w:rsidRDefault="00B741F4" w:rsidP="00B741F4">
            <w:pPr>
              <w:jc w:val="center"/>
              <w:rPr>
                <w:b/>
              </w:rPr>
            </w:pPr>
            <w:r w:rsidRPr="00B95030">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Seminer/Literatür/Konsey/Multidisipliner Toplantı</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Seminer/Literatür/Konsey/Multidisipliner Toplantı</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left w:val="single" w:sz="8" w:space="0" w:color="auto"/>
              <w:right w:val="single" w:sz="8" w:space="0" w:color="auto"/>
            </w:tcBorders>
            <w:hideMark/>
          </w:tcPr>
          <w:p w:rsidR="00B741F4" w:rsidRPr="00B95030" w:rsidRDefault="00B741F4" w:rsidP="00B741F4">
            <w:r w:rsidRPr="00B95030">
              <w:t>Seminer/Literatür/Konsey/Multidisipliner Toplantı</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tcBorders>
              <w:left w:val="single" w:sz="8" w:space="0" w:color="auto"/>
              <w:bottom w:val="single" w:sz="8" w:space="0" w:color="auto"/>
              <w:right w:val="single" w:sz="8" w:space="0" w:color="auto"/>
            </w:tcBorders>
            <w:hideMark/>
          </w:tcPr>
          <w:p w:rsidR="00B741F4" w:rsidRPr="00B95030" w:rsidRDefault="00B741F4" w:rsidP="00B741F4">
            <w:r w:rsidRPr="00B95030">
              <w:t>Serbest Çalışma</w:t>
            </w: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r w:rsidRPr="00B95030">
              <w:rPr>
                <w:noProof/>
                <w:lang w:val="en-US"/>
              </w:rPr>
              <w:t>Doç. Dr. Feyzi Birol SARICA</w:t>
            </w:r>
          </w:p>
        </w:tc>
      </w:tr>
    </w:tbl>
    <w:p w:rsidR="00B741F4" w:rsidRPr="00B95030" w:rsidRDefault="00B741F4" w:rsidP="00B741F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B741F4" w:rsidRPr="00B95030" w:rsidTr="00B741F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B741F4" w:rsidRPr="00B95030" w:rsidRDefault="00B741F4" w:rsidP="00B741F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right w:val="single" w:sz="8" w:space="0" w:color="auto"/>
            </w:tcBorders>
          </w:tcPr>
          <w:p w:rsidR="00B741F4" w:rsidRPr="00B95030" w:rsidRDefault="00B741F4" w:rsidP="00B741F4">
            <w:pPr>
              <w:pStyle w:val="AralkYok"/>
              <w:spacing w:line="276" w:lineRule="auto"/>
              <w:jc w:val="center"/>
              <w:rPr>
                <w:rFonts w:ascii="Times New Roman" w:hAnsi="Times New Roman" w:cs="Times New Roman"/>
                <w:b/>
                <w:noProof/>
                <w:sz w:val="24"/>
                <w:szCs w:val="24"/>
                <w:lang w:val="en-US"/>
              </w:rPr>
            </w:pPr>
          </w:p>
          <w:p w:rsidR="00B741F4" w:rsidRPr="00B95030" w:rsidRDefault="00B741F4" w:rsidP="00B741F4">
            <w:pPr>
              <w:pStyle w:val="AralkYok"/>
              <w:spacing w:line="276" w:lineRule="auto"/>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TEORİK SINAV</w:t>
            </w:r>
          </w:p>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color w:val="FF0000"/>
                <w:sz w:val="24"/>
                <w:szCs w:val="24"/>
              </w:rPr>
            </w:pPr>
          </w:p>
        </w:tc>
        <w:tc>
          <w:tcPr>
            <w:tcW w:w="4678" w:type="dxa"/>
            <w:tcBorders>
              <w:top w:val="single" w:sz="8" w:space="0" w:color="auto"/>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right w:val="single" w:sz="8" w:space="0" w:color="auto"/>
            </w:tcBorders>
            <w:vAlign w:val="center"/>
            <w:hideMark/>
          </w:tcPr>
          <w:p w:rsidR="00B741F4" w:rsidRPr="00B95030" w:rsidRDefault="00B741F4" w:rsidP="00B741F4">
            <w:pPr>
              <w:spacing w:line="276" w:lineRule="auto"/>
              <w:jc w:val="center"/>
              <w:rPr>
                <w:b/>
                <w:noProof/>
                <w:lang w:val="en-US"/>
              </w:rPr>
            </w:pPr>
            <w:r w:rsidRPr="00B95030">
              <w:rPr>
                <w:b/>
                <w:noProof/>
                <w:lang w:val="en-US"/>
              </w:rPr>
              <w:t>PRATİK SINAV</w:t>
            </w:r>
          </w:p>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r w:rsidR="00B741F4" w:rsidRPr="00B95030" w:rsidTr="00B741F4">
        <w:tc>
          <w:tcPr>
            <w:tcW w:w="1419" w:type="dxa"/>
            <w:tcBorders>
              <w:top w:val="single" w:sz="8" w:space="0" w:color="auto"/>
              <w:left w:val="single" w:sz="8" w:space="0" w:color="auto"/>
              <w:bottom w:val="single" w:sz="8" w:space="0" w:color="auto"/>
              <w:right w:val="single" w:sz="8" w:space="0" w:color="auto"/>
            </w:tcBorders>
            <w:hideMark/>
          </w:tcPr>
          <w:p w:rsidR="00B741F4" w:rsidRPr="00B95030" w:rsidRDefault="00B741F4" w:rsidP="00B741F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B741F4" w:rsidRPr="00B95030" w:rsidRDefault="00B741F4" w:rsidP="00B741F4">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B741F4" w:rsidRPr="00B95030" w:rsidRDefault="00B741F4" w:rsidP="00B741F4">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B741F4" w:rsidRPr="00B95030" w:rsidRDefault="00B741F4" w:rsidP="00B741F4">
            <w:pPr>
              <w:pStyle w:val="AralkYok"/>
              <w:rPr>
                <w:rFonts w:ascii="Times New Roman" w:hAnsi="Times New Roman" w:cs="Times New Roman"/>
                <w:sz w:val="24"/>
                <w:szCs w:val="24"/>
              </w:rPr>
            </w:pPr>
          </w:p>
        </w:tc>
      </w:tr>
    </w:tbl>
    <w:p w:rsidR="00B741F4" w:rsidRPr="00B95030" w:rsidRDefault="00B741F4" w:rsidP="00B741F4">
      <w:pPr>
        <w:jc w:val="center"/>
        <w:rPr>
          <w:b/>
          <w:u w:val="single"/>
        </w:rPr>
      </w:pPr>
    </w:p>
    <w:p w:rsidR="00B741F4" w:rsidRPr="00B95030" w:rsidRDefault="00B741F4" w:rsidP="00B741F4">
      <w:pPr>
        <w:jc w:val="center"/>
        <w:rPr>
          <w:b/>
        </w:rPr>
      </w:pPr>
    </w:p>
    <w:p w:rsidR="00B741F4" w:rsidRPr="00B95030" w:rsidRDefault="00B741F4" w:rsidP="00B741F4">
      <w:pPr>
        <w:rPr>
          <w:b/>
        </w:rPr>
      </w:pPr>
    </w:p>
    <w:p w:rsidR="00B741F4" w:rsidRPr="00B95030" w:rsidRDefault="00B741F4" w:rsidP="00B741F4"/>
    <w:p w:rsidR="007E512A" w:rsidRPr="00B95030" w:rsidRDefault="007E512A" w:rsidP="007E512A">
      <w:pPr>
        <w:jc w:val="center"/>
        <w:rPr>
          <w:b/>
        </w:rPr>
      </w:pPr>
    </w:p>
    <w:p w:rsidR="00486959" w:rsidRPr="00B95030" w:rsidRDefault="00486959" w:rsidP="00486959">
      <w:pPr>
        <w:spacing w:line="360" w:lineRule="auto"/>
        <w:jc w:val="center"/>
      </w:pPr>
    </w:p>
    <w:p w:rsidR="00952DE1" w:rsidRPr="00B95030" w:rsidRDefault="00952DE1" w:rsidP="00952DE1">
      <w:pPr>
        <w:jc w:val="center"/>
        <w:rPr>
          <w:b/>
          <w:noProof/>
          <w:lang w:val="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Default="00952DE1" w:rsidP="00952DE1">
      <w:pPr>
        <w:spacing w:after="200" w:line="276" w:lineRule="auto"/>
        <w:rPr>
          <w:rFonts w:eastAsia="Calibri"/>
          <w:b/>
          <w:noProof/>
          <w:color w:val="000000"/>
          <w:u w:val="single"/>
          <w:lang w:val="en-US" w:eastAsia="en-US"/>
        </w:rPr>
      </w:pPr>
    </w:p>
    <w:p w:rsidR="00B95030" w:rsidRDefault="00B95030" w:rsidP="00952DE1">
      <w:pPr>
        <w:spacing w:after="200" w:line="276" w:lineRule="auto"/>
        <w:rPr>
          <w:rFonts w:eastAsia="Calibri"/>
          <w:b/>
          <w:noProof/>
          <w:color w:val="000000"/>
          <w:u w:val="single"/>
          <w:lang w:val="en-US" w:eastAsia="en-US"/>
        </w:rPr>
      </w:pPr>
    </w:p>
    <w:p w:rsidR="00B95030" w:rsidRDefault="00B95030" w:rsidP="00952DE1">
      <w:pPr>
        <w:spacing w:after="200" w:line="276" w:lineRule="auto"/>
        <w:rPr>
          <w:rFonts w:eastAsia="Calibri"/>
          <w:b/>
          <w:noProof/>
          <w:color w:val="000000"/>
          <w:u w:val="single"/>
          <w:lang w:val="en-US" w:eastAsia="en-US"/>
        </w:rPr>
      </w:pPr>
    </w:p>
    <w:p w:rsidR="00B95030" w:rsidRDefault="00B95030" w:rsidP="00952DE1">
      <w:pPr>
        <w:spacing w:after="200" w:line="276" w:lineRule="auto"/>
        <w:rPr>
          <w:rFonts w:eastAsia="Calibri"/>
          <w:b/>
          <w:noProof/>
          <w:color w:val="000000"/>
          <w:u w:val="single"/>
          <w:lang w:val="en-US" w:eastAsia="en-US"/>
        </w:rPr>
      </w:pPr>
    </w:p>
    <w:p w:rsidR="00B95030" w:rsidRDefault="00B95030" w:rsidP="00952DE1">
      <w:pPr>
        <w:spacing w:after="200" w:line="276" w:lineRule="auto"/>
        <w:rPr>
          <w:rFonts w:eastAsia="Calibri"/>
          <w:b/>
          <w:noProof/>
          <w:color w:val="000000"/>
          <w:u w:val="single"/>
          <w:lang w:val="en-US" w:eastAsia="en-US"/>
        </w:rPr>
      </w:pPr>
    </w:p>
    <w:p w:rsidR="00B95030" w:rsidRDefault="00B95030" w:rsidP="00952DE1">
      <w:pPr>
        <w:spacing w:after="200" w:line="276" w:lineRule="auto"/>
        <w:rPr>
          <w:rFonts w:eastAsia="Calibri"/>
          <w:b/>
          <w:noProof/>
          <w:color w:val="000000"/>
          <w:u w:val="single"/>
          <w:lang w:val="en-US" w:eastAsia="en-US"/>
        </w:rPr>
      </w:pPr>
    </w:p>
    <w:p w:rsidR="00B95030" w:rsidRPr="00B95030" w:rsidRDefault="00B95030" w:rsidP="00952DE1">
      <w:pPr>
        <w:spacing w:after="200" w:line="276" w:lineRule="auto"/>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182E57" w:rsidRPr="00B95030" w:rsidRDefault="00952DE1" w:rsidP="00B95030">
      <w:pPr>
        <w:shd w:val="clear" w:color="auto" w:fill="8DB3E2" w:themeFill="text2" w:themeFillTint="66"/>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DERMATOLOJİ STAJI </w:t>
      </w:r>
    </w:p>
    <w:p w:rsidR="00182E57" w:rsidRPr="00B95030" w:rsidRDefault="00182E57" w:rsidP="00B95030">
      <w:pPr>
        <w:spacing w:after="200" w:line="276" w:lineRule="auto"/>
        <w:rPr>
          <w:rFonts w:eastAsia="Calibri"/>
          <w:b/>
          <w:color w:val="000000"/>
          <w:u w:val="single"/>
          <w:lang w:eastAsia="en-US"/>
        </w:rPr>
      </w:pPr>
    </w:p>
    <w:p w:rsidR="00182E57" w:rsidRPr="00B95030" w:rsidRDefault="00182E57" w:rsidP="00182E57">
      <w:pPr>
        <w:spacing w:after="200" w:line="276" w:lineRule="auto"/>
        <w:jc w:val="center"/>
        <w:rPr>
          <w:rFonts w:eastAsia="Calibri"/>
          <w:b/>
          <w:color w:val="000000"/>
          <w:u w:val="single"/>
          <w:lang w:eastAsia="en-US"/>
        </w:rPr>
      </w:pPr>
    </w:p>
    <w:p w:rsidR="00182E57" w:rsidRPr="00B95030" w:rsidRDefault="00182E57" w:rsidP="00182E57">
      <w:pPr>
        <w:spacing w:after="200" w:line="276" w:lineRule="auto"/>
        <w:jc w:val="center"/>
        <w:rPr>
          <w:rFonts w:eastAsia="Calibri"/>
          <w:b/>
          <w:color w:val="000000"/>
          <w:u w:val="single"/>
          <w:lang w:eastAsia="en-US"/>
        </w:rPr>
      </w:pPr>
    </w:p>
    <w:p w:rsidR="00182E57" w:rsidRPr="00B95030" w:rsidRDefault="00182E57" w:rsidP="00182E57">
      <w:pPr>
        <w:spacing w:after="200" w:line="276" w:lineRule="auto"/>
        <w:jc w:val="center"/>
        <w:rPr>
          <w:rFonts w:eastAsia="Calibri"/>
          <w:b/>
          <w:color w:val="000000"/>
          <w:u w:val="single"/>
          <w:lang w:eastAsia="en-US"/>
        </w:rPr>
      </w:pPr>
    </w:p>
    <w:tbl>
      <w:tblPr>
        <w:tblStyle w:val="TabloKlavuzu"/>
        <w:tblW w:w="0" w:type="auto"/>
        <w:tblLook w:val="04A0"/>
      </w:tblPr>
      <w:tblGrid>
        <w:gridCol w:w="4533"/>
        <w:gridCol w:w="4529"/>
      </w:tblGrid>
      <w:tr w:rsidR="00182E57" w:rsidRPr="00B95030" w:rsidTr="00182E57">
        <w:tc>
          <w:tcPr>
            <w:tcW w:w="4533" w:type="dxa"/>
          </w:tcPr>
          <w:p w:rsidR="00182E57" w:rsidRPr="00B95030" w:rsidRDefault="00182E57" w:rsidP="00182E57">
            <w:r w:rsidRPr="00B95030">
              <w:rPr>
                <w:rFonts w:eastAsia="Calibri"/>
                <w:b/>
                <w:bCs/>
                <w:lang w:eastAsia="en-US"/>
              </w:rPr>
              <w:t>Başkoordinatör:</w:t>
            </w:r>
          </w:p>
        </w:tc>
        <w:tc>
          <w:tcPr>
            <w:tcW w:w="4529" w:type="dxa"/>
          </w:tcPr>
          <w:p w:rsidR="00182E57" w:rsidRPr="00B95030" w:rsidRDefault="00182E57" w:rsidP="00182E57">
            <w:pPr>
              <w:spacing w:after="200" w:line="276" w:lineRule="auto"/>
            </w:pPr>
            <w:proofErr w:type="gramStart"/>
            <w:r w:rsidRPr="00B95030">
              <w:rPr>
                <w:rFonts w:eastAsia="Calibri"/>
                <w:bCs/>
                <w:lang w:eastAsia="en-US"/>
              </w:rPr>
              <w:t>Doç.Dr.Ural</w:t>
            </w:r>
            <w:proofErr w:type="gramEnd"/>
            <w:r w:rsidRPr="00B95030">
              <w:rPr>
                <w:rFonts w:eastAsia="Calibri"/>
                <w:bCs/>
                <w:lang w:eastAsia="en-US"/>
              </w:rPr>
              <w:t xml:space="preserve"> OĞUZ</w:t>
            </w:r>
          </w:p>
        </w:tc>
      </w:tr>
      <w:tr w:rsidR="00182E57" w:rsidRPr="00B95030" w:rsidTr="00182E57">
        <w:tc>
          <w:tcPr>
            <w:tcW w:w="4533" w:type="dxa"/>
          </w:tcPr>
          <w:p w:rsidR="00182E57" w:rsidRPr="00B95030" w:rsidRDefault="00182E57" w:rsidP="00182E57">
            <w:pPr>
              <w:spacing w:after="200" w:line="276" w:lineRule="auto"/>
            </w:pPr>
            <w:r w:rsidRPr="00B95030">
              <w:rPr>
                <w:rFonts w:eastAsia="Calibri"/>
                <w:b/>
                <w:lang w:eastAsia="en-US"/>
              </w:rPr>
              <w:t xml:space="preserve">Dönem V Koordinatörü:   </w:t>
            </w:r>
          </w:p>
        </w:tc>
        <w:tc>
          <w:tcPr>
            <w:tcW w:w="4529" w:type="dxa"/>
          </w:tcPr>
          <w:p w:rsidR="00182E57" w:rsidRPr="00B95030" w:rsidRDefault="00182E57" w:rsidP="00182E57">
            <w:pPr>
              <w:rPr>
                <w:rFonts w:eastAsia="Calibri"/>
                <w:bCs/>
                <w:lang w:eastAsia="en-US"/>
              </w:rPr>
            </w:pPr>
            <w:r w:rsidRPr="00B95030">
              <w:rPr>
                <w:rFonts w:eastAsia="Calibri"/>
                <w:bCs/>
                <w:lang w:eastAsia="en-US"/>
              </w:rPr>
              <w:t>Dr Öğr Üyesi İlker Fatih SARI</w:t>
            </w:r>
          </w:p>
          <w:p w:rsidR="00182E57" w:rsidRPr="00B95030" w:rsidRDefault="00182E57" w:rsidP="00182E57"/>
        </w:tc>
      </w:tr>
      <w:tr w:rsidR="00182E57" w:rsidRPr="00B95030" w:rsidTr="00182E57">
        <w:tc>
          <w:tcPr>
            <w:tcW w:w="4533" w:type="dxa"/>
          </w:tcPr>
          <w:p w:rsidR="00182E57" w:rsidRPr="00B95030" w:rsidRDefault="00182E57" w:rsidP="00182E57">
            <w:r w:rsidRPr="00B95030">
              <w:rPr>
                <w:rFonts w:eastAsia="Calibri"/>
                <w:b/>
                <w:lang w:eastAsia="en-US"/>
              </w:rPr>
              <w:t xml:space="preserve">Koordinatör Yardımcıları:  </w:t>
            </w:r>
          </w:p>
        </w:tc>
        <w:tc>
          <w:tcPr>
            <w:tcW w:w="4529" w:type="dxa"/>
          </w:tcPr>
          <w:p w:rsidR="00182E57" w:rsidRPr="00B95030" w:rsidRDefault="00182E57" w:rsidP="00182E57">
            <w:pPr>
              <w:spacing w:after="200" w:line="276" w:lineRule="auto"/>
            </w:pPr>
            <w:r w:rsidRPr="00B95030">
              <w:t>Dr. Öğr. Üyesi Murat DANIŞMAN</w:t>
            </w:r>
          </w:p>
        </w:tc>
      </w:tr>
      <w:tr w:rsidR="00182E57" w:rsidRPr="00B95030" w:rsidTr="00182E57">
        <w:tc>
          <w:tcPr>
            <w:tcW w:w="4533" w:type="dxa"/>
          </w:tcPr>
          <w:p w:rsidR="00182E57" w:rsidRPr="00B95030" w:rsidRDefault="00182E57" w:rsidP="00182E57">
            <w:r w:rsidRPr="00B95030">
              <w:rPr>
                <w:rFonts w:eastAsia="Calibri"/>
                <w:b/>
                <w:bCs/>
                <w:lang w:eastAsia="en-US"/>
              </w:rPr>
              <w:t>Eğitimin yürütüldüğü yer:</w:t>
            </w:r>
          </w:p>
        </w:tc>
        <w:tc>
          <w:tcPr>
            <w:tcW w:w="4529" w:type="dxa"/>
          </w:tcPr>
          <w:p w:rsidR="00182E57" w:rsidRPr="00B95030" w:rsidRDefault="00182E57" w:rsidP="00182E57">
            <w:r w:rsidRPr="00B95030">
              <w:t>GRÜ Prof. Dr. A. İlhan Özdemir Eğitim ve Araştırma Hastanesi, Dermatoloji Kliniği</w:t>
            </w:r>
          </w:p>
        </w:tc>
      </w:tr>
      <w:tr w:rsidR="00182E57" w:rsidRPr="00B95030" w:rsidTr="00182E57">
        <w:tc>
          <w:tcPr>
            <w:tcW w:w="4533" w:type="dxa"/>
          </w:tcPr>
          <w:p w:rsidR="00182E57" w:rsidRPr="00B95030" w:rsidRDefault="00182E57" w:rsidP="00182E57">
            <w:r w:rsidRPr="00B95030">
              <w:rPr>
                <w:rFonts w:eastAsia="Calibri"/>
                <w:b/>
                <w:lang w:eastAsia="en-US"/>
              </w:rPr>
              <w:t xml:space="preserve">Staj Eğitim Sorumlusu:  </w:t>
            </w:r>
          </w:p>
        </w:tc>
        <w:tc>
          <w:tcPr>
            <w:tcW w:w="4529" w:type="dxa"/>
          </w:tcPr>
          <w:p w:rsidR="00182E57" w:rsidRPr="00B95030" w:rsidRDefault="00182E57" w:rsidP="00182E57">
            <w:r w:rsidRPr="00B95030">
              <w:t>Dr. Öğr Üyesi Işıl Deniz OĞUZ</w:t>
            </w:r>
          </w:p>
          <w:p w:rsidR="00182E57" w:rsidRPr="00B95030" w:rsidRDefault="00182E57" w:rsidP="00182E57"/>
        </w:tc>
      </w:tr>
      <w:tr w:rsidR="00182E57" w:rsidRPr="00B95030" w:rsidTr="00182E57">
        <w:tc>
          <w:tcPr>
            <w:tcW w:w="4533" w:type="dxa"/>
          </w:tcPr>
          <w:p w:rsidR="00182E57" w:rsidRPr="00B95030" w:rsidRDefault="00182E57" w:rsidP="00182E57">
            <w:r w:rsidRPr="00B95030">
              <w:rPr>
                <w:rFonts w:eastAsia="Calibri"/>
                <w:b/>
                <w:bCs/>
                <w:lang w:eastAsia="en-US"/>
              </w:rPr>
              <w:t xml:space="preserve">Staj öğretim üyeleri:  </w:t>
            </w:r>
          </w:p>
        </w:tc>
        <w:tc>
          <w:tcPr>
            <w:tcW w:w="4529" w:type="dxa"/>
          </w:tcPr>
          <w:p w:rsidR="00182E57" w:rsidRPr="00B95030" w:rsidRDefault="00182E57" w:rsidP="00182E57">
            <w:r w:rsidRPr="00B95030">
              <w:t>Dr. Öğr. Üyesi Işıl Deniz OĞUZ</w:t>
            </w:r>
          </w:p>
          <w:p w:rsidR="00182E57" w:rsidRPr="00B95030" w:rsidRDefault="00182E57" w:rsidP="00182E57">
            <w:r w:rsidRPr="00B95030">
              <w:t>Dr. Öğr. Üyesi Burak AKŞAN</w:t>
            </w:r>
          </w:p>
          <w:p w:rsidR="00182E57" w:rsidRPr="00B95030" w:rsidRDefault="00182E57" w:rsidP="00182E57">
            <w:r w:rsidRPr="00B95030">
              <w:t>Dr. Öğr. Üyesi Sevgi KULAKLI</w:t>
            </w:r>
          </w:p>
        </w:tc>
      </w:tr>
    </w:tbl>
    <w:p w:rsidR="00182E57" w:rsidRPr="00B95030" w:rsidRDefault="00182E57" w:rsidP="00182E57">
      <w:pPr>
        <w:spacing w:after="200" w:line="276" w:lineRule="auto"/>
        <w:jc w:val="center"/>
        <w:rPr>
          <w:rFonts w:eastAsia="Calibri"/>
          <w:b/>
          <w:color w:val="000000"/>
          <w:u w:val="single"/>
          <w:lang w:eastAsia="en-US"/>
        </w:rPr>
      </w:pPr>
    </w:p>
    <w:p w:rsidR="00182E57" w:rsidRPr="00B95030" w:rsidRDefault="00182E57" w:rsidP="00182E57">
      <w:pPr>
        <w:spacing w:after="200" w:line="276" w:lineRule="auto"/>
        <w:jc w:val="center"/>
        <w:rPr>
          <w:rFonts w:eastAsia="Calibri"/>
          <w:b/>
          <w:color w:val="000000"/>
          <w:u w:val="single"/>
          <w:lang w:eastAsia="en-US"/>
        </w:rPr>
      </w:pPr>
    </w:p>
    <w:p w:rsidR="00182E57" w:rsidRPr="00B95030" w:rsidRDefault="00182E57" w:rsidP="00182E57">
      <w:pPr>
        <w:spacing w:after="200" w:line="276" w:lineRule="auto"/>
        <w:jc w:val="center"/>
        <w:rPr>
          <w:rFonts w:eastAsia="Calibri"/>
          <w:b/>
          <w:color w:val="000000"/>
          <w:u w:val="single"/>
          <w:lang w:eastAsia="en-US"/>
        </w:rPr>
      </w:pPr>
    </w:p>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 w:rsidR="00182E57" w:rsidRPr="00B95030" w:rsidRDefault="00182E57" w:rsidP="00182E57">
      <w:pPr>
        <w:jc w:val="center"/>
        <w:rPr>
          <w:b/>
          <w:u w:val="single"/>
        </w:rPr>
      </w:pPr>
      <w:r w:rsidRPr="00B95030">
        <w:rPr>
          <w:b/>
          <w:u w:val="single"/>
        </w:rPr>
        <w:t>DERMATOLOJİ STAJ AMAÇ VE PROGRAM ÇIKTILARI</w:t>
      </w:r>
      <w:r w:rsidRPr="00B95030">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182E57" w:rsidRPr="00B95030" w:rsidTr="00182E57">
        <w:tc>
          <w:tcPr>
            <w:tcW w:w="2660" w:type="dxa"/>
            <w:vAlign w:val="center"/>
          </w:tcPr>
          <w:p w:rsidR="00182E57" w:rsidRPr="00B95030" w:rsidRDefault="00182E57" w:rsidP="00182E57">
            <w:pPr>
              <w:jc w:val="center"/>
              <w:rPr>
                <w:b/>
              </w:rPr>
            </w:pPr>
            <w:r w:rsidRPr="00B95030">
              <w:rPr>
                <w:b/>
              </w:rPr>
              <w:t>STAJ ADI</w:t>
            </w:r>
          </w:p>
        </w:tc>
        <w:tc>
          <w:tcPr>
            <w:tcW w:w="6564" w:type="dxa"/>
            <w:gridSpan w:val="6"/>
          </w:tcPr>
          <w:p w:rsidR="00182E57" w:rsidRPr="00B95030" w:rsidRDefault="00182E57" w:rsidP="00182E57">
            <w:pPr>
              <w:jc w:val="center"/>
            </w:pPr>
            <w:r w:rsidRPr="00B95030">
              <w:t>DERMATOLOJİ</w:t>
            </w:r>
          </w:p>
        </w:tc>
      </w:tr>
      <w:tr w:rsidR="00182E57" w:rsidRPr="00B95030" w:rsidTr="00182E57">
        <w:tc>
          <w:tcPr>
            <w:tcW w:w="2660" w:type="dxa"/>
            <w:vAlign w:val="center"/>
          </w:tcPr>
          <w:p w:rsidR="00182E57" w:rsidRPr="00B95030" w:rsidRDefault="00182E57" w:rsidP="00182E57">
            <w:pPr>
              <w:jc w:val="center"/>
              <w:rPr>
                <w:b/>
              </w:rPr>
            </w:pPr>
            <w:r w:rsidRPr="00B95030">
              <w:rPr>
                <w:b/>
              </w:rPr>
              <w:t>STAJ YILI</w:t>
            </w:r>
          </w:p>
        </w:tc>
        <w:tc>
          <w:tcPr>
            <w:tcW w:w="6564" w:type="dxa"/>
            <w:gridSpan w:val="6"/>
          </w:tcPr>
          <w:p w:rsidR="00182E57" w:rsidRPr="00B95030" w:rsidRDefault="00182E57" w:rsidP="00182E57">
            <w:pPr>
              <w:jc w:val="center"/>
            </w:pPr>
            <w:r w:rsidRPr="00B95030">
              <w:t>2020-2021 Eğitim Öğretim Yılı</w:t>
            </w:r>
          </w:p>
        </w:tc>
      </w:tr>
      <w:tr w:rsidR="00182E57" w:rsidRPr="00B95030" w:rsidTr="00182E57">
        <w:tc>
          <w:tcPr>
            <w:tcW w:w="2660" w:type="dxa"/>
            <w:vAlign w:val="center"/>
          </w:tcPr>
          <w:p w:rsidR="00182E57" w:rsidRPr="00B95030" w:rsidRDefault="00182E57" w:rsidP="00182E57">
            <w:pPr>
              <w:jc w:val="center"/>
              <w:rPr>
                <w:b/>
              </w:rPr>
            </w:pPr>
            <w:r w:rsidRPr="00B95030">
              <w:rPr>
                <w:b/>
              </w:rPr>
              <w:t>STAJ SÜRESİ</w:t>
            </w:r>
          </w:p>
        </w:tc>
        <w:tc>
          <w:tcPr>
            <w:tcW w:w="6564" w:type="dxa"/>
            <w:gridSpan w:val="6"/>
          </w:tcPr>
          <w:p w:rsidR="00182E57" w:rsidRPr="00B95030" w:rsidRDefault="00182E57" w:rsidP="00182E57">
            <w:pPr>
              <w:jc w:val="center"/>
            </w:pPr>
            <w:r w:rsidRPr="00B95030">
              <w:t>3 Hafta</w:t>
            </w:r>
          </w:p>
        </w:tc>
      </w:tr>
      <w:tr w:rsidR="00182E57" w:rsidRPr="00B95030" w:rsidTr="00182E57">
        <w:tc>
          <w:tcPr>
            <w:tcW w:w="2660" w:type="dxa"/>
            <w:vAlign w:val="center"/>
          </w:tcPr>
          <w:p w:rsidR="00182E57" w:rsidRPr="00B95030" w:rsidRDefault="00182E57" w:rsidP="00182E57">
            <w:pPr>
              <w:jc w:val="center"/>
              <w:rPr>
                <w:b/>
              </w:rPr>
            </w:pPr>
            <w:r w:rsidRPr="00B95030">
              <w:rPr>
                <w:b/>
              </w:rPr>
              <w:t>TEORİK DERS SAATİ</w:t>
            </w:r>
          </w:p>
        </w:tc>
        <w:tc>
          <w:tcPr>
            <w:tcW w:w="6564" w:type="dxa"/>
            <w:gridSpan w:val="6"/>
          </w:tcPr>
          <w:p w:rsidR="00182E57" w:rsidRPr="00B95030" w:rsidRDefault="00182E57" w:rsidP="00182E57">
            <w:pPr>
              <w:jc w:val="center"/>
            </w:pPr>
            <w:r w:rsidRPr="00B95030">
              <w:t>46</w:t>
            </w:r>
          </w:p>
        </w:tc>
      </w:tr>
      <w:tr w:rsidR="00182E57" w:rsidRPr="00B95030" w:rsidTr="00182E57">
        <w:tc>
          <w:tcPr>
            <w:tcW w:w="2660" w:type="dxa"/>
            <w:vAlign w:val="center"/>
          </w:tcPr>
          <w:p w:rsidR="00182E57" w:rsidRPr="00B95030" w:rsidRDefault="00182E57" w:rsidP="00182E57">
            <w:pPr>
              <w:jc w:val="center"/>
              <w:rPr>
                <w:b/>
              </w:rPr>
            </w:pPr>
            <w:r w:rsidRPr="00B95030">
              <w:rPr>
                <w:b/>
              </w:rPr>
              <w:t>UYGULAMALI DERS SAATİ</w:t>
            </w:r>
          </w:p>
        </w:tc>
        <w:tc>
          <w:tcPr>
            <w:tcW w:w="6564" w:type="dxa"/>
            <w:gridSpan w:val="6"/>
            <w:tcBorders>
              <w:bottom w:val="single" w:sz="4" w:space="0" w:color="auto"/>
            </w:tcBorders>
          </w:tcPr>
          <w:p w:rsidR="00182E57" w:rsidRPr="00B95030" w:rsidRDefault="00182E57" w:rsidP="00182E57">
            <w:pPr>
              <w:jc w:val="center"/>
            </w:pPr>
            <w:r w:rsidRPr="00B95030">
              <w:t>45</w:t>
            </w:r>
          </w:p>
        </w:tc>
      </w:tr>
      <w:tr w:rsidR="00182E57" w:rsidRPr="00B95030" w:rsidTr="00182E57">
        <w:trPr>
          <w:trHeight w:val="24"/>
        </w:trPr>
        <w:tc>
          <w:tcPr>
            <w:tcW w:w="2660" w:type="dxa"/>
            <w:vMerge w:val="restart"/>
            <w:vAlign w:val="center"/>
          </w:tcPr>
          <w:p w:rsidR="00182E57" w:rsidRPr="00B95030" w:rsidRDefault="00182E57" w:rsidP="00182E57">
            <w:pPr>
              <w:jc w:val="center"/>
              <w:rPr>
                <w:b/>
              </w:rPr>
            </w:pPr>
          </w:p>
        </w:tc>
        <w:tc>
          <w:tcPr>
            <w:tcW w:w="6564" w:type="dxa"/>
            <w:gridSpan w:val="6"/>
            <w:shd w:val="clear" w:color="auto" w:fill="0070C0"/>
            <w:vAlign w:val="center"/>
          </w:tcPr>
          <w:p w:rsidR="00182E57" w:rsidRPr="00B95030" w:rsidRDefault="00182E57" w:rsidP="00182E57">
            <w:pPr>
              <w:spacing w:line="276" w:lineRule="auto"/>
            </w:pPr>
            <w:r w:rsidRPr="00B95030">
              <w:t>Ayırıcı tanı yapar, semptomatik tedaviyi planlar</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Ayırcı tanı, semptomatik tedavi yapar</w:t>
            </w:r>
          </w:p>
        </w:tc>
        <w:tc>
          <w:tcPr>
            <w:tcW w:w="1745" w:type="dxa"/>
            <w:gridSpan w:val="2"/>
            <w:vAlign w:val="center"/>
          </w:tcPr>
          <w:p w:rsidR="00182E57" w:rsidRPr="00B95030" w:rsidRDefault="00182E57" w:rsidP="00182E57">
            <w:pPr>
              <w:spacing w:line="276" w:lineRule="auto"/>
              <w:jc w:val="center"/>
            </w:pPr>
            <w:r w:rsidRPr="00B95030">
              <w:t>TT-İ</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Allerjik reaksiyon</w:t>
            </w:r>
          </w:p>
        </w:tc>
        <w:tc>
          <w:tcPr>
            <w:tcW w:w="1745" w:type="dxa"/>
            <w:gridSpan w:val="2"/>
            <w:vAlign w:val="center"/>
          </w:tcPr>
          <w:p w:rsidR="00182E57" w:rsidRPr="00B95030" w:rsidRDefault="00182E57" w:rsidP="00182E57">
            <w:pPr>
              <w:spacing w:line="276" w:lineRule="auto"/>
              <w:jc w:val="center"/>
            </w:pPr>
            <w:r w:rsidRPr="00B95030">
              <w:t>TT-A</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Alopesi</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Anaflaksi</w:t>
            </w:r>
          </w:p>
        </w:tc>
        <w:tc>
          <w:tcPr>
            <w:tcW w:w="1745" w:type="dxa"/>
            <w:gridSpan w:val="2"/>
            <w:vAlign w:val="center"/>
          </w:tcPr>
          <w:p w:rsidR="00182E57" w:rsidRPr="00B95030" w:rsidRDefault="00182E57" w:rsidP="00182E57">
            <w:pPr>
              <w:spacing w:line="276" w:lineRule="auto"/>
              <w:jc w:val="center"/>
            </w:pPr>
            <w:r w:rsidRPr="00B95030">
              <w:t>A-K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Bası yaraları</w:t>
            </w:r>
          </w:p>
        </w:tc>
        <w:tc>
          <w:tcPr>
            <w:tcW w:w="1745" w:type="dxa"/>
            <w:gridSpan w:val="2"/>
            <w:vAlign w:val="center"/>
          </w:tcPr>
          <w:p w:rsidR="00182E57" w:rsidRPr="00B95030" w:rsidRDefault="00182E57" w:rsidP="00182E57">
            <w:pPr>
              <w:spacing w:line="276" w:lineRule="auto"/>
              <w:jc w:val="center"/>
            </w:pPr>
            <w:r w:rsidRPr="00B95030">
              <w:t>TT-K-İ</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Behçet hastalığı</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Büllöz hastalıklar</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Cinsel yolla bulaşan hastalıklar</w:t>
            </w:r>
          </w:p>
        </w:tc>
        <w:tc>
          <w:tcPr>
            <w:tcW w:w="1745" w:type="dxa"/>
            <w:gridSpan w:val="2"/>
            <w:vAlign w:val="center"/>
          </w:tcPr>
          <w:p w:rsidR="00182E57" w:rsidRPr="00B95030" w:rsidRDefault="00182E57" w:rsidP="00182E57">
            <w:pPr>
              <w:spacing w:line="276" w:lineRule="auto"/>
              <w:jc w:val="center"/>
            </w:pPr>
            <w:r w:rsidRPr="00B95030">
              <w:t>TT-K-İ</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Deri tümörleri</w:t>
            </w:r>
          </w:p>
        </w:tc>
        <w:tc>
          <w:tcPr>
            <w:tcW w:w="1745" w:type="dxa"/>
            <w:gridSpan w:val="2"/>
            <w:vAlign w:val="center"/>
          </w:tcPr>
          <w:p w:rsidR="00182E57" w:rsidRPr="00B95030" w:rsidRDefault="00182E57" w:rsidP="00182E57">
            <w:pPr>
              <w:spacing w:line="276" w:lineRule="auto"/>
              <w:jc w:val="center"/>
            </w:pPr>
            <w:r w:rsidRPr="00B95030">
              <w:t>ÖnT-K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Deri ve yumuşak doku </w:t>
            </w:r>
            <w:proofErr w:type="gramStart"/>
            <w:r w:rsidRPr="00B95030">
              <w:t>enfeksiyonları</w:t>
            </w:r>
            <w:proofErr w:type="gramEnd"/>
            <w:r w:rsidRPr="00B95030">
              <w:t>, abseleri</w:t>
            </w:r>
          </w:p>
        </w:tc>
        <w:tc>
          <w:tcPr>
            <w:tcW w:w="1745" w:type="dxa"/>
            <w:gridSpan w:val="2"/>
            <w:vAlign w:val="center"/>
          </w:tcPr>
          <w:p w:rsidR="00182E57" w:rsidRPr="00B95030" w:rsidRDefault="00182E57" w:rsidP="00182E57">
            <w:pPr>
              <w:spacing w:line="276" w:lineRule="auto"/>
              <w:jc w:val="center"/>
            </w:pPr>
            <w:r w:rsidRPr="00B95030">
              <w:t>TT-K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Derinin paraziter hastalıkları</w:t>
            </w:r>
          </w:p>
        </w:tc>
        <w:tc>
          <w:tcPr>
            <w:tcW w:w="1745" w:type="dxa"/>
            <w:gridSpan w:val="2"/>
            <w:vAlign w:val="center"/>
          </w:tcPr>
          <w:p w:rsidR="00182E57" w:rsidRPr="00B95030" w:rsidRDefault="00182E57" w:rsidP="00182E57">
            <w:pPr>
              <w:spacing w:line="276" w:lineRule="auto"/>
              <w:jc w:val="center"/>
            </w:pPr>
            <w:r w:rsidRPr="00B95030">
              <w:t>TT-K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rPr>
                <w:color w:val="000000"/>
              </w:rPr>
            </w:pPr>
            <w:r w:rsidRPr="00B95030">
              <w:t>Dermatit (atopik, kontakt, seboreik, bebek bezi)</w:t>
            </w:r>
          </w:p>
        </w:tc>
        <w:tc>
          <w:tcPr>
            <w:tcW w:w="1745" w:type="dxa"/>
            <w:gridSpan w:val="2"/>
            <w:vAlign w:val="center"/>
          </w:tcPr>
          <w:p w:rsidR="00182E57" w:rsidRPr="00B95030" w:rsidRDefault="00182E57" w:rsidP="00182E57">
            <w:pPr>
              <w:spacing w:line="276" w:lineRule="auto"/>
              <w:jc w:val="center"/>
            </w:pPr>
            <w:r w:rsidRPr="00B95030">
              <w:t>TT-K-İ</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Donmalar </w:t>
            </w:r>
          </w:p>
        </w:tc>
        <w:tc>
          <w:tcPr>
            <w:tcW w:w="1745" w:type="dxa"/>
            <w:gridSpan w:val="2"/>
            <w:vAlign w:val="center"/>
          </w:tcPr>
          <w:p w:rsidR="00182E57" w:rsidRPr="00B95030" w:rsidRDefault="00182E57" w:rsidP="00182E57">
            <w:pPr>
              <w:spacing w:line="276" w:lineRule="auto"/>
              <w:jc w:val="center"/>
            </w:pPr>
            <w:r w:rsidRPr="00B95030">
              <w:t>A</w:t>
            </w:r>
          </w:p>
        </w:tc>
      </w:tr>
      <w:tr w:rsidR="00182E57" w:rsidRPr="00B95030" w:rsidTr="00182E57">
        <w:trPr>
          <w:trHeight w:val="24"/>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Döküntülü enfeksiyöz hastalıklar</w:t>
            </w:r>
          </w:p>
        </w:tc>
        <w:tc>
          <w:tcPr>
            <w:tcW w:w="1745" w:type="dxa"/>
            <w:gridSpan w:val="2"/>
            <w:vAlign w:val="center"/>
          </w:tcPr>
          <w:p w:rsidR="00182E57" w:rsidRPr="00B95030" w:rsidRDefault="00182E57" w:rsidP="00182E57">
            <w:pPr>
              <w:spacing w:line="276" w:lineRule="auto"/>
              <w:jc w:val="center"/>
            </w:pPr>
            <w:r w:rsidRPr="00B95030">
              <w:t>TT-K</w:t>
            </w:r>
          </w:p>
        </w:tc>
      </w:tr>
      <w:tr w:rsidR="00182E57" w:rsidRPr="00B95030" w:rsidTr="00182E57">
        <w:trPr>
          <w:trHeight w:val="24"/>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Ekstrapulmoner tüberküloz</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Henoch-Schönlein purpurası</w:t>
            </w:r>
          </w:p>
        </w:tc>
        <w:tc>
          <w:tcPr>
            <w:tcW w:w="1745" w:type="dxa"/>
            <w:gridSpan w:val="2"/>
            <w:vAlign w:val="center"/>
          </w:tcPr>
          <w:p w:rsidR="00182E57" w:rsidRPr="00B95030" w:rsidRDefault="00182E57" w:rsidP="00182E57">
            <w:pPr>
              <w:spacing w:line="276" w:lineRule="auto"/>
              <w:jc w:val="center"/>
            </w:pPr>
            <w:r w:rsidRPr="00B95030">
              <w:t>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rPr>
                <w:b/>
                <w:color w:val="000000"/>
              </w:rPr>
            </w:pPr>
            <w:r w:rsidRPr="00B95030">
              <w:t>İlaç yan etkileri</w:t>
            </w:r>
          </w:p>
        </w:tc>
        <w:tc>
          <w:tcPr>
            <w:tcW w:w="1745" w:type="dxa"/>
            <w:gridSpan w:val="2"/>
            <w:vAlign w:val="center"/>
          </w:tcPr>
          <w:p w:rsidR="00182E57" w:rsidRPr="00B95030" w:rsidRDefault="00182E57" w:rsidP="00182E57">
            <w:pPr>
              <w:spacing w:line="276" w:lineRule="auto"/>
              <w:jc w:val="center"/>
            </w:pPr>
            <w:r w:rsidRPr="00B95030">
              <w:t>T-A-K-İ</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İyonlaştırıcı olan/iyonlaştırıcı olmayan radyasyon maruziyeti</w:t>
            </w:r>
          </w:p>
        </w:tc>
        <w:tc>
          <w:tcPr>
            <w:tcW w:w="1745" w:type="dxa"/>
            <w:gridSpan w:val="2"/>
            <w:vAlign w:val="center"/>
          </w:tcPr>
          <w:p w:rsidR="00182E57" w:rsidRPr="00B95030" w:rsidRDefault="00182E57" w:rsidP="00182E57">
            <w:pPr>
              <w:spacing w:line="276" w:lineRule="auto"/>
              <w:jc w:val="center"/>
            </w:pPr>
            <w:r w:rsidRPr="00B95030">
              <w:t>ÖnT-K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rPr>
                <w:color w:val="000000"/>
              </w:rPr>
            </w:pPr>
            <w:r w:rsidRPr="00B95030">
              <w:t xml:space="preserve">Leishmaniazis </w:t>
            </w:r>
          </w:p>
        </w:tc>
        <w:tc>
          <w:tcPr>
            <w:tcW w:w="1745" w:type="dxa"/>
            <w:gridSpan w:val="2"/>
            <w:vAlign w:val="center"/>
          </w:tcPr>
          <w:p w:rsidR="00182E57" w:rsidRPr="00B95030" w:rsidRDefault="00182E57" w:rsidP="00182E57">
            <w:pPr>
              <w:spacing w:line="276" w:lineRule="auto"/>
              <w:jc w:val="center"/>
            </w:pPr>
            <w:r w:rsidRPr="00B95030">
              <w:t>ÖnT-K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Moniliyazis </w:t>
            </w:r>
          </w:p>
        </w:tc>
        <w:tc>
          <w:tcPr>
            <w:tcW w:w="1745" w:type="dxa"/>
            <w:gridSpan w:val="2"/>
            <w:vAlign w:val="center"/>
          </w:tcPr>
          <w:p w:rsidR="00182E57" w:rsidRPr="00B95030" w:rsidRDefault="00182E57" w:rsidP="00182E57">
            <w:pPr>
              <w:spacing w:line="276" w:lineRule="auto"/>
              <w:jc w:val="center"/>
            </w:pPr>
            <w:r w:rsidRPr="00B95030">
              <w:t>TT-K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Nörokutanöz hastalıklar</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rPr>
                <w:color w:val="000000"/>
              </w:rPr>
            </w:pPr>
            <w:r w:rsidRPr="00B95030">
              <w:t xml:space="preserve">Polimiyozit ve dermatomiyozit </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rPr>
                <w:b/>
              </w:rPr>
            </w:pPr>
            <w:r w:rsidRPr="00B95030">
              <w:t>Psöriasis, liken planus, pityriasis rosea</w:t>
            </w:r>
          </w:p>
        </w:tc>
        <w:tc>
          <w:tcPr>
            <w:tcW w:w="1745" w:type="dxa"/>
            <w:gridSpan w:val="2"/>
            <w:vAlign w:val="center"/>
          </w:tcPr>
          <w:p w:rsidR="00182E57" w:rsidRPr="00B95030" w:rsidRDefault="00182E57" w:rsidP="00182E57">
            <w:pPr>
              <w:spacing w:line="276" w:lineRule="auto"/>
              <w:jc w:val="center"/>
            </w:pPr>
            <w:r w:rsidRPr="00B95030">
              <w:t>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Reaktif dermatozlar (Eritema nodozum, eritema multiforme)</w:t>
            </w:r>
          </w:p>
        </w:tc>
        <w:tc>
          <w:tcPr>
            <w:tcW w:w="1745" w:type="dxa"/>
            <w:gridSpan w:val="2"/>
            <w:vAlign w:val="center"/>
          </w:tcPr>
          <w:p w:rsidR="00182E57" w:rsidRPr="00B95030" w:rsidRDefault="00182E57" w:rsidP="00182E57">
            <w:pPr>
              <w:spacing w:line="276" w:lineRule="auto"/>
              <w:jc w:val="center"/>
            </w:pPr>
            <w:r w:rsidRPr="00B95030">
              <w:t>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Sistemik lupus eritematozus </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Skleroderma </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Stomatit</w:t>
            </w:r>
          </w:p>
        </w:tc>
        <w:tc>
          <w:tcPr>
            <w:tcW w:w="1745" w:type="dxa"/>
            <w:gridSpan w:val="2"/>
            <w:vAlign w:val="center"/>
          </w:tcPr>
          <w:p w:rsidR="00182E57" w:rsidRPr="00B95030" w:rsidRDefault="00182E57" w:rsidP="00182E57">
            <w:pPr>
              <w:spacing w:line="276" w:lineRule="auto"/>
              <w:jc w:val="center"/>
            </w:pPr>
            <w:r w:rsidRPr="00B95030">
              <w:t>TT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Şarbon</w:t>
            </w:r>
          </w:p>
        </w:tc>
        <w:tc>
          <w:tcPr>
            <w:tcW w:w="1745" w:type="dxa"/>
            <w:gridSpan w:val="2"/>
            <w:vAlign w:val="center"/>
          </w:tcPr>
          <w:p w:rsidR="00182E57" w:rsidRPr="00B95030" w:rsidRDefault="00182E57" w:rsidP="00182E57">
            <w:pPr>
              <w:spacing w:line="276" w:lineRule="auto"/>
              <w:jc w:val="center"/>
            </w:pPr>
            <w:r w:rsidRPr="00B95030">
              <w:t>ÖnT-K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Ürtiker ve anjioödem</w:t>
            </w:r>
          </w:p>
        </w:tc>
        <w:tc>
          <w:tcPr>
            <w:tcW w:w="1745" w:type="dxa"/>
            <w:gridSpan w:val="2"/>
            <w:vAlign w:val="center"/>
          </w:tcPr>
          <w:p w:rsidR="00182E57" w:rsidRPr="00B95030" w:rsidRDefault="00182E57" w:rsidP="00182E57">
            <w:pPr>
              <w:spacing w:line="276" w:lineRule="auto"/>
              <w:jc w:val="center"/>
            </w:pPr>
            <w:r w:rsidRPr="00B95030">
              <w:t>TT-A-K</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Vaskülit </w:t>
            </w:r>
          </w:p>
        </w:tc>
        <w:tc>
          <w:tcPr>
            <w:tcW w:w="1745" w:type="dxa"/>
            <w:gridSpan w:val="2"/>
            <w:vAlign w:val="center"/>
          </w:tcPr>
          <w:p w:rsidR="00182E57" w:rsidRPr="00B95030" w:rsidRDefault="00182E57" w:rsidP="00182E57">
            <w:pPr>
              <w:spacing w:line="276" w:lineRule="auto"/>
              <w:jc w:val="center"/>
            </w:pPr>
            <w:r w:rsidRPr="00B95030">
              <w:t>ÖnT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 xml:space="preserve">Vitiligo </w:t>
            </w:r>
          </w:p>
        </w:tc>
        <w:tc>
          <w:tcPr>
            <w:tcW w:w="1745" w:type="dxa"/>
            <w:gridSpan w:val="2"/>
            <w:vAlign w:val="center"/>
          </w:tcPr>
          <w:p w:rsidR="00182E57" w:rsidRPr="00B95030" w:rsidRDefault="00182E57" w:rsidP="00182E57">
            <w:pPr>
              <w:spacing w:line="276" w:lineRule="auto"/>
              <w:jc w:val="center"/>
            </w:pPr>
            <w:r w:rsidRPr="00B95030">
              <w:t>T</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4819" w:type="dxa"/>
            <w:gridSpan w:val="4"/>
            <w:vAlign w:val="center"/>
          </w:tcPr>
          <w:p w:rsidR="00182E57" w:rsidRPr="00B95030" w:rsidRDefault="00182E57" w:rsidP="00182E57">
            <w:pPr>
              <w:ind w:left="360"/>
            </w:pPr>
            <w:r w:rsidRPr="00B95030">
              <w:t>Yanıklar</w:t>
            </w:r>
          </w:p>
        </w:tc>
        <w:tc>
          <w:tcPr>
            <w:tcW w:w="1745" w:type="dxa"/>
            <w:gridSpan w:val="2"/>
            <w:vAlign w:val="center"/>
          </w:tcPr>
          <w:p w:rsidR="00182E57" w:rsidRPr="00B95030" w:rsidRDefault="00182E57" w:rsidP="00182E57">
            <w:pPr>
              <w:spacing w:line="276" w:lineRule="auto"/>
              <w:jc w:val="center"/>
            </w:pPr>
            <w:r w:rsidRPr="00B95030">
              <w:t>TT-A</w:t>
            </w: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6564" w:type="dxa"/>
            <w:gridSpan w:val="6"/>
            <w:tcBorders>
              <w:bottom w:val="single" w:sz="4" w:space="0" w:color="auto"/>
            </w:tcBorders>
          </w:tcPr>
          <w:p w:rsidR="00182E57" w:rsidRPr="00B95030" w:rsidRDefault="00182E57" w:rsidP="00182E57">
            <w:pPr>
              <w:jc w:val="center"/>
              <w:rPr>
                <w:b/>
              </w:rPr>
            </w:pPr>
          </w:p>
          <w:p w:rsidR="00182E57" w:rsidRPr="00B95030" w:rsidRDefault="00182E57" w:rsidP="00182E57">
            <w:pPr>
              <w:jc w:val="center"/>
              <w:rPr>
                <w:b/>
              </w:rPr>
            </w:pPr>
          </w:p>
        </w:tc>
      </w:tr>
      <w:tr w:rsidR="00182E57" w:rsidRPr="00B95030" w:rsidTr="00182E57">
        <w:trPr>
          <w:trHeight w:val="21"/>
        </w:trPr>
        <w:tc>
          <w:tcPr>
            <w:tcW w:w="2660" w:type="dxa"/>
            <w:vMerge/>
            <w:vAlign w:val="center"/>
          </w:tcPr>
          <w:p w:rsidR="00182E57" w:rsidRPr="00B95030" w:rsidRDefault="00182E57" w:rsidP="00182E57">
            <w:pPr>
              <w:jc w:val="center"/>
              <w:rPr>
                <w:b/>
              </w:rPr>
            </w:pPr>
          </w:p>
        </w:tc>
        <w:tc>
          <w:tcPr>
            <w:tcW w:w="1417" w:type="dxa"/>
            <w:gridSpan w:val="2"/>
            <w:shd w:val="clear" w:color="auto" w:fill="0070C0"/>
            <w:vAlign w:val="center"/>
          </w:tcPr>
          <w:p w:rsidR="00182E57" w:rsidRPr="00B95030" w:rsidRDefault="00182E57" w:rsidP="00182E57">
            <w:pPr>
              <w:spacing w:line="276" w:lineRule="auto"/>
              <w:jc w:val="center"/>
              <w:rPr>
                <w:b/>
                <w:color w:val="FFFFFF"/>
              </w:rPr>
            </w:pPr>
            <w:r w:rsidRPr="00B95030">
              <w:rPr>
                <w:b/>
                <w:color w:val="FFFFFF"/>
              </w:rPr>
              <w:t>ÖĞRENME DÜZEYİ</w:t>
            </w:r>
          </w:p>
        </w:tc>
        <w:tc>
          <w:tcPr>
            <w:tcW w:w="5147" w:type="dxa"/>
            <w:gridSpan w:val="4"/>
            <w:shd w:val="clear" w:color="auto" w:fill="0070C0"/>
            <w:vAlign w:val="center"/>
          </w:tcPr>
          <w:p w:rsidR="00182E57" w:rsidRPr="00B95030" w:rsidRDefault="00182E57" w:rsidP="00182E57">
            <w:pPr>
              <w:spacing w:line="276" w:lineRule="auto"/>
              <w:jc w:val="center"/>
              <w:rPr>
                <w:b/>
                <w:color w:val="FFFFFF"/>
              </w:rPr>
            </w:pPr>
            <w:r w:rsidRPr="00B95030">
              <w:rPr>
                <w:b/>
                <w:color w:val="FFFFFF"/>
              </w:rPr>
              <w:t>AÇIKLAMA (Çekirdek hastalıklar)</w:t>
            </w:r>
          </w:p>
          <w:p w:rsidR="00182E57" w:rsidRPr="00B95030" w:rsidRDefault="00182E57" w:rsidP="00182E57">
            <w:pPr>
              <w:spacing w:line="276" w:lineRule="auto"/>
              <w:jc w:val="center"/>
              <w:rPr>
                <w:b/>
                <w:color w:val="FFFFFF"/>
              </w:rPr>
            </w:pPr>
            <w:r w:rsidRPr="00B95030">
              <w:rPr>
                <w:b/>
                <w:color w:val="FFFFFF"/>
              </w:rPr>
              <w:t>Tıp Fakültesi mezunları birinci basamak sağlık hizmeti sunumunda;</w:t>
            </w:r>
          </w:p>
        </w:tc>
      </w:tr>
      <w:tr w:rsidR="00182E57" w:rsidRPr="00B95030" w:rsidTr="00182E57">
        <w:trPr>
          <w:trHeight w:val="66"/>
        </w:trPr>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spacing w:line="276" w:lineRule="auto"/>
              <w:jc w:val="center"/>
              <w:rPr>
                <w:b/>
              </w:rPr>
            </w:pPr>
            <w:r w:rsidRPr="00B95030">
              <w:rPr>
                <w:b/>
              </w:rPr>
              <w:t>A</w:t>
            </w:r>
          </w:p>
        </w:tc>
        <w:tc>
          <w:tcPr>
            <w:tcW w:w="5147" w:type="dxa"/>
            <w:gridSpan w:val="4"/>
            <w:vAlign w:val="center"/>
          </w:tcPr>
          <w:p w:rsidR="00182E57" w:rsidRPr="00B95030" w:rsidRDefault="00182E57" w:rsidP="00182E57">
            <w:pPr>
              <w:spacing w:line="276" w:lineRule="auto"/>
            </w:pPr>
            <w:r w:rsidRPr="00B95030">
              <w:t>Acil durumu tanımlayarak ilk acil tedavisini yapabilmeli, gerektiğinde uzmana yönlendirebilmeli.</w:t>
            </w:r>
          </w:p>
        </w:tc>
      </w:tr>
      <w:tr w:rsidR="00182E57" w:rsidRPr="00B95030" w:rsidTr="00182E57">
        <w:trPr>
          <w:trHeight w:val="63"/>
        </w:trPr>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spacing w:line="276" w:lineRule="auto"/>
              <w:jc w:val="center"/>
              <w:rPr>
                <w:b/>
              </w:rPr>
            </w:pPr>
            <w:r w:rsidRPr="00B95030">
              <w:rPr>
                <w:b/>
              </w:rPr>
              <w:t>ÖnT</w:t>
            </w:r>
          </w:p>
        </w:tc>
        <w:tc>
          <w:tcPr>
            <w:tcW w:w="5147" w:type="dxa"/>
            <w:gridSpan w:val="4"/>
            <w:vAlign w:val="center"/>
          </w:tcPr>
          <w:p w:rsidR="00182E57" w:rsidRPr="00B95030" w:rsidRDefault="00182E57" w:rsidP="00182E57">
            <w:pPr>
              <w:spacing w:line="276" w:lineRule="auto"/>
            </w:pPr>
            <w:r w:rsidRPr="00B95030">
              <w:t xml:space="preserve">Acil olmayan durumlarda ön tanı koyarak gerekli ön işlemleri yapıp uzmana yönlendirebilmeli. </w:t>
            </w:r>
          </w:p>
        </w:tc>
      </w:tr>
      <w:tr w:rsidR="00182E57" w:rsidRPr="00B95030" w:rsidTr="00182E57">
        <w:trPr>
          <w:trHeight w:val="63"/>
        </w:trPr>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spacing w:line="276" w:lineRule="auto"/>
              <w:jc w:val="center"/>
              <w:rPr>
                <w:b/>
              </w:rPr>
            </w:pPr>
            <w:r w:rsidRPr="00B95030">
              <w:rPr>
                <w:b/>
              </w:rPr>
              <w:t>T</w:t>
            </w:r>
          </w:p>
        </w:tc>
        <w:tc>
          <w:tcPr>
            <w:tcW w:w="5147" w:type="dxa"/>
            <w:gridSpan w:val="4"/>
            <w:vAlign w:val="center"/>
          </w:tcPr>
          <w:p w:rsidR="00182E57" w:rsidRPr="00B95030" w:rsidRDefault="00182E57" w:rsidP="00182E57">
            <w:pPr>
              <w:spacing w:line="276" w:lineRule="auto"/>
            </w:pPr>
            <w:r w:rsidRPr="00B95030">
              <w:t>Tanı koyabilmeli ve tedavi hakkında bilgi sahibi olmalı, gerekli ön işlemleri yaparak uzmana yönlendirmeli.</w:t>
            </w:r>
          </w:p>
        </w:tc>
      </w:tr>
      <w:tr w:rsidR="00182E57" w:rsidRPr="00B95030" w:rsidTr="00182E57">
        <w:trPr>
          <w:trHeight w:val="63"/>
        </w:trPr>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spacing w:line="276" w:lineRule="auto"/>
              <w:jc w:val="center"/>
              <w:rPr>
                <w:b/>
              </w:rPr>
            </w:pPr>
            <w:r w:rsidRPr="00B95030">
              <w:rPr>
                <w:b/>
              </w:rPr>
              <w:t>TT</w:t>
            </w:r>
          </w:p>
        </w:tc>
        <w:tc>
          <w:tcPr>
            <w:tcW w:w="5147" w:type="dxa"/>
            <w:gridSpan w:val="4"/>
            <w:vAlign w:val="center"/>
          </w:tcPr>
          <w:p w:rsidR="00182E57" w:rsidRPr="00B95030" w:rsidRDefault="00182E57" w:rsidP="00182E57">
            <w:pPr>
              <w:spacing w:line="276" w:lineRule="auto"/>
            </w:pPr>
            <w:r w:rsidRPr="00B95030">
              <w:t>Tanı koyabilmeli, tedavi edebilmeli.</w:t>
            </w:r>
          </w:p>
        </w:tc>
      </w:tr>
      <w:tr w:rsidR="00182E57" w:rsidRPr="00B95030" w:rsidTr="00182E57">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jc w:val="center"/>
              <w:rPr>
                <w:b/>
              </w:rPr>
            </w:pPr>
            <w:r w:rsidRPr="00B95030">
              <w:rPr>
                <w:b/>
              </w:rPr>
              <w:t>İ</w:t>
            </w:r>
          </w:p>
        </w:tc>
        <w:tc>
          <w:tcPr>
            <w:tcW w:w="5147" w:type="dxa"/>
            <w:gridSpan w:val="4"/>
            <w:vAlign w:val="center"/>
          </w:tcPr>
          <w:p w:rsidR="00182E57" w:rsidRPr="00B95030" w:rsidRDefault="00182E57" w:rsidP="00182E57">
            <w:r w:rsidRPr="00B95030">
              <w:t>Uzun süreli takip (izlem) ve kontrolünü yapabilmeli</w:t>
            </w:r>
          </w:p>
        </w:tc>
      </w:tr>
      <w:tr w:rsidR="00182E57" w:rsidRPr="00B95030" w:rsidTr="00182E57">
        <w:tc>
          <w:tcPr>
            <w:tcW w:w="2660" w:type="dxa"/>
            <w:vMerge/>
            <w:vAlign w:val="center"/>
          </w:tcPr>
          <w:p w:rsidR="00182E57" w:rsidRPr="00B95030" w:rsidRDefault="00182E57" w:rsidP="00182E57">
            <w:pPr>
              <w:jc w:val="center"/>
              <w:rPr>
                <w:b/>
              </w:rPr>
            </w:pPr>
          </w:p>
        </w:tc>
        <w:tc>
          <w:tcPr>
            <w:tcW w:w="1417" w:type="dxa"/>
            <w:gridSpan w:val="2"/>
            <w:vAlign w:val="center"/>
          </w:tcPr>
          <w:p w:rsidR="00182E57" w:rsidRPr="00B95030" w:rsidRDefault="00182E57" w:rsidP="00182E57">
            <w:pPr>
              <w:jc w:val="center"/>
              <w:rPr>
                <w:b/>
              </w:rPr>
            </w:pPr>
            <w:r w:rsidRPr="00B95030">
              <w:rPr>
                <w:b/>
              </w:rPr>
              <w:t>K</w:t>
            </w:r>
          </w:p>
        </w:tc>
        <w:tc>
          <w:tcPr>
            <w:tcW w:w="5147" w:type="dxa"/>
            <w:gridSpan w:val="4"/>
            <w:vAlign w:val="center"/>
          </w:tcPr>
          <w:p w:rsidR="00182E57" w:rsidRPr="00B95030" w:rsidRDefault="00182E57" w:rsidP="00182E57">
            <w:pPr>
              <w:spacing w:line="276" w:lineRule="auto"/>
            </w:pPr>
            <w:r w:rsidRPr="00B95030">
              <w:t>Korunma önlemlerini (birincil, ikincil, üçüncül korunmadan uygun olan/ olanları) uygulayabilmeli.</w:t>
            </w:r>
          </w:p>
        </w:tc>
      </w:tr>
      <w:tr w:rsidR="00182E57" w:rsidRPr="00B95030" w:rsidTr="00182E57">
        <w:tc>
          <w:tcPr>
            <w:tcW w:w="2660" w:type="dxa"/>
            <w:vMerge/>
            <w:vAlign w:val="center"/>
          </w:tcPr>
          <w:p w:rsidR="00182E57" w:rsidRPr="00B95030" w:rsidRDefault="00182E57" w:rsidP="00182E57">
            <w:pPr>
              <w:jc w:val="center"/>
              <w:rPr>
                <w:b/>
              </w:rPr>
            </w:pPr>
          </w:p>
        </w:tc>
        <w:tc>
          <w:tcPr>
            <w:tcW w:w="6564" w:type="dxa"/>
            <w:gridSpan w:val="6"/>
            <w:shd w:val="clear" w:color="auto" w:fill="0070C0"/>
            <w:vAlign w:val="center"/>
          </w:tcPr>
          <w:p w:rsidR="00182E57" w:rsidRPr="00B95030" w:rsidRDefault="00182E57" w:rsidP="00182E57">
            <w:pPr>
              <w:spacing w:line="276" w:lineRule="auto"/>
              <w:jc w:val="center"/>
              <w:rPr>
                <w:b/>
                <w:color w:val="EEECE1" w:themeColor="background2"/>
                <w:spacing w:val="10"/>
              </w:rPr>
            </w:pPr>
            <w:r w:rsidRPr="00B95030">
              <w:rPr>
                <w:b/>
                <w:color w:val="EEECE1" w:themeColor="background2"/>
                <w:spacing w:val="10"/>
              </w:rPr>
              <w:t>DERMATOLOJİ STAJI TEMEL HEKİMLİK UYGULAMALARI LİSTESİ</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Genel soruna yönelik öykü alabilme</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rPr>
          <w:trHeight w:val="258"/>
        </w:trPr>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Deri muayenesi</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rPr>
          <w:trHeight w:val="63"/>
        </w:trPr>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 xml:space="preserve">Reçete düzenleyebilme </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c>
          <w:tcPr>
            <w:tcW w:w="2660" w:type="dxa"/>
            <w:vMerge w:val="restart"/>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Hasta dosyası hazırlayabilme</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Yasal olarak bildirimi zorunlu hastalıkları ve durumları bildirme ve raporlama</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Mikroskop kullanabilme</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Akılcı ilaç kullanımı ilkelerini uygulayabilme</w:t>
            </w:r>
          </w:p>
        </w:tc>
        <w:tc>
          <w:tcPr>
            <w:tcW w:w="1603" w:type="dxa"/>
            <w:vAlign w:val="center"/>
          </w:tcPr>
          <w:p w:rsidR="00182E57" w:rsidRPr="00B95030" w:rsidRDefault="00182E57" w:rsidP="00182E57">
            <w:pPr>
              <w:spacing w:line="276" w:lineRule="auto"/>
              <w:jc w:val="center"/>
            </w:pPr>
            <w:r w:rsidRPr="00B95030">
              <w:t>4</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Deri ve yumuşak doku apsesi açabilme</w:t>
            </w:r>
          </w:p>
        </w:tc>
        <w:tc>
          <w:tcPr>
            <w:tcW w:w="1603" w:type="dxa"/>
            <w:vAlign w:val="center"/>
          </w:tcPr>
          <w:p w:rsidR="00182E57" w:rsidRPr="00B95030" w:rsidRDefault="00182E57" w:rsidP="00182E57">
            <w:pPr>
              <w:spacing w:line="276" w:lineRule="auto"/>
              <w:jc w:val="center"/>
            </w:pPr>
            <w:r w:rsidRPr="00B95030">
              <w:t>3</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Kene çıkartabilme</w:t>
            </w:r>
          </w:p>
        </w:tc>
        <w:tc>
          <w:tcPr>
            <w:tcW w:w="1603" w:type="dxa"/>
            <w:vAlign w:val="center"/>
          </w:tcPr>
          <w:p w:rsidR="00182E57" w:rsidRPr="00B95030" w:rsidRDefault="00182E57" w:rsidP="00182E57">
            <w:pPr>
              <w:spacing w:line="276" w:lineRule="auto"/>
              <w:jc w:val="center"/>
            </w:pPr>
            <w:r w:rsidRPr="00B95030">
              <w:t>3</w:t>
            </w:r>
          </w:p>
        </w:tc>
      </w:tr>
      <w:tr w:rsidR="00182E57" w:rsidRPr="00B95030" w:rsidTr="00182E57">
        <w:tc>
          <w:tcPr>
            <w:tcW w:w="2660" w:type="dxa"/>
            <w:vMerge/>
            <w:vAlign w:val="center"/>
          </w:tcPr>
          <w:p w:rsidR="00182E57" w:rsidRPr="00B95030" w:rsidRDefault="00182E57" w:rsidP="00182E57">
            <w:pPr>
              <w:jc w:val="center"/>
              <w:rPr>
                <w:b/>
              </w:rPr>
            </w:pPr>
          </w:p>
        </w:tc>
        <w:tc>
          <w:tcPr>
            <w:tcW w:w="4961" w:type="dxa"/>
            <w:gridSpan w:val="5"/>
            <w:vAlign w:val="center"/>
          </w:tcPr>
          <w:p w:rsidR="00182E57" w:rsidRPr="00B95030" w:rsidRDefault="00182E57" w:rsidP="00182E57">
            <w:r w:rsidRPr="00B95030">
              <w:t>Kültür için örnek alabilme</w:t>
            </w:r>
          </w:p>
        </w:tc>
        <w:tc>
          <w:tcPr>
            <w:tcW w:w="1603" w:type="dxa"/>
            <w:vAlign w:val="center"/>
          </w:tcPr>
          <w:p w:rsidR="00182E57" w:rsidRPr="00B95030" w:rsidRDefault="00182E57" w:rsidP="00182E57">
            <w:pPr>
              <w:spacing w:line="276" w:lineRule="auto"/>
              <w:jc w:val="center"/>
            </w:pPr>
            <w:r w:rsidRPr="00B95030">
              <w:t>3</w:t>
            </w:r>
          </w:p>
        </w:tc>
      </w:tr>
      <w:tr w:rsidR="00182E57" w:rsidRPr="00B95030" w:rsidTr="00182E57">
        <w:tc>
          <w:tcPr>
            <w:tcW w:w="2660" w:type="dxa"/>
            <w:vMerge/>
            <w:vAlign w:val="center"/>
          </w:tcPr>
          <w:p w:rsidR="00182E57" w:rsidRPr="00B95030" w:rsidRDefault="00182E57" w:rsidP="00182E57">
            <w:pPr>
              <w:jc w:val="center"/>
              <w:rPr>
                <w:b/>
              </w:rPr>
            </w:pPr>
          </w:p>
        </w:tc>
        <w:tc>
          <w:tcPr>
            <w:tcW w:w="6564" w:type="dxa"/>
            <w:gridSpan w:val="6"/>
            <w:shd w:val="clear" w:color="auto" w:fill="4F81BD" w:themeFill="accent1"/>
            <w:vAlign w:val="center"/>
          </w:tcPr>
          <w:p w:rsidR="00182E57" w:rsidRPr="00B95030" w:rsidRDefault="00182E57" w:rsidP="00182E57">
            <w:pPr>
              <w:spacing w:line="276" w:lineRule="auto"/>
              <w:jc w:val="center"/>
              <w:rPr>
                <w:b/>
                <w:color w:val="EEECE1" w:themeColor="background2"/>
                <w:spacing w:val="10"/>
              </w:rPr>
            </w:pPr>
            <w:r w:rsidRPr="00B95030">
              <w:rPr>
                <w:b/>
                <w:color w:val="EEECE1" w:themeColor="background2"/>
                <w:spacing w:val="10"/>
              </w:rPr>
              <w:t>TEMEL HEKİMLİK UYGULAMALARI ÖĞRENME DÜZEYİ</w:t>
            </w:r>
          </w:p>
        </w:tc>
      </w:tr>
      <w:tr w:rsidR="00182E57" w:rsidRPr="00B95030" w:rsidTr="00182E57">
        <w:tc>
          <w:tcPr>
            <w:tcW w:w="2660" w:type="dxa"/>
            <w:vMerge/>
            <w:vAlign w:val="center"/>
          </w:tcPr>
          <w:p w:rsidR="00182E57" w:rsidRPr="00B95030" w:rsidRDefault="00182E57" w:rsidP="00182E57">
            <w:pPr>
              <w:jc w:val="center"/>
              <w:rPr>
                <w:b/>
              </w:rPr>
            </w:pPr>
          </w:p>
        </w:tc>
        <w:tc>
          <w:tcPr>
            <w:tcW w:w="850" w:type="dxa"/>
            <w:vAlign w:val="center"/>
          </w:tcPr>
          <w:p w:rsidR="00182E57" w:rsidRPr="00B95030" w:rsidRDefault="00182E57" w:rsidP="00182E57">
            <w:r w:rsidRPr="00B95030">
              <w:t>1</w:t>
            </w:r>
          </w:p>
        </w:tc>
        <w:tc>
          <w:tcPr>
            <w:tcW w:w="5714" w:type="dxa"/>
            <w:gridSpan w:val="5"/>
            <w:vAlign w:val="center"/>
          </w:tcPr>
          <w:p w:rsidR="00182E57" w:rsidRPr="00B95030" w:rsidRDefault="00182E57" w:rsidP="00182E57">
            <w:pPr>
              <w:spacing w:line="276" w:lineRule="auto"/>
            </w:pPr>
            <w:r w:rsidRPr="00B95030">
              <w:t>Uygulamanın nasıl yapıldığını bilir ve sonuçlarını hasta ve /veya yakınlarına açıklar</w:t>
            </w:r>
          </w:p>
        </w:tc>
      </w:tr>
      <w:tr w:rsidR="00182E57" w:rsidRPr="00B95030" w:rsidTr="00182E57">
        <w:tc>
          <w:tcPr>
            <w:tcW w:w="2660" w:type="dxa"/>
            <w:vMerge/>
            <w:vAlign w:val="center"/>
          </w:tcPr>
          <w:p w:rsidR="00182E57" w:rsidRPr="00B95030" w:rsidRDefault="00182E57" w:rsidP="00182E57">
            <w:pPr>
              <w:jc w:val="center"/>
              <w:rPr>
                <w:b/>
              </w:rPr>
            </w:pPr>
          </w:p>
        </w:tc>
        <w:tc>
          <w:tcPr>
            <w:tcW w:w="850" w:type="dxa"/>
            <w:vAlign w:val="center"/>
          </w:tcPr>
          <w:p w:rsidR="00182E57" w:rsidRPr="00B95030" w:rsidRDefault="00182E57" w:rsidP="00182E57">
            <w:r w:rsidRPr="00B95030">
              <w:t>2</w:t>
            </w:r>
          </w:p>
        </w:tc>
        <w:tc>
          <w:tcPr>
            <w:tcW w:w="5714" w:type="dxa"/>
            <w:gridSpan w:val="5"/>
            <w:vAlign w:val="center"/>
          </w:tcPr>
          <w:p w:rsidR="00182E57" w:rsidRPr="00B95030" w:rsidRDefault="00182E57" w:rsidP="00182E57">
            <w:pPr>
              <w:spacing w:line="276" w:lineRule="auto"/>
            </w:pPr>
            <w:r w:rsidRPr="00B95030">
              <w:t>Acil bir durumda klavuz /yönergeye uygun biçimde uygulamayı yapar</w:t>
            </w:r>
          </w:p>
        </w:tc>
      </w:tr>
      <w:tr w:rsidR="00182E57" w:rsidRPr="00B95030" w:rsidTr="00182E57">
        <w:tc>
          <w:tcPr>
            <w:tcW w:w="2660" w:type="dxa"/>
            <w:vMerge/>
            <w:vAlign w:val="center"/>
          </w:tcPr>
          <w:p w:rsidR="00182E57" w:rsidRPr="00B95030" w:rsidRDefault="00182E57" w:rsidP="00182E57">
            <w:pPr>
              <w:jc w:val="center"/>
              <w:rPr>
                <w:b/>
              </w:rPr>
            </w:pPr>
          </w:p>
        </w:tc>
        <w:tc>
          <w:tcPr>
            <w:tcW w:w="850" w:type="dxa"/>
            <w:vAlign w:val="center"/>
          </w:tcPr>
          <w:p w:rsidR="00182E57" w:rsidRPr="00B95030" w:rsidRDefault="00182E57" w:rsidP="00182E57">
            <w:r w:rsidRPr="00B95030">
              <w:t>3</w:t>
            </w:r>
          </w:p>
        </w:tc>
        <w:tc>
          <w:tcPr>
            <w:tcW w:w="5714" w:type="dxa"/>
            <w:gridSpan w:val="5"/>
            <w:vAlign w:val="center"/>
          </w:tcPr>
          <w:p w:rsidR="00182E57" w:rsidRPr="00B95030" w:rsidRDefault="00182E57" w:rsidP="00182E57">
            <w:pPr>
              <w:spacing w:line="276" w:lineRule="auto"/>
            </w:pPr>
            <w:r w:rsidRPr="00B95030">
              <w:t>Karmaşık olmayan, sık görülen, durumlarda/olgularda uygulamayı* yapar</w:t>
            </w:r>
          </w:p>
        </w:tc>
      </w:tr>
      <w:tr w:rsidR="00182E57" w:rsidRPr="00B95030" w:rsidTr="00182E57">
        <w:tc>
          <w:tcPr>
            <w:tcW w:w="2660" w:type="dxa"/>
            <w:vMerge/>
            <w:vAlign w:val="center"/>
          </w:tcPr>
          <w:p w:rsidR="00182E57" w:rsidRPr="00B95030" w:rsidRDefault="00182E57" w:rsidP="00182E57">
            <w:pPr>
              <w:jc w:val="center"/>
              <w:rPr>
                <w:b/>
              </w:rPr>
            </w:pPr>
          </w:p>
        </w:tc>
        <w:tc>
          <w:tcPr>
            <w:tcW w:w="850" w:type="dxa"/>
            <w:vAlign w:val="center"/>
          </w:tcPr>
          <w:p w:rsidR="00182E57" w:rsidRPr="00B95030" w:rsidRDefault="00182E57" w:rsidP="00182E57">
            <w:r w:rsidRPr="00B95030">
              <w:t>4</w:t>
            </w:r>
          </w:p>
        </w:tc>
        <w:tc>
          <w:tcPr>
            <w:tcW w:w="5714" w:type="dxa"/>
            <w:gridSpan w:val="5"/>
            <w:vAlign w:val="center"/>
          </w:tcPr>
          <w:p w:rsidR="00182E57" w:rsidRPr="00B95030" w:rsidRDefault="00182E57" w:rsidP="00182E57">
            <w:pPr>
              <w:spacing w:line="276" w:lineRule="auto"/>
            </w:pPr>
            <w:r w:rsidRPr="00B95030">
              <w:t>Karmaşık durumlar / olgularda dahi uygulamayı* yapar</w:t>
            </w:r>
          </w:p>
        </w:tc>
      </w:tr>
      <w:tr w:rsidR="00182E57" w:rsidRPr="00B95030" w:rsidTr="00182E57">
        <w:tc>
          <w:tcPr>
            <w:tcW w:w="2660" w:type="dxa"/>
            <w:vMerge/>
            <w:vAlign w:val="center"/>
          </w:tcPr>
          <w:p w:rsidR="00182E57" w:rsidRPr="00B95030" w:rsidRDefault="00182E57" w:rsidP="00182E57">
            <w:pPr>
              <w:jc w:val="center"/>
              <w:rPr>
                <w:b/>
              </w:rPr>
            </w:pPr>
          </w:p>
        </w:tc>
        <w:tc>
          <w:tcPr>
            <w:tcW w:w="6564" w:type="dxa"/>
            <w:gridSpan w:val="6"/>
            <w:vAlign w:val="center"/>
          </w:tcPr>
          <w:p w:rsidR="00182E57" w:rsidRPr="00B95030" w:rsidRDefault="00182E57" w:rsidP="00182E57">
            <w:pPr>
              <w:spacing w:line="276" w:lineRule="auto"/>
            </w:pPr>
            <w:r w:rsidRPr="00B95030">
              <w:t>*</w:t>
            </w:r>
            <w:r w:rsidRPr="00B95030">
              <w:rPr>
                <w:color w:val="000000"/>
              </w:rPr>
              <w:t>Ön değerlendirmeyi/değerlendirmeyi yapar, gerekli planları oluşturur, uygular ve süreç ve sonuçlarıyla ilgili hasta ve yakınlarını/toplumu bilgilendirir</w:t>
            </w:r>
          </w:p>
        </w:tc>
      </w:tr>
      <w:tr w:rsidR="00182E57" w:rsidRPr="00B95030" w:rsidTr="00182E57">
        <w:tc>
          <w:tcPr>
            <w:tcW w:w="2660" w:type="dxa"/>
            <w:vAlign w:val="center"/>
          </w:tcPr>
          <w:p w:rsidR="00182E57" w:rsidRPr="00B95030" w:rsidRDefault="00182E57" w:rsidP="00182E57">
            <w:pPr>
              <w:jc w:val="center"/>
              <w:rPr>
                <w:b/>
              </w:rPr>
            </w:pPr>
            <w:r w:rsidRPr="00B95030">
              <w:rPr>
                <w:b/>
              </w:rPr>
              <w:t>STAJ AMACI</w:t>
            </w:r>
          </w:p>
        </w:tc>
        <w:tc>
          <w:tcPr>
            <w:tcW w:w="6564" w:type="dxa"/>
            <w:gridSpan w:val="6"/>
          </w:tcPr>
          <w:p w:rsidR="00182E57" w:rsidRPr="00B95030" w:rsidRDefault="00182E57" w:rsidP="00182E57">
            <w:pPr>
              <w:autoSpaceDE w:val="0"/>
              <w:autoSpaceDN w:val="0"/>
              <w:adjustRightInd w:val="0"/>
              <w:jc w:val="both"/>
            </w:pPr>
          </w:p>
          <w:p w:rsidR="00182E57" w:rsidRPr="00B95030" w:rsidRDefault="00182E57" w:rsidP="00182E57">
            <w:pPr>
              <w:autoSpaceDE w:val="0"/>
              <w:autoSpaceDN w:val="0"/>
              <w:adjustRightInd w:val="0"/>
              <w:jc w:val="both"/>
            </w:pPr>
            <w:r w:rsidRPr="00B95030">
              <w:t xml:space="preserve">UÇEP 2020 programının amaçlarına uygun olarak bu staj sırasında stajjerlerin dermatolojik muayene yöntemlerini, derinin histopatoloji ve fizyolojisini, sık görülen deri, mukoza, saç ve tırnak hastalıklarının tanısı, tedavi ve takibini ve dermatolojik </w:t>
            </w:r>
            <w:r w:rsidRPr="00B95030">
              <w:lastRenderedPageBreak/>
              <w:t>acillerinin tanı ve tedavilerini içeren teorik bilgilerin verilmesi ve pratik yaklaşımların izlenmesidir.</w:t>
            </w:r>
          </w:p>
          <w:p w:rsidR="00182E57" w:rsidRPr="00B95030" w:rsidRDefault="00182E57" w:rsidP="00182E57">
            <w:pPr>
              <w:autoSpaceDE w:val="0"/>
              <w:autoSpaceDN w:val="0"/>
              <w:adjustRightInd w:val="0"/>
              <w:jc w:val="both"/>
              <w:rPr>
                <w:b/>
              </w:rPr>
            </w:pPr>
          </w:p>
        </w:tc>
      </w:tr>
      <w:tr w:rsidR="00182E57" w:rsidRPr="00B95030" w:rsidTr="00182E57">
        <w:tc>
          <w:tcPr>
            <w:tcW w:w="2660" w:type="dxa"/>
            <w:vAlign w:val="center"/>
          </w:tcPr>
          <w:p w:rsidR="00182E57" w:rsidRPr="00B95030" w:rsidRDefault="00182E57" w:rsidP="00182E57">
            <w:pPr>
              <w:jc w:val="center"/>
              <w:rPr>
                <w:b/>
              </w:rPr>
            </w:pPr>
            <w:r w:rsidRPr="00B95030">
              <w:rPr>
                <w:b/>
              </w:rPr>
              <w:lastRenderedPageBreak/>
              <w:t>ÖĞRENİM HEDEFLERİ</w:t>
            </w:r>
          </w:p>
        </w:tc>
        <w:tc>
          <w:tcPr>
            <w:tcW w:w="6564" w:type="dxa"/>
            <w:gridSpan w:val="6"/>
            <w:tcBorders>
              <w:bottom w:val="single" w:sz="4" w:space="0" w:color="auto"/>
            </w:tcBorders>
          </w:tcPr>
          <w:p w:rsidR="00182E57" w:rsidRPr="00B95030" w:rsidRDefault="00182E57" w:rsidP="00182E57">
            <w:pPr>
              <w:autoSpaceDE w:val="0"/>
              <w:autoSpaceDN w:val="0"/>
              <w:adjustRightInd w:val="0"/>
              <w:rPr>
                <w:rFonts w:eastAsiaTheme="minorHAnsi"/>
                <w:lang w:eastAsia="en-US"/>
              </w:rPr>
            </w:pP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1. Etkili iletişim becerilerini kullanarak ayrıntılı ve güvenilir dermatolojik anamnez alır.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2. Deri, deri ekleri ve mukozaların muayenesini yapar, subjektif ve objektif bulguları tanımlar ve bu bulgular doğrultusunda ayırıcı tanı yapar.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3. Ülkemizde birinci basamak pratisyen hekimlerin en sık karşılaştıkları dermatolojik sorunları tanır ve tedavilerini gerçekleştirir.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4. Tanıya gitmede klinik bilgi ve laboratuar becerilerini uygular.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5. Sık karşılaşılan ve morbidite ve mortalitesi yüksek olan deri hastalıklarının tanı ve tedavi yaklaşımlarını açıklar.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6. Erken bulgusunu deride veren sistemik hastalıkları tanır ve hastaları ilgili bölümlere yönlendirir.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7. Dermatolojik hastalıklarda sevk endikasyonlarını açıklar.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8. Bulaşıcı deri hastalıklarında hasta ve sağlık personelini bulaşma ve korunma yolları hakkında bilgilendirir.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9. Bildirimi zorunlu dermatolojik hastalıkları sıralar ve bildirim şeklini açıklar.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10. Cinsel yolla bulaşan hastalıkları tanır, uygun özellikte olan hastaları tedavi eder, izlemini yapıp hasta ve sağlık personeline korunma yolları hakkında bilgi verir, gereğinde uzmana yönlendirir.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 xml:space="preserve">11. Acil girişim gerektiren dermatolojik hastalıkları (ürtiker, </w:t>
            </w:r>
            <w:proofErr w:type="gramStart"/>
            <w:r w:rsidRPr="00B95030">
              <w:rPr>
                <w:rFonts w:eastAsiaTheme="minorHAnsi"/>
                <w:lang w:eastAsia="en-US"/>
              </w:rPr>
              <w:t>anjioödem,ilaç</w:t>
            </w:r>
            <w:proofErr w:type="gramEnd"/>
            <w:r w:rsidRPr="00B95030">
              <w:rPr>
                <w:rFonts w:eastAsiaTheme="minorHAnsi"/>
                <w:lang w:eastAsia="en-US"/>
              </w:rPr>
              <w:t xml:space="preserve"> reaksiyonları, eritrodermi, toksik epidermal nekrolizis gibi) tanır, birinci basamak düzeyinde acil tedavilerini yapar ve gerektiğinde uygun şekilde uzmana yönlendirir.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12. Sık görülen genetik geçişli deri hastalıklarını tanır ve gerektiğinde uzmana yönlendirir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13. Kronik deri hastalıklarının hasta ve aile üzerindeki psikolojik, sosyal ve kültürel etkilerini açıklar.</w:t>
            </w:r>
          </w:p>
          <w:p w:rsidR="00182E57" w:rsidRPr="00B95030" w:rsidRDefault="00182E57" w:rsidP="00182E57">
            <w:pPr>
              <w:autoSpaceDE w:val="0"/>
              <w:autoSpaceDN w:val="0"/>
              <w:adjustRightInd w:val="0"/>
              <w:rPr>
                <w:rFonts w:eastAsiaTheme="minorHAnsi"/>
                <w:lang w:eastAsia="en-US"/>
              </w:rPr>
            </w:pPr>
            <w:r w:rsidRPr="00B95030">
              <w:rPr>
                <w:rFonts w:eastAsiaTheme="minorHAnsi"/>
                <w:lang w:eastAsia="en-US"/>
              </w:rPr>
              <w:t>14. Toplumda deri hastalıklarına karşı yanlış ve olumsuz önyargı ve tutumları değiştirmenin önemini fark eder.</w:t>
            </w:r>
          </w:p>
          <w:p w:rsidR="00182E57" w:rsidRPr="00B95030" w:rsidRDefault="00182E57" w:rsidP="00182E57">
            <w:pPr>
              <w:jc w:val="center"/>
              <w:rPr>
                <w:b/>
              </w:rPr>
            </w:pPr>
          </w:p>
          <w:p w:rsidR="00182E57" w:rsidRPr="00B95030" w:rsidRDefault="00182E57" w:rsidP="00182E57">
            <w:pPr>
              <w:jc w:val="center"/>
              <w:rPr>
                <w:b/>
              </w:rPr>
            </w:pPr>
          </w:p>
        </w:tc>
      </w:tr>
      <w:tr w:rsidR="00182E57" w:rsidRPr="00B95030" w:rsidTr="00182E57">
        <w:trPr>
          <w:trHeight w:val="129"/>
        </w:trPr>
        <w:tc>
          <w:tcPr>
            <w:tcW w:w="2660" w:type="dxa"/>
            <w:vMerge w:val="restart"/>
            <w:vAlign w:val="center"/>
          </w:tcPr>
          <w:p w:rsidR="00182E57" w:rsidRPr="00B95030" w:rsidRDefault="00182E57" w:rsidP="00182E57">
            <w:pPr>
              <w:jc w:val="center"/>
              <w:rPr>
                <w:b/>
              </w:rPr>
            </w:pPr>
            <w:r w:rsidRPr="00B95030">
              <w:rPr>
                <w:b/>
              </w:rPr>
              <w:t>ÖĞRETME YÖNTEMLERİ</w:t>
            </w:r>
          </w:p>
        </w:tc>
        <w:tc>
          <w:tcPr>
            <w:tcW w:w="1701" w:type="dxa"/>
            <w:gridSpan w:val="3"/>
            <w:shd w:val="clear" w:color="auto" w:fill="0070C0"/>
          </w:tcPr>
          <w:p w:rsidR="00182E57" w:rsidRPr="00B95030" w:rsidRDefault="00182E57" w:rsidP="00182E57">
            <w:pPr>
              <w:jc w:val="center"/>
              <w:rPr>
                <w:b/>
                <w:color w:val="FFFFFF"/>
              </w:rPr>
            </w:pPr>
            <w:r w:rsidRPr="00B95030">
              <w:rPr>
                <w:b/>
                <w:color w:val="FFFFFF"/>
              </w:rPr>
              <w:t>Yeterlik /</w:t>
            </w:r>
          </w:p>
          <w:p w:rsidR="00182E57" w:rsidRPr="00B95030" w:rsidRDefault="00182E57" w:rsidP="00182E57">
            <w:pPr>
              <w:jc w:val="center"/>
              <w:rPr>
                <w:b/>
                <w:color w:val="FFFFFF"/>
              </w:rPr>
            </w:pPr>
            <w:r w:rsidRPr="00B95030">
              <w:rPr>
                <w:b/>
                <w:color w:val="FFFFFF"/>
              </w:rPr>
              <w:t>Eğitim Alanları</w:t>
            </w:r>
          </w:p>
        </w:tc>
        <w:tc>
          <w:tcPr>
            <w:tcW w:w="4863" w:type="dxa"/>
            <w:gridSpan w:val="3"/>
            <w:shd w:val="clear" w:color="auto" w:fill="0070C0"/>
            <w:vAlign w:val="center"/>
          </w:tcPr>
          <w:p w:rsidR="00182E57" w:rsidRPr="00B95030" w:rsidRDefault="00182E57" w:rsidP="00182E57">
            <w:pPr>
              <w:jc w:val="center"/>
              <w:rPr>
                <w:b/>
                <w:color w:val="FFFFFF"/>
              </w:rPr>
            </w:pPr>
            <w:r w:rsidRPr="00B95030">
              <w:rPr>
                <w:b/>
                <w:color w:val="FFFFFF"/>
              </w:rPr>
              <w:t>Öğrenme Yöntemleri</w:t>
            </w:r>
          </w:p>
        </w:tc>
      </w:tr>
      <w:tr w:rsidR="00182E57" w:rsidRPr="00B95030" w:rsidTr="00182E57">
        <w:trPr>
          <w:trHeight w:val="127"/>
        </w:trPr>
        <w:tc>
          <w:tcPr>
            <w:tcW w:w="2660" w:type="dxa"/>
            <w:vMerge/>
            <w:vAlign w:val="center"/>
          </w:tcPr>
          <w:p w:rsidR="00182E57" w:rsidRPr="00B95030" w:rsidRDefault="00182E57" w:rsidP="00182E57">
            <w:pPr>
              <w:jc w:val="center"/>
              <w:rPr>
                <w:b/>
              </w:rPr>
            </w:pPr>
          </w:p>
        </w:tc>
        <w:tc>
          <w:tcPr>
            <w:tcW w:w="1701" w:type="dxa"/>
            <w:gridSpan w:val="3"/>
            <w:vAlign w:val="center"/>
          </w:tcPr>
          <w:p w:rsidR="00182E57" w:rsidRPr="00B95030" w:rsidRDefault="00182E57" w:rsidP="00182E57">
            <w:pPr>
              <w:jc w:val="center"/>
              <w:rPr>
                <w:b/>
              </w:rPr>
            </w:pPr>
            <w:r w:rsidRPr="00B95030">
              <w:t>Hekimlik uygulamalarına yönelik eğitim</w:t>
            </w:r>
          </w:p>
        </w:tc>
        <w:tc>
          <w:tcPr>
            <w:tcW w:w="4863" w:type="dxa"/>
            <w:gridSpan w:val="3"/>
          </w:tcPr>
          <w:p w:rsidR="00182E57" w:rsidRPr="00B95030" w:rsidRDefault="00182E57" w:rsidP="007551FC">
            <w:pPr>
              <w:pStyle w:val="ListeParagraf"/>
              <w:numPr>
                <w:ilvl w:val="0"/>
                <w:numId w:val="46"/>
              </w:numPr>
              <w:jc w:val="both"/>
              <w:rPr>
                <w:rFonts w:ascii="Times New Roman" w:hAnsi="Times New Roman" w:cs="Times New Roman"/>
                <w:sz w:val="24"/>
                <w:szCs w:val="24"/>
              </w:rPr>
            </w:pPr>
            <w:r w:rsidRPr="00B95030">
              <w:rPr>
                <w:rFonts w:ascii="Times New Roman" w:hAnsi="Times New Roman" w:cs="Times New Roman"/>
                <w:sz w:val="24"/>
                <w:szCs w:val="24"/>
              </w:rPr>
              <w:t xml:space="preserve">Klinik beceri laboratuvarları ve simüle hasta merkezlerinde gerçekleştirilen yapılandırılmış  öğrenme etkinlikleri    </w:t>
            </w:r>
          </w:p>
          <w:p w:rsidR="00182E57" w:rsidRPr="00B95030" w:rsidRDefault="00182E57" w:rsidP="007551FC">
            <w:pPr>
              <w:pStyle w:val="ListeParagraf"/>
              <w:numPr>
                <w:ilvl w:val="0"/>
                <w:numId w:val="46"/>
              </w:numPr>
              <w:jc w:val="both"/>
              <w:rPr>
                <w:rFonts w:ascii="Times New Roman" w:hAnsi="Times New Roman" w:cs="Times New Roman"/>
                <w:sz w:val="24"/>
                <w:szCs w:val="24"/>
              </w:rPr>
            </w:pPr>
            <w:r w:rsidRPr="00B95030">
              <w:rPr>
                <w:rFonts w:ascii="Times New Roman" w:hAnsi="Times New Roman" w:cs="Times New Roman"/>
                <w:sz w:val="24"/>
                <w:szCs w:val="24"/>
              </w:rPr>
              <w:t xml:space="preserve">Mültidisiplin laboratuvar uygulamaları  </w:t>
            </w:r>
          </w:p>
          <w:p w:rsidR="00182E57" w:rsidRPr="00B95030" w:rsidRDefault="00182E57" w:rsidP="007551FC">
            <w:pPr>
              <w:pStyle w:val="ListeParagraf"/>
              <w:numPr>
                <w:ilvl w:val="0"/>
                <w:numId w:val="46"/>
              </w:numPr>
              <w:jc w:val="both"/>
              <w:rPr>
                <w:rFonts w:ascii="Times New Roman" w:hAnsi="Times New Roman" w:cs="Times New Roman"/>
                <w:sz w:val="24"/>
                <w:szCs w:val="24"/>
              </w:rPr>
            </w:pPr>
            <w:r w:rsidRPr="00B95030">
              <w:rPr>
                <w:rFonts w:ascii="Times New Roman" w:hAnsi="Times New Roman" w:cs="Times New Roman"/>
                <w:sz w:val="24"/>
                <w:szCs w:val="24"/>
              </w:rPr>
              <w:t xml:space="preserve">Hastabaşı eğitimler, vizitler, yapılandırılmış  odaklı hasta viziti; servis ve poliklinik deneyimleri  </w:t>
            </w:r>
          </w:p>
          <w:p w:rsidR="00182E57" w:rsidRPr="00B95030" w:rsidRDefault="00182E57" w:rsidP="007551FC">
            <w:pPr>
              <w:pStyle w:val="ListeParagraf"/>
              <w:numPr>
                <w:ilvl w:val="0"/>
                <w:numId w:val="46"/>
              </w:numPr>
              <w:jc w:val="both"/>
              <w:rPr>
                <w:rFonts w:ascii="Times New Roman" w:hAnsi="Times New Roman" w:cs="Times New Roman"/>
                <w:sz w:val="24"/>
                <w:szCs w:val="24"/>
              </w:rPr>
            </w:pPr>
            <w:r w:rsidRPr="00B95030">
              <w:rPr>
                <w:rFonts w:ascii="Times New Roman" w:hAnsi="Times New Roman" w:cs="Times New Roman"/>
                <w:sz w:val="24"/>
                <w:szCs w:val="24"/>
              </w:rPr>
              <w:t>İş başında öğrenme ve değerlendirme</w:t>
            </w:r>
          </w:p>
          <w:p w:rsidR="00182E57" w:rsidRPr="00B95030" w:rsidRDefault="00182E57" w:rsidP="007551FC">
            <w:pPr>
              <w:pStyle w:val="ListeParagraf"/>
              <w:numPr>
                <w:ilvl w:val="0"/>
                <w:numId w:val="46"/>
              </w:numPr>
              <w:jc w:val="both"/>
              <w:rPr>
                <w:rFonts w:ascii="Times New Roman" w:hAnsi="Times New Roman" w:cs="Times New Roman"/>
                <w:b/>
                <w:sz w:val="24"/>
                <w:szCs w:val="24"/>
              </w:rPr>
            </w:pPr>
            <w:r w:rsidRPr="00B95030">
              <w:rPr>
                <w:rFonts w:ascii="Times New Roman" w:hAnsi="Times New Roman" w:cs="Times New Roman"/>
                <w:sz w:val="24"/>
                <w:szCs w:val="24"/>
              </w:rPr>
              <w:t>Yapılandırılmış olgu tartışması  </w:t>
            </w:r>
          </w:p>
        </w:tc>
      </w:tr>
      <w:tr w:rsidR="00182E57" w:rsidRPr="00B95030" w:rsidTr="00182E57">
        <w:trPr>
          <w:trHeight w:val="127"/>
        </w:trPr>
        <w:tc>
          <w:tcPr>
            <w:tcW w:w="2660" w:type="dxa"/>
            <w:vMerge/>
            <w:vAlign w:val="center"/>
          </w:tcPr>
          <w:p w:rsidR="00182E57" w:rsidRPr="00B95030" w:rsidRDefault="00182E57" w:rsidP="00182E57">
            <w:pPr>
              <w:jc w:val="center"/>
              <w:rPr>
                <w:b/>
              </w:rPr>
            </w:pPr>
          </w:p>
        </w:tc>
        <w:tc>
          <w:tcPr>
            <w:tcW w:w="1701" w:type="dxa"/>
            <w:gridSpan w:val="3"/>
            <w:vAlign w:val="center"/>
          </w:tcPr>
          <w:p w:rsidR="00182E57" w:rsidRPr="00B95030" w:rsidRDefault="00182E57" w:rsidP="00182E57">
            <w:pPr>
              <w:jc w:val="center"/>
              <w:rPr>
                <w:b/>
              </w:rPr>
            </w:pPr>
            <w:r w:rsidRPr="00B95030">
              <w:t>Bilgiye yönelik eğitim</w:t>
            </w:r>
          </w:p>
        </w:tc>
        <w:tc>
          <w:tcPr>
            <w:tcW w:w="4863" w:type="dxa"/>
            <w:gridSpan w:val="3"/>
          </w:tcPr>
          <w:p w:rsidR="00182E57" w:rsidRPr="00B95030" w:rsidRDefault="00182E57" w:rsidP="007551FC">
            <w:pPr>
              <w:pStyle w:val="ListeParagraf"/>
              <w:numPr>
                <w:ilvl w:val="0"/>
                <w:numId w:val="47"/>
              </w:numPr>
              <w:jc w:val="both"/>
              <w:rPr>
                <w:rFonts w:ascii="Times New Roman" w:hAnsi="Times New Roman" w:cs="Times New Roman"/>
                <w:sz w:val="24"/>
                <w:szCs w:val="24"/>
              </w:rPr>
            </w:pPr>
            <w:r w:rsidRPr="00B95030">
              <w:rPr>
                <w:rFonts w:ascii="Times New Roman" w:hAnsi="Times New Roman" w:cs="Times New Roman"/>
                <w:sz w:val="24"/>
                <w:szCs w:val="24"/>
              </w:rPr>
              <w:t xml:space="preserve">Sınıf dersi/sunum: Düz anlatım, eğitici sunumu, etkileşimli amfi / sınıf dersleri  </w:t>
            </w:r>
          </w:p>
          <w:p w:rsidR="00182E57" w:rsidRPr="00B95030" w:rsidRDefault="00182E57" w:rsidP="007551FC">
            <w:pPr>
              <w:pStyle w:val="ListeParagraf"/>
              <w:numPr>
                <w:ilvl w:val="0"/>
                <w:numId w:val="47"/>
              </w:numPr>
              <w:jc w:val="both"/>
              <w:rPr>
                <w:rFonts w:ascii="Times New Roman" w:hAnsi="Times New Roman" w:cs="Times New Roman"/>
                <w:sz w:val="24"/>
                <w:szCs w:val="24"/>
              </w:rPr>
            </w:pPr>
            <w:r w:rsidRPr="00B95030">
              <w:rPr>
                <w:rFonts w:ascii="Times New Roman" w:hAnsi="Times New Roman" w:cs="Times New Roman"/>
                <w:sz w:val="24"/>
                <w:szCs w:val="24"/>
              </w:rPr>
              <w:t xml:space="preserve">Disiplinler arası öğrenme etkinlikleri (toplantılar, paneller, grup tartışmaları)    </w:t>
            </w:r>
          </w:p>
          <w:p w:rsidR="00182E57" w:rsidRPr="00B95030" w:rsidRDefault="00182E57" w:rsidP="007551FC">
            <w:pPr>
              <w:pStyle w:val="ListeParagraf"/>
              <w:numPr>
                <w:ilvl w:val="0"/>
                <w:numId w:val="47"/>
              </w:numPr>
              <w:jc w:val="both"/>
              <w:rPr>
                <w:rFonts w:ascii="Times New Roman" w:hAnsi="Times New Roman" w:cs="Times New Roman"/>
                <w:sz w:val="24"/>
                <w:szCs w:val="24"/>
              </w:rPr>
            </w:pPr>
            <w:r w:rsidRPr="00B95030">
              <w:rPr>
                <w:rFonts w:ascii="Times New Roman" w:hAnsi="Times New Roman" w:cs="Times New Roman"/>
                <w:sz w:val="24"/>
                <w:szCs w:val="24"/>
              </w:rPr>
              <w:t xml:space="preserve">Küçük gruplarla yürütülen olguya / probleme dayalı etkileşimli öğrenme etkinlikleri (probleme dayalı öğrenme, olgu tartışması, klinik tutoryaller vb)  </w:t>
            </w:r>
          </w:p>
          <w:p w:rsidR="00182E57" w:rsidRPr="00B95030" w:rsidRDefault="00182E57" w:rsidP="007551FC">
            <w:pPr>
              <w:pStyle w:val="ListeParagraf"/>
              <w:numPr>
                <w:ilvl w:val="0"/>
                <w:numId w:val="47"/>
              </w:numPr>
              <w:jc w:val="both"/>
              <w:rPr>
                <w:rFonts w:ascii="Times New Roman" w:hAnsi="Times New Roman" w:cs="Times New Roman"/>
                <w:sz w:val="24"/>
                <w:szCs w:val="24"/>
              </w:rPr>
            </w:pPr>
            <w:r w:rsidRPr="00B95030">
              <w:rPr>
                <w:rFonts w:ascii="Times New Roman" w:hAnsi="Times New Roman" w:cs="Times New Roman"/>
                <w:sz w:val="24"/>
                <w:szCs w:val="24"/>
              </w:rPr>
              <w:t>Bağımsız öğrenme</w:t>
            </w:r>
          </w:p>
          <w:p w:rsidR="00182E57" w:rsidRPr="00B95030" w:rsidRDefault="00182E57" w:rsidP="007551FC">
            <w:pPr>
              <w:pStyle w:val="ListeParagraf"/>
              <w:numPr>
                <w:ilvl w:val="0"/>
                <w:numId w:val="47"/>
              </w:numPr>
              <w:jc w:val="both"/>
              <w:rPr>
                <w:rFonts w:ascii="Times New Roman" w:hAnsi="Times New Roman" w:cs="Times New Roman"/>
                <w:sz w:val="24"/>
                <w:szCs w:val="24"/>
              </w:rPr>
            </w:pPr>
            <w:r w:rsidRPr="00B95030">
              <w:rPr>
                <w:rFonts w:ascii="Times New Roman" w:hAnsi="Times New Roman" w:cs="Times New Roman"/>
                <w:sz w:val="24"/>
                <w:szCs w:val="24"/>
              </w:rPr>
              <w:t>Mültidisiplin laboratuvar uygulamaları</w:t>
            </w:r>
          </w:p>
          <w:p w:rsidR="00182E57" w:rsidRPr="00B95030" w:rsidRDefault="00182E57" w:rsidP="007551FC">
            <w:pPr>
              <w:pStyle w:val="ListeParagraf"/>
              <w:numPr>
                <w:ilvl w:val="0"/>
                <w:numId w:val="47"/>
              </w:numPr>
              <w:jc w:val="both"/>
              <w:rPr>
                <w:rFonts w:ascii="Times New Roman" w:hAnsi="Times New Roman" w:cs="Times New Roman"/>
                <w:b/>
                <w:sz w:val="24"/>
                <w:szCs w:val="24"/>
              </w:rPr>
            </w:pPr>
            <w:r w:rsidRPr="00B95030">
              <w:rPr>
                <w:rFonts w:ascii="Times New Roman" w:hAnsi="Times New Roman" w:cs="Times New Roman"/>
                <w:sz w:val="24"/>
                <w:szCs w:val="24"/>
              </w:rPr>
              <w:t>Projeye / araştırmaya dayalı öğrenme</w:t>
            </w:r>
          </w:p>
        </w:tc>
      </w:tr>
      <w:tr w:rsidR="00182E57" w:rsidRPr="00B95030" w:rsidTr="00182E57">
        <w:trPr>
          <w:trHeight w:val="127"/>
        </w:trPr>
        <w:tc>
          <w:tcPr>
            <w:tcW w:w="2660" w:type="dxa"/>
            <w:vMerge/>
            <w:vAlign w:val="center"/>
          </w:tcPr>
          <w:p w:rsidR="00182E57" w:rsidRPr="00B95030" w:rsidRDefault="00182E57" w:rsidP="00182E57">
            <w:pPr>
              <w:jc w:val="center"/>
              <w:rPr>
                <w:b/>
              </w:rPr>
            </w:pPr>
          </w:p>
        </w:tc>
        <w:tc>
          <w:tcPr>
            <w:tcW w:w="1701" w:type="dxa"/>
            <w:gridSpan w:val="3"/>
            <w:vAlign w:val="center"/>
          </w:tcPr>
          <w:p w:rsidR="00182E57" w:rsidRPr="00B95030" w:rsidRDefault="00182E57" w:rsidP="00182E57">
            <w:pPr>
              <w:jc w:val="center"/>
              <w:rPr>
                <w:b/>
              </w:rPr>
            </w:pPr>
            <w:r w:rsidRPr="00B95030">
              <w:t>Profesyonelliğe yönelik eğitim</w:t>
            </w:r>
          </w:p>
        </w:tc>
        <w:tc>
          <w:tcPr>
            <w:tcW w:w="4863" w:type="dxa"/>
            <w:gridSpan w:val="3"/>
          </w:tcPr>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Disiplinler arası öğrenme etkinlikleri (toplantılar, paneller, forumlar, grup tartışmaları)</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Kritik durum tartışmaları</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Refleksiyon oturumları</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Oyunlaştırma, psikodrama</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Yazılı görsel metin/eser okumaları, yorumlamalar</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Öğrenci gelişim dosyası (portfolio) uygulaması</w:t>
            </w:r>
          </w:p>
          <w:p w:rsidR="00182E57" w:rsidRPr="00B95030" w:rsidRDefault="00182E57" w:rsidP="007551FC">
            <w:pPr>
              <w:pStyle w:val="ListeParagraf"/>
              <w:numPr>
                <w:ilvl w:val="0"/>
                <w:numId w:val="48"/>
              </w:numPr>
              <w:jc w:val="both"/>
              <w:rPr>
                <w:rFonts w:ascii="Times New Roman" w:hAnsi="Times New Roman" w:cs="Times New Roman"/>
                <w:sz w:val="24"/>
                <w:szCs w:val="24"/>
              </w:rPr>
            </w:pPr>
            <w:r w:rsidRPr="00B95030">
              <w:rPr>
                <w:rFonts w:ascii="Times New Roman" w:hAnsi="Times New Roman" w:cs="Times New Roman"/>
                <w:sz w:val="24"/>
                <w:szCs w:val="24"/>
              </w:rPr>
              <w:t xml:space="preserve">İş başında öğrenme ve değerlendirme </w:t>
            </w:r>
          </w:p>
        </w:tc>
      </w:tr>
      <w:tr w:rsidR="00182E57" w:rsidRPr="00B95030" w:rsidTr="00182E57">
        <w:tc>
          <w:tcPr>
            <w:tcW w:w="2660" w:type="dxa"/>
            <w:vAlign w:val="center"/>
          </w:tcPr>
          <w:p w:rsidR="00182E57" w:rsidRPr="00B95030" w:rsidRDefault="00182E57" w:rsidP="00182E57">
            <w:pPr>
              <w:jc w:val="center"/>
              <w:rPr>
                <w:b/>
              </w:rPr>
            </w:pPr>
            <w:r w:rsidRPr="00B95030">
              <w:rPr>
                <w:b/>
              </w:rPr>
              <w:t>DEĞERLENDİRME YÖNTEMLERİ</w:t>
            </w:r>
          </w:p>
        </w:tc>
        <w:tc>
          <w:tcPr>
            <w:tcW w:w="6564" w:type="dxa"/>
            <w:gridSpan w:val="6"/>
          </w:tcPr>
          <w:p w:rsidR="00182E57" w:rsidRPr="00B95030" w:rsidRDefault="00182E57" w:rsidP="00182E57">
            <w:pPr>
              <w:spacing w:line="276" w:lineRule="auto"/>
              <w:jc w:val="both"/>
              <w:rPr>
                <w:rFonts w:eastAsia="Calibri"/>
                <w:bCs/>
                <w:color w:val="000000"/>
                <w:lang w:eastAsia="en-US"/>
              </w:rPr>
            </w:pPr>
            <w:r w:rsidRPr="00B95030">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Dermatoloji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182E57" w:rsidRPr="00B95030" w:rsidTr="00182E57">
              <w:tc>
                <w:tcPr>
                  <w:tcW w:w="1304" w:type="dxa"/>
                  <w:shd w:val="clear" w:color="auto" w:fill="0070C0"/>
                  <w:vAlign w:val="center"/>
                </w:tcPr>
                <w:p w:rsidR="00182E57" w:rsidRPr="00B95030" w:rsidRDefault="00182E57" w:rsidP="00182E57">
                  <w:pPr>
                    <w:spacing w:line="276" w:lineRule="auto"/>
                    <w:jc w:val="center"/>
                    <w:rPr>
                      <w:b/>
                      <w:color w:val="FFFFFF"/>
                    </w:rPr>
                  </w:pPr>
                  <w:r w:rsidRPr="00B95030">
                    <w:rPr>
                      <w:b/>
                      <w:color w:val="FFFFFF"/>
                    </w:rPr>
                    <w:t>ETKİNLİĞİN TÜRÜ</w:t>
                  </w:r>
                </w:p>
              </w:tc>
              <w:tc>
                <w:tcPr>
                  <w:tcW w:w="2410" w:type="dxa"/>
                  <w:shd w:val="clear" w:color="auto" w:fill="0070C0"/>
                  <w:vAlign w:val="center"/>
                </w:tcPr>
                <w:p w:rsidR="00182E57" w:rsidRPr="00B95030" w:rsidRDefault="00182E57" w:rsidP="00182E57">
                  <w:pPr>
                    <w:spacing w:line="276" w:lineRule="auto"/>
                    <w:jc w:val="center"/>
                    <w:rPr>
                      <w:b/>
                      <w:color w:val="FFFFFF"/>
                    </w:rPr>
                  </w:pPr>
                  <w:r w:rsidRPr="00B95030">
                    <w:rPr>
                      <w:b/>
                      <w:color w:val="FFFFFF"/>
                    </w:rPr>
                    <w:t>ETKİNLİĞİN ADI/İÇERİĞİ</w:t>
                  </w:r>
                </w:p>
              </w:tc>
              <w:tc>
                <w:tcPr>
                  <w:tcW w:w="822" w:type="dxa"/>
                  <w:shd w:val="clear" w:color="auto" w:fill="0070C0"/>
                  <w:vAlign w:val="center"/>
                </w:tcPr>
                <w:p w:rsidR="00182E57" w:rsidRPr="00B95030" w:rsidRDefault="00182E57" w:rsidP="00182E57">
                  <w:pPr>
                    <w:spacing w:line="276" w:lineRule="auto"/>
                    <w:jc w:val="center"/>
                    <w:rPr>
                      <w:b/>
                      <w:color w:val="FFFFFF"/>
                    </w:rPr>
                  </w:pPr>
                  <w:r w:rsidRPr="00B95030">
                    <w:rPr>
                      <w:b/>
                      <w:color w:val="FFFFFF"/>
                    </w:rPr>
                    <w:t>SÜRESİ</w:t>
                  </w:r>
                </w:p>
                <w:p w:rsidR="00182E57" w:rsidRPr="00B95030" w:rsidRDefault="00182E57" w:rsidP="00182E57">
                  <w:pPr>
                    <w:spacing w:line="276" w:lineRule="auto"/>
                    <w:jc w:val="center"/>
                    <w:rPr>
                      <w:b/>
                      <w:color w:val="FFFFFF"/>
                    </w:rPr>
                  </w:pPr>
                  <w:r w:rsidRPr="00B95030">
                    <w:rPr>
                      <w:b/>
                      <w:color w:val="FFFFFF"/>
                    </w:rPr>
                    <w:t>(saat)</w:t>
                  </w:r>
                </w:p>
              </w:tc>
              <w:tc>
                <w:tcPr>
                  <w:tcW w:w="1910" w:type="dxa"/>
                  <w:shd w:val="clear" w:color="auto" w:fill="0070C0"/>
                  <w:vAlign w:val="center"/>
                </w:tcPr>
                <w:p w:rsidR="00182E57" w:rsidRPr="00B95030" w:rsidRDefault="00182E57" w:rsidP="00182E57">
                  <w:pPr>
                    <w:spacing w:line="276" w:lineRule="auto"/>
                    <w:jc w:val="center"/>
                    <w:rPr>
                      <w:b/>
                      <w:color w:val="FFFFFF"/>
                    </w:rPr>
                  </w:pPr>
                  <w:r w:rsidRPr="00B95030">
                    <w:rPr>
                      <w:b/>
                      <w:color w:val="FFFFFF"/>
                    </w:rPr>
                    <w:t>ÖLÇME-DEĞERLENDİRME YÖNTEMİ</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vAlign w:val="center"/>
                </w:tcPr>
                <w:p w:rsidR="00182E57" w:rsidRPr="00B95030" w:rsidRDefault="00182E57" w:rsidP="00182E57">
                  <w:r w:rsidRPr="00B95030">
                    <w:rPr>
                      <w:color w:val="000000"/>
                    </w:rPr>
                    <w:t>Dermatolojik muayene</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lastRenderedPageBreak/>
                    <w:t>Teorik ders</w:t>
                  </w:r>
                </w:p>
              </w:tc>
              <w:tc>
                <w:tcPr>
                  <w:tcW w:w="2410" w:type="dxa"/>
                  <w:vAlign w:val="center"/>
                </w:tcPr>
                <w:p w:rsidR="00182E57" w:rsidRPr="00B95030" w:rsidRDefault="00182E57" w:rsidP="00182E57">
                  <w:r w:rsidRPr="00B95030">
                    <w:rPr>
                      <w:color w:val="000000"/>
                    </w:rPr>
                    <w:t>Derinin histopatoloji ve fizyolojisi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vAlign w:val="center"/>
                </w:tcPr>
                <w:p w:rsidR="00182E57" w:rsidRPr="00B95030" w:rsidRDefault="00182E57" w:rsidP="00182E57">
                  <w:r w:rsidRPr="00B95030">
                    <w:rPr>
                      <w:color w:val="000000"/>
                    </w:rPr>
                    <w:t>Deri döküntüleri/lezyonlarını tanıma, derinin elamenter lezyonları</w:t>
                  </w:r>
                </w:p>
              </w:tc>
              <w:tc>
                <w:tcPr>
                  <w:tcW w:w="822" w:type="dxa"/>
                  <w:vAlign w:val="center"/>
                </w:tcPr>
                <w:p w:rsidR="00182E57" w:rsidRPr="00B95030" w:rsidRDefault="00182E57" w:rsidP="00182E57">
                  <w:pPr>
                    <w:spacing w:line="276" w:lineRule="auto"/>
                    <w:jc w:val="center"/>
                  </w:pPr>
                  <w:r w:rsidRPr="00B95030">
                    <w:t xml:space="preserve">1 </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vAlign w:val="center"/>
                </w:tcPr>
                <w:p w:rsidR="00182E57" w:rsidRPr="00B95030" w:rsidRDefault="00182E57" w:rsidP="00182E5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Kontakt dermatit</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Atopik dermatit</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Seboreik dermatit</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Bebek bezi dermatiti </w:t>
                  </w:r>
                </w:p>
              </w:tc>
              <w:tc>
                <w:tcPr>
                  <w:tcW w:w="822" w:type="dxa"/>
                  <w:vAlign w:val="center"/>
                </w:tcPr>
                <w:p w:rsidR="00182E57" w:rsidRPr="00B95030" w:rsidRDefault="00182E57" w:rsidP="00182E57">
                  <w:pPr>
                    <w:spacing w:line="276" w:lineRule="auto"/>
                    <w:jc w:val="center"/>
                  </w:pPr>
                  <w:r w:rsidRPr="00B95030">
                    <w:t xml:space="preserve">1 </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Deri ve ve yumuşak doku </w:t>
                  </w:r>
                  <w:proofErr w:type="gramStart"/>
                  <w:r w:rsidRPr="00B95030">
                    <w:rPr>
                      <w:color w:val="000000"/>
                    </w:rPr>
                    <w:t>enfeksiyonları</w:t>
                  </w:r>
                  <w:proofErr w:type="gramEnd"/>
                  <w:r w:rsidRPr="00B95030">
                    <w:rPr>
                      <w:color w:val="000000"/>
                    </w:rPr>
                    <w:t xml:space="preserve">, abseleri, derinin bakteriyel enfeksiyonları </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Derinin viral </w:t>
                  </w:r>
                  <w:proofErr w:type="gramStart"/>
                  <w:r w:rsidRPr="00B95030">
                    <w:rPr>
                      <w:color w:val="000000"/>
                    </w:rPr>
                    <w:t>enfeksiyonları</w:t>
                  </w:r>
                  <w:proofErr w:type="gramEnd"/>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Derinin paraziter hastalıkları ve böcek sokmaları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Derinin mantar hastalıkları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Lepra</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Kutanöz Leishmaniazis</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Sifilis </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Diğer veneryal hastalıklar </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vAlign w:val="center"/>
                </w:tcPr>
                <w:p w:rsidR="00182E57" w:rsidRPr="00B95030" w:rsidRDefault="00182E57" w:rsidP="00182E57">
                  <w:pPr>
                    <w:rPr>
                      <w:color w:val="000000"/>
                    </w:rPr>
                  </w:pPr>
                  <w:r w:rsidRPr="00B95030">
                    <w:rPr>
                      <w:color w:val="000000"/>
                    </w:rPr>
                    <w:t>Deri tüberkülozları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Psöriazis</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Liken planus</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Pitriazis rosea</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Vitiligo</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rPr>
                  </w:pPr>
                  <w:r w:rsidRPr="00B95030">
                    <w:rPr>
                      <w:color w:val="000000"/>
                    </w:rPr>
                    <w:t>Akne Vulgaris ve Akne rosasea</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 notu</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lang w:eastAsia="en-US"/>
                    </w:rPr>
                    <w:t>Ter ve yağ bezi hastalıkları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lastRenderedPageBreak/>
                    <w:t>Teorik ders</w:t>
                  </w:r>
                </w:p>
              </w:tc>
              <w:tc>
                <w:tcPr>
                  <w:tcW w:w="2410" w:type="dxa"/>
                </w:tcPr>
                <w:p w:rsidR="00182E57" w:rsidRPr="00B95030" w:rsidRDefault="00182E57" w:rsidP="00182E57">
                  <w:pPr>
                    <w:rPr>
                      <w:color w:val="000000"/>
                      <w:lang w:eastAsia="en-US"/>
                    </w:rPr>
                  </w:pPr>
                  <w:r w:rsidRPr="00B95030">
                    <w:rPr>
                      <w:color w:val="000000"/>
                    </w:rPr>
                    <w:t>Reaktif Dermatozlar, Eritema multiforme</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b/>
                    </w:rPr>
                  </w:pPr>
                  <w:r w:rsidRPr="00B95030">
                    <w:rPr>
                      <w:color w:val="000000"/>
                    </w:rPr>
                    <w:t>Subkutan yağ dokusu hastalıkları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Büllöz hastalıklara yaklaşım</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Stevens Johnson </w:t>
                  </w:r>
                  <w:proofErr w:type="gramStart"/>
                  <w:r w:rsidRPr="00B95030">
                    <w:rPr>
                      <w:color w:val="000000"/>
                    </w:rPr>
                    <w:t>sendromu</w:t>
                  </w:r>
                  <w:proofErr w:type="gramEnd"/>
                  <w:r w:rsidRPr="00B95030">
                    <w:rPr>
                      <w:color w:val="000000"/>
                    </w:rPr>
                    <w:t>- Toksik epidermal nekroliz</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Eritrodermi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Ürtiker, anjiödem ve anaflaksi </w:t>
                  </w:r>
                </w:p>
              </w:tc>
              <w:tc>
                <w:tcPr>
                  <w:tcW w:w="822" w:type="dxa"/>
                  <w:vAlign w:val="center"/>
                </w:tcPr>
                <w:p w:rsidR="00182E57" w:rsidRPr="00B95030" w:rsidRDefault="00182E57" w:rsidP="00182E57">
                  <w:pPr>
                    <w:spacing w:line="276" w:lineRule="auto"/>
                    <w:jc w:val="center"/>
                  </w:pPr>
                  <w:r w:rsidRPr="00B95030">
                    <w:t>2</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vAlign w:val="center"/>
                </w:tcPr>
                <w:p w:rsidR="00182E57" w:rsidRPr="00B95030" w:rsidRDefault="00182E57" w:rsidP="00182E57">
                  <w:pPr>
                    <w:rPr>
                      <w:color w:val="000000"/>
                    </w:rPr>
                  </w:pPr>
                  <w:r w:rsidRPr="00B95030">
                    <w:rPr>
                      <w:color w:val="000000"/>
                    </w:rPr>
                    <w:t>Aşırı duyarlılık reaksiyonları -İlaç reaksiyonları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Derinin benign tümörleri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Derinin premalign tümörleri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r w:rsidRPr="00B95030">
                    <w:t>Teorik ders</w:t>
                  </w:r>
                </w:p>
              </w:tc>
              <w:tc>
                <w:tcPr>
                  <w:tcW w:w="2410" w:type="dxa"/>
                </w:tcPr>
                <w:p w:rsidR="00182E57" w:rsidRPr="00B95030" w:rsidRDefault="00182E57" w:rsidP="00182E57">
                  <w:pPr>
                    <w:rPr>
                      <w:color w:val="000000"/>
                      <w:lang w:eastAsia="en-US"/>
                    </w:rPr>
                  </w:pPr>
                  <w:r w:rsidRPr="00B95030">
                    <w:rPr>
                      <w:color w:val="000000"/>
                    </w:rPr>
                    <w:t>Derinin malign tümörleri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Behçet Hastalığı ve ağız yarasına yaklaşım</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Lupus eritematozus ve diğer bağ dokusu hastalıkları deri bulguları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 xml:space="preserve">Vaskülit ( Kutanöz) </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pStyle w:val="Default"/>
                    <w:autoSpaceDE/>
                    <w:autoSpaceDN/>
                    <w:adjustRightInd/>
                    <w:rPr>
                      <w:rFonts w:ascii="Times New Roman" w:eastAsia="Times New Roman" w:hAnsi="Times New Roman" w:cs="Times New Roman"/>
                      <w:lang w:eastAsia="tr-TR"/>
                    </w:rPr>
                  </w:pPr>
                  <w:r w:rsidRPr="00B95030">
                    <w:rPr>
                      <w:rFonts w:ascii="Times New Roman" w:eastAsia="Times New Roman" w:hAnsi="Times New Roman" w:cs="Times New Roman"/>
                      <w:lang w:eastAsia="tr-TR"/>
                    </w:rPr>
                    <w:t xml:space="preserve">Alopesiler  </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t>Fiziksel ajanlara bağlı deri hastalıkları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Kaşıntılı hastaya yaklaşım</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Dermatolojide topikal tedavi kullanımı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r w:rsidRPr="00B95030">
                    <w:t>Dermatolojide sistemik tedavi kullanımı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Antihistaminikler</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rPr>
                      <w:color w:val="000000"/>
                    </w:rPr>
                    <w:t>Mikozis fungoides</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pPr>
                    <w:rPr>
                      <w:color w:val="000000"/>
                      <w:lang w:eastAsia="en-US"/>
                    </w:rPr>
                  </w:pPr>
                  <w:r w:rsidRPr="00B95030">
                    <w:t>Genodermatozlar (nörokutanöz hastalıklar, iktiyozlar, epidermoliz bülloza)</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ÇSS, O-ÇSS, Sözlü sınav</w:t>
                  </w:r>
                </w:p>
              </w:tc>
            </w:tr>
            <w:tr w:rsidR="00182E57" w:rsidRPr="00B95030" w:rsidTr="00182E57">
              <w:tc>
                <w:tcPr>
                  <w:tcW w:w="1304" w:type="dxa"/>
                  <w:vAlign w:val="center"/>
                </w:tcPr>
                <w:p w:rsidR="00182E57" w:rsidRPr="00B95030" w:rsidRDefault="00182E57" w:rsidP="00182E57">
                  <w:pPr>
                    <w:spacing w:line="276" w:lineRule="auto"/>
                  </w:pPr>
                  <w:r w:rsidRPr="00B95030">
                    <w:lastRenderedPageBreak/>
                    <w:t>Teorik Ders</w:t>
                  </w:r>
                </w:p>
              </w:tc>
              <w:tc>
                <w:tcPr>
                  <w:tcW w:w="2410" w:type="dxa"/>
                </w:tcPr>
                <w:p w:rsidR="00182E57" w:rsidRPr="00B95030" w:rsidRDefault="00182E57" w:rsidP="00182E57">
                  <w:r w:rsidRPr="00B95030">
                    <w:t>Makale saati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t>Teorik ders</w:t>
                  </w:r>
                </w:p>
              </w:tc>
              <w:tc>
                <w:tcPr>
                  <w:tcW w:w="2410" w:type="dxa"/>
                </w:tcPr>
                <w:p w:rsidR="00182E57" w:rsidRPr="00B95030" w:rsidRDefault="00182E57" w:rsidP="00182E57">
                  <w:r w:rsidRPr="00B95030">
                    <w:t>Seminer saati</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t>Klinik pratik</w:t>
                  </w:r>
                </w:p>
              </w:tc>
              <w:tc>
                <w:tcPr>
                  <w:tcW w:w="2410" w:type="dxa"/>
                </w:tcPr>
                <w:p w:rsidR="00182E57" w:rsidRPr="00B95030" w:rsidRDefault="00182E57" w:rsidP="00182E57">
                  <w:pPr>
                    <w:rPr>
                      <w:color w:val="000000"/>
                      <w:lang w:eastAsia="en-US"/>
                    </w:rPr>
                  </w:pPr>
                  <w:r w:rsidRPr="00B95030">
                    <w:rPr>
                      <w:color w:val="000000"/>
                      <w:lang w:eastAsia="en-US"/>
                    </w:rPr>
                    <w:t>Kliniğin tanıtılması. Dermatoloji kliniğinde kullanılan araç, gerçeç ve aletler</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rPr>
                      <w:color w:val="000000"/>
                    </w:rPr>
                    <w:t>Temel hekimlik uygulamaları</w:t>
                  </w:r>
                </w:p>
              </w:tc>
              <w:tc>
                <w:tcPr>
                  <w:tcW w:w="2410" w:type="dxa"/>
                </w:tcPr>
                <w:p w:rsidR="00182E57" w:rsidRPr="00B95030" w:rsidRDefault="00182E57" w:rsidP="00182E57">
                  <w:pPr>
                    <w:rPr>
                      <w:color w:val="000000"/>
                      <w:lang w:eastAsia="en-US"/>
                    </w:rPr>
                  </w:pPr>
                  <w:r w:rsidRPr="00B95030">
                    <w:rPr>
                      <w:color w:val="000000"/>
                    </w:rPr>
                    <w:t xml:space="preserve"> Genel ve soruna yönelik öykü alabilme</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Temel hekimlik uygulamaları</w:t>
                  </w:r>
                </w:p>
              </w:tc>
              <w:tc>
                <w:tcPr>
                  <w:tcW w:w="2410" w:type="dxa"/>
                </w:tcPr>
                <w:p w:rsidR="00182E57" w:rsidRPr="00B95030" w:rsidRDefault="00182E57" w:rsidP="00182E57">
                  <w:pPr>
                    <w:rPr>
                      <w:color w:val="000000"/>
                    </w:rPr>
                  </w:pPr>
                  <w:r w:rsidRPr="00B95030">
                    <w:t xml:space="preserve"> Genel ve soruna yönelik fizik muayene- deri muayenesi ve elamenter lezyonların tanınması</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t>Temel hekimlik uygulamaları</w:t>
                  </w:r>
                </w:p>
              </w:tc>
              <w:tc>
                <w:tcPr>
                  <w:tcW w:w="2410" w:type="dxa"/>
                </w:tcPr>
                <w:p w:rsidR="00182E57" w:rsidRPr="00B95030" w:rsidRDefault="00182E57" w:rsidP="00182E57">
                  <w:pPr>
                    <w:rPr>
                      <w:color w:val="000000"/>
                    </w:rPr>
                  </w:pPr>
                  <w:r w:rsidRPr="00B95030">
                    <w:t xml:space="preserve"> Mikroskop kullanabalilme -nativ preparat hazırlama</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Temel hekimlik uygulamaları</w:t>
                  </w:r>
                </w:p>
              </w:tc>
              <w:tc>
                <w:tcPr>
                  <w:tcW w:w="2410" w:type="dxa"/>
                </w:tcPr>
                <w:p w:rsidR="00182E57" w:rsidRPr="00B95030" w:rsidRDefault="00182E57" w:rsidP="00182E57">
                  <w:pPr>
                    <w:rPr>
                      <w:color w:val="000000"/>
                    </w:rPr>
                  </w:pPr>
                  <w:r w:rsidRPr="00B95030">
                    <w:t xml:space="preserve"> Kültür için örnek alabilmek</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Temel hekimlik uygulamaları</w:t>
                  </w:r>
                </w:p>
              </w:tc>
              <w:tc>
                <w:tcPr>
                  <w:tcW w:w="2410" w:type="dxa"/>
                </w:tcPr>
                <w:p w:rsidR="00182E57" w:rsidRPr="00B95030" w:rsidRDefault="00182E57" w:rsidP="00182E57">
                  <w:pPr>
                    <w:rPr>
                      <w:color w:val="000000"/>
                    </w:rPr>
                  </w:pPr>
                  <w:r w:rsidRPr="00B95030">
                    <w:t xml:space="preserve"> Reçete uygulayabilme</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Temel hekimlik uygulamaları</w:t>
                  </w:r>
                </w:p>
              </w:tc>
              <w:tc>
                <w:tcPr>
                  <w:tcW w:w="2410" w:type="dxa"/>
                </w:tcPr>
                <w:p w:rsidR="00182E57" w:rsidRPr="00B95030" w:rsidRDefault="00182E57" w:rsidP="00182E57">
                  <w:r w:rsidRPr="00B95030">
                    <w:t xml:space="preserve"> Kene çıkarabilme</w:t>
                  </w:r>
                </w:p>
              </w:tc>
              <w:tc>
                <w:tcPr>
                  <w:tcW w:w="822" w:type="dxa"/>
                  <w:vAlign w:val="center"/>
                </w:tcPr>
                <w:p w:rsidR="00182E57" w:rsidRPr="00B95030" w:rsidRDefault="00182E57" w:rsidP="00182E57">
                  <w:pPr>
                    <w:spacing w:line="276" w:lineRule="auto"/>
                    <w:jc w:val="center"/>
                  </w:pPr>
                  <w:r w:rsidRPr="00B95030">
                    <w:t>1</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t>Hasta başı eğitim</w:t>
                  </w:r>
                </w:p>
              </w:tc>
              <w:tc>
                <w:tcPr>
                  <w:tcW w:w="2410" w:type="dxa"/>
                </w:tcPr>
                <w:p w:rsidR="00182E57" w:rsidRPr="00B95030" w:rsidRDefault="00182E57" w:rsidP="00182E57">
                  <w:r w:rsidRPr="00B95030">
                    <w:t>Servis viziti</w:t>
                  </w:r>
                </w:p>
              </w:tc>
              <w:tc>
                <w:tcPr>
                  <w:tcW w:w="822" w:type="dxa"/>
                  <w:vAlign w:val="center"/>
                </w:tcPr>
                <w:p w:rsidR="00182E57" w:rsidRPr="00B95030" w:rsidRDefault="00182E57" w:rsidP="00182E57">
                  <w:pPr>
                    <w:spacing w:line="276" w:lineRule="auto"/>
                    <w:jc w:val="center"/>
                  </w:pPr>
                  <w:r w:rsidRPr="00B95030">
                    <w:t>7</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Hasta başı eğitim</w:t>
                  </w:r>
                </w:p>
              </w:tc>
              <w:tc>
                <w:tcPr>
                  <w:tcW w:w="2410" w:type="dxa"/>
                </w:tcPr>
                <w:p w:rsidR="00182E57" w:rsidRPr="00B95030" w:rsidRDefault="00182E57" w:rsidP="00182E57">
                  <w:r w:rsidRPr="00B95030">
                    <w:t>Poliklinikte hasta başı eğitim</w:t>
                  </w:r>
                </w:p>
              </w:tc>
              <w:tc>
                <w:tcPr>
                  <w:tcW w:w="822" w:type="dxa"/>
                  <w:vAlign w:val="center"/>
                </w:tcPr>
                <w:p w:rsidR="00182E57" w:rsidRPr="00B95030" w:rsidRDefault="00182E57" w:rsidP="00182E57">
                  <w:pPr>
                    <w:spacing w:line="276" w:lineRule="auto"/>
                    <w:jc w:val="center"/>
                  </w:pPr>
                  <w:r w:rsidRPr="00B95030">
                    <w:t>23</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r w:rsidRPr="00B95030">
                    <w:t>İş başında öğrenme</w:t>
                  </w:r>
                </w:p>
              </w:tc>
              <w:tc>
                <w:tcPr>
                  <w:tcW w:w="2410" w:type="dxa"/>
                </w:tcPr>
                <w:p w:rsidR="00182E57" w:rsidRPr="00B95030" w:rsidRDefault="00182E57" w:rsidP="00182E57">
                  <w:r w:rsidRPr="00B95030">
                    <w:t>Klinikte yatan hastayı hazırlama ve sunma</w:t>
                  </w:r>
                </w:p>
              </w:tc>
              <w:tc>
                <w:tcPr>
                  <w:tcW w:w="822" w:type="dxa"/>
                  <w:vAlign w:val="center"/>
                </w:tcPr>
                <w:p w:rsidR="00182E57" w:rsidRPr="00B95030" w:rsidRDefault="00182E57" w:rsidP="00182E57">
                  <w:pPr>
                    <w:spacing w:line="276" w:lineRule="auto"/>
                    <w:jc w:val="center"/>
                  </w:pPr>
                  <w:r w:rsidRPr="00B95030">
                    <w:t>4</w:t>
                  </w:r>
                </w:p>
              </w:tc>
              <w:tc>
                <w:tcPr>
                  <w:tcW w:w="1910" w:type="dxa"/>
                  <w:vAlign w:val="center"/>
                </w:tcPr>
                <w:p w:rsidR="00182E57" w:rsidRPr="00B95030" w:rsidRDefault="00182E57" w:rsidP="00182E57">
                  <w:pPr>
                    <w:spacing w:line="276" w:lineRule="auto"/>
                  </w:pPr>
                  <w:r w:rsidRPr="00B95030">
                    <w:t>Karne notu</w:t>
                  </w:r>
                </w:p>
              </w:tc>
            </w:tr>
            <w:tr w:rsidR="00182E57" w:rsidRPr="00B95030" w:rsidTr="00182E57">
              <w:tc>
                <w:tcPr>
                  <w:tcW w:w="1304" w:type="dxa"/>
                  <w:vAlign w:val="center"/>
                </w:tcPr>
                <w:p w:rsidR="00182E57" w:rsidRPr="00B95030" w:rsidRDefault="00182E57" w:rsidP="00182E57">
                  <w:pPr>
                    <w:spacing w:line="276" w:lineRule="auto"/>
                  </w:pPr>
                  <w:proofErr w:type="gramStart"/>
                  <w:r w:rsidRPr="00B95030">
                    <w:t>Pratik  ders</w:t>
                  </w:r>
                  <w:proofErr w:type="gramEnd"/>
                </w:p>
              </w:tc>
              <w:tc>
                <w:tcPr>
                  <w:tcW w:w="2410" w:type="dxa"/>
                </w:tcPr>
                <w:p w:rsidR="00182E57" w:rsidRPr="00B95030" w:rsidRDefault="00182E57" w:rsidP="00182E57">
                  <w:r w:rsidRPr="00B95030">
                    <w:t>Soru cevap tartışma saati</w:t>
                  </w:r>
                </w:p>
              </w:tc>
              <w:tc>
                <w:tcPr>
                  <w:tcW w:w="822" w:type="dxa"/>
                  <w:vAlign w:val="center"/>
                </w:tcPr>
                <w:p w:rsidR="00182E57" w:rsidRPr="00B95030" w:rsidRDefault="00182E57" w:rsidP="00182E57">
                  <w:pPr>
                    <w:spacing w:line="276" w:lineRule="auto"/>
                    <w:jc w:val="center"/>
                  </w:pPr>
                  <w:r w:rsidRPr="00B95030">
                    <w:t>2</w:t>
                  </w:r>
                </w:p>
              </w:tc>
              <w:tc>
                <w:tcPr>
                  <w:tcW w:w="1910" w:type="dxa"/>
                  <w:vAlign w:val="center"/>
                </w:tcPr>
                <w:p w:rsidR="00182E57" w:rsidRPr="00B95030" w:rsidRDefault="00182E57" w:rsidP="00182E57">
                  <w:pPr>
                    <w:spacing w:line="276" w:lineRule="auto"/>
                  </w:pPr>
                  <w:r w:rsidRPr="00B95030">
                    <w:t>Karne notu, sözlü sınav</w:t>
                  </w:r>
                </w:p>
              </w:tc>
            </w:tr>
            <w:tr w:rsidR="00182E57" w:rsidRPr="00B95030" w:rsidTr="00182E57">
              <w:tc>
                <w:tcPr>
                  <w:tcW w:w="1304" w:type="dxa"/>
                  <w:vAlign w:val="center"/>
                </w:tcPr>
                <w:p w:rsidR="00182E57" w:rsidRPr="00B95030" w:rsidRDefault="00182E57" w:rsidP="00182E57">
                  <w:pPr>
                    <w:spacing w:line="276" w:lineRule="auto"/>
                  </w:pPr>
                  <w:r w:rsidRPr="00B95030">
                    <w:t>Pratik ders</w:t>
                  </w:r>
                </w:p>
              </w:tc>
              <w:tc>
                <w:tcPr>
                  <w:tcW w:w="2410" w:type="dxa"/>
                </w:tcPr>
                <w:p w:rsidR="00182E57" w:rsidRPr="00B95030" w:rsidRDefault="00182E57" w:rsidP="00182E57">
                  <w:r w:rsidRPr="00B95030">
                    <w:t>Olgularla genel tekrar</w:t>
                  </w:r>
                </w:p>
              </w:tc>
              <w:tc>
                <w:tcPr>
                  <w:tcW w:w="822" w:type="dxa"/>
                  <w:vAlign w:val="center"/>
                </w:tcPr>
                <w:p w:rsidR="00182E57" w:rsidRPr="00B95030" w:rsidRDefault="00182E57" w:rsidP="00182E57">
                  <w:pPr>
                    <w:spacing w:line="276" w:lineRule="auto"/>
                    <w:jc w:val="center"/>
                  </w:pPr>
                  <w:r w:rsidRPr="00B95030">
                    <w:t>2</w:t>
                  </w:r>
                </w:p>
              </w:tc>
              <w:tc>
                <w:tcPr>
                  <w:tcW w:w="1910" w:type="dxa"/>
                  <w:vAlign w:val="center"/>
                </w:tcPr>
                <w:p w:rsidR="00182E57" w:rsidRPr="00B95030" w:rsidRDefault="00182E57" w:rsidP="00182E57">
                  <w:pPr>
                    <w:spacing w:line="276" w:lineRule="auto"/>
                  </w:pPr>
                  <w:r w:rsidRPr="00B95030">
                    <w:t>ÇSS, O-ÇSS, Karne notu, sözlü sınav</w:t>
                  </w:r>
                </w:p>
              </w:tc>
            </w:tr>
            <w:tr w:rsidR="00182E57" w:rsidRPr="00B95030" w:rsidTr="00182E57">
              <w:tc>
                <w:tcPr>
                  <w:tcW w:w="6446" w:type="dxa"/>
                  <w:gridSpan w:val="4"/>
                  <w:vAlign w:val="center"/>
                </w:tcPr>
                <w:p w:rsidR="00182E57" w:rsidRPr="00B95030" w:rsidRDefault="00182E57" w:rsidP="00182E57">
                  <w:pPr>
                    <w:spacing w:line="276" w:lineRule="auto"/>
                    <w:rPr>
                      <w:b/>
                    </w:rPr>
                  </w:pPr>
                </w:p>
                <w:p w:rsidR="00182E57" w:rsidRPr="00B95030" w:rsidRDefault="00182E57" w:rsidP="00182E57">
                  <w:pPr>
                    <w:spacing w:line="276" w:lineRule="auto"/>
                    <w:rPr>
                      <w:b/>
                    </w:rPr>
                  </w:pPr>
                  <w:r w:rsidRPr="00B95030">
                    <w:rPr>
                      <w:b/>
                    </w:rPr>
                    <w:t>ÇSS: Çoktan seçmeli soru</w:t>
                  </w:r>
                </w:p>
                <w:p w:rsidR="00182E57" w:rsidRPr="00B95030" w:rsidRDefault="00182E57" w:rsidP="00182E57">
                  <w:pPr>
                    <w:spacing w:line="276" w:lineRule="auto"/>
                    <w:rPr>
                      <w:b/>
                    </w:rPr>
                  </w:pPr>
                  <w:r w:rsidRPr="00B95030">
                    <w:rPr>
                      <w:b/>
                    </w:rPr>
                    <w:t>O-ÇSS: Olguya dayalı çoktan seçmeli soru</w:t>
                  </w:r>
                </w:p>
                <w:p w:rsidR="00182E57" w:rsidRPr="00B95030" w:rsidRDefault="00182E57" w:rsidP="00182E57">
                  <w:pPr>
                    <w:spacing w:line="276" w:lineRule="auto"/>
                    <w:rPr>
                      <w:b/>
                    </w:rPr>
                  </w:pPr>
                </w:p>
              </w:tc>
            </w:tr>
          </w:tbl>
          <w:p w:rsidR="00182E57" w:rsidRPr="00B95030" w:rsidRDefault="00182E57" w:rsidP="00182E57">
            <w:pPr>
              <w:spacing w:line="276" w:lineRule="auto"/>
              <w:jc w:val="both"/>
              <w:rPr>
                <w:b/>
              </w:rPr>
            </w:pPr>
          </w:p>
        </w:tc>
      </w:tr>
      <w:tr w:rsidR="00182E57" w:rsidRPr="00B95030" w:rsidTr="00182E57">
        <w:tc>
          <w:tcPr>
            <w:tcW w:w="2660" w:type="dxa"/>
            <w:vMerge w:val="restart"/>
            <w:vAlign w:val="center"/>
          </w:tcPr>
          <w:p w:rsidR="00182E57" w:rsidRPr="00B95030" w:rsidRDefault="00182E57" w:rsidP="00182E57">
            <w:pPr>
              <w:jc w:val="center"/>
              <w:rPr>
                <w:b/>
              </w:rPr>
            </w:pPr>
            <w:r w:rsidRPr="00B95030">
              <w:rPr>
                <w:b/>
              </w:rPr>
              <w:lastRenderedPageBreak/>
              <w:t>ÖNERİLEN KAYNAKLAR</w:t>
            </w:r>
          </w:p>
        </w:tc>
        <w:tc>
          <w:tcPr>
            <w:tcW w:w="6564" w:type="dxa"/>
            <w:gridSpan w:val="6"/>
            <w:vAlign w:val="center"/>
          </w:tcPr>
          <w:p w:rsidR="00182E57" w:rsidRPr="00B95030" w:rsidRDefault="00182E57" w:rsidP="00182E57">
            <w:pPr>
              <w:pStyle w:val="ListeParagraf"/>
              <w:numPr>
                <w:ilvl w:val="0"/>
                <w:numId w:val="20"/>
              </w:numPr>
              <w:jc w:val="both"/>
              <w:rPr>
                <w:rFonts w:ascii="Times New Roman" w:hAnsi="Times New Roman" w:cs="Times New Roman"/>
                <w:sz w:val="24"/>
                <w:szCs w:val="24"/>
              </w:rPr>
            </w:pPr>
            <w:r w:rsidRPr="00B95030">
              <w:rPr>
                <w:rFonts w:ascii="Times New Roman" w:hAnsi="Times New Roman" w:cs="Times New Roman"/>
                <w:sz w:val="24"/>
                <w:szCs w:val="24"/>
              </w:rPr>
              <w:t>Dermatoloji. Ed. Y.Tüzün, M.Gürer, S.Serdaroğlu, O.Oğuz, V.Aksungur. Nobel Tıp Kitabevi 2008</w:t>
            </w:r>
          </w:p>
        </w:tc>
      </w:tr>
      <w:tr w:rsidR="00182E57" w:rsidRPr="00B95030" w:rsidTr="00182E57">
        <w:tc>
          <w:tcPr>
            <w:tcW w:w="2660" w:type="dxa"/>
            <w:vMerge/>
          </w:tcPr>
          <w:p w:rsidR="00182E57" w:rsidRPr="00B95030" w:rsidRDefault="00182E57" w:rsidP="00182E57">
            <w:pPr>
              <w:rPr>
                <w:b/>
              </w:rPr>
            </w:pPr>
          </w:p>
        </w:tc>
        <w:tc>
          <w:tcPr>
            <w:tcW w:w="6564" w:type="dxa"/>
            <w:gridSpan w:val="6"/>
            <w:vAlign w:val="center"/>
          </w:tcPr>
          <w:p w:rsidR="00182E57" w:rsidRPr="00B95030" w:rsidRDefault="00182E57" w:rsidP="00182E57">
            <w:pPr>
              <w:pStyle w:val="ListeParagraf"/>
              <w:numPr>
                <w:ilvl w:val="0"/>
                <w:numId w:val="20"/>
              </w:numPr>
              <w:jc w:val="both"/>
              <w:rPr>
                <w:rFonts w:ascii="Times New Roman" w:hAnsi="Times New Roman" w:cs="Times New Roman"/>
                <w:sz w:val="24"/>
                <w:szCs w:val="24"/>
              </w:rPr>
            </w:pPr>
            <w:r w:rsidRPr="00B95030">
              <w:rPr>
                <w:rFonts w:ascii="Times New Roman" w:hAnsi="Times New Roman" w:cs="Times New Roman"/>
                <w:sz w:val="24"/>
                <w:szCs w:val="24"/>
              </w:rPr>
              <w:t xml:space="preserve">DERMATOLOJİ; Ed. Jean L Bolognia, Joseph L Jorizzo, Ronald P Rapini. Çeviri Editörleri H.Saraçoğlu, E.Bülbül Başkan. Nobel Tıp Kitabevi; 2012. </w:t>
            </w:r>
          </w:p>
        </w:tc>
      </w:tr>
      <w:tr w:rsidR="00182E57" w:rsidRPr="00B95030" w:rsidTr="00182E57">
        <w:tc>
          <w:tcPr>
            <w:tcW w:w="2660" w:type="dxa"/>
            <w:vMerge/>
          </w:tcPr>
          <w:p w:rsidR="00182E57" w:rsidRPr="00B95030" w:rsidRDefault="00182E57" w:rsidP="00182E57">
            <w:pPr>
              <w:rPr>
                <w:b/>
              </w:rPr>
            </w:pPr>
          </w:p>
        </w:tc>
        <w:tc>
          <w:tcPr>
            <w:tcW w:w="6564" w:type="dxa"/>
            <w:gridSpan w:val="6"/>
            <w:vAlign w:val="center"/>
          </w:tcPr>
          <w:p w:rsidR="00182E57" w:rsidRPr="00B95030" w:rsidRDefault="00182E57" w:rsidP="00182E57">
            <w:pPr>
              <w:pStyle w:val="ListeParagraf"/>
              <w:numPr>
                <w:ilvl w:val="0"/>
                <w:numId w:val="20"/>
              </w:numPr>
              <w:autoSpaceDE w:val="0"/>
              <w:autoSpaceDN w:val="0"/>
              <w:adjustRightInd w:val="0"/>
              <w:rPr>
                <w:rFonts w:ascii="Times New Roman" w:eastAsiaTheme="minorHAnsi" w:hAnsi="Times New Roman" w:cs="Times New Roman"/>
                <w:color w:val="333333"/>
                <w:sz w:val="24"/>
                <w:szCs w:val="24"/>
              </w:rPr>
            </w:pPr>
            <w:r w:rsidRPr="00B95030">
              <w:rPr>
                <w:rFonts w:ascii="Times New Roman" w:eastAsiaTheme="minorHAnsi" w:hAnsi="Times New Roman" w:cs="Times New Roman"/>
                <w:color w:val="000000"/>
                <w:sz w:val="24"/>
                <w:szCs w:val="24"/>
              </w:rPr>
              <w:t xml:space="preserve">Fitzpatrick’s Dermatology in General Medicine. </w:t>
            </w:r>
            <w:r w:rsidRPr="00B95030">
              <w:rPr>
                <w:rFonts w:ascii="Times New Roman" w:eastAsiaTheme="minorHAnsi" w:hAnsi="Times New Roman" w:cs="Times New Roman"/>
                <w:color w:val="333333"/>
                <w:sz w:val="24"/>
                <w:szCs w:val="24"/>
              </w:rPr>
              <w:t xml:space="preserve">Lowell A. Goldsmith, Stephen I. Katz, Barbara A. Gilchrest, Amy S. Palle, David J. Leffell, Klaus Wolff (Editors); </w:t>
            </w:r>
            <w:r w:rsidRPr="00B95030">
              <w:rPr>
                <w:rFonts w:ascii="Times New Roman" w:eastAsiaTheme="minorHAnsi" w:hAnsi="Times New Roman" w:cs="Times New Roman"/>
                <w:color w:val="000000"/>
                <w:sz w:val="24"/>
                <w:szCs w:val="24"/>
              </w:rPr>
              <w:t>McGraw-Hill.</w:t>
            </w:r>
          </w:p>
        </w:tc>
      </w:tr>
      <w:tr w:rsidR="00182E57" w:rsidRPr="00B95030" w:rsidTr="00182E57">
        <w:tc>
          <w:tcPr>
            <w:tcW w:w="2660" w:type="dxa"/>
            <w:vMerge/>
          </w:tcPr>
          <w:p w:rsidR="00182E57" w:rsidRPr="00B95030" w:rsidRDefault="00182E57" w:rsidP="00182E57">
            <w:pPr>
              <w:rPr>
                <w:b/>
              </w:rPr>
            </w:pPr>
          </w:p>
        </w:tc>
        <w:tc>
          <w:tcPr>
            <w:tcW w:w="6564" w:type="dxa"/>
            <w:gridSpan w:val="6"/>
            <w:vAlign w:val="center"/>
          </w:tcPr>
          <w:p w:rsidR="00182E57" w:rsidRPr="00B95030" w:rsidRDefault="00182E57" w:rsidP="00182E57">
            <w:pPr>
              <w:pStyle w:val="ListeParagraf"/>
              <w:numPr>
                <w:ilvl w:val="0"/>
                <w:numId w:val="20"/>
              </w:numPr>
              <w:rPr>
                <w:rFonts w:ascii="Times New Roman" w:hAnsi="Times New Roman" w:cs="Times New Roman"/>
                <w:sz w:val="24"/>
                <w:szCs w:val="24"/>
              </w:rPr>
            </w:pPr>
            <w:r w:rsidRPr="00B95030">
              <w:rPr>
                <w:rFonts w:ascii="Times New Roman" w:hAnsi="Times New Roman" w:cs="Times New Roman"/>
                <w:sz w:val="24"/>
                <w:szCs w:val="24"/>
              </w:rPr>
              <w:t>Fitzpatrick’in Renkli Atlası ve Klinik Dermatolojinin Özeti. Ed. K.Wolff, R.Johnson, D.Suurmond. McGraw-Hill 2005.</w:t>
            </w:r>
          </w:p>
        </w:tc>
      </w:tr>
      <w:tr w:rsidR="00182E57" w:rsidRPr="00B95030" w:rsidTr="00182E57">
        <w:tc>
          <w:tcPr>
            <w:tcW w:w="2660" w:type="dxa"/>
            <w:vMerge/>
          </w:tcPr>
          <w:p w:rsidR="00182E57" w:rsidRPr="00B95030" w:rsidRDefault="00182E57" w:rsidP="00182E57">
            <w:pPr>
              <w:rPr>
                <w:b/>
              </w:rPr>
            </w:pPr>
          </w:p>
        </w:tc>
        <w:tc>
          <w:tcPr>
            <w:tcW w:w="6564" w:type="dxa"/>
            <w:gridSpan w:val="6"/>
            <w:vAlign w:val="center"/>
          </w:tcPr>
          <w:p w:rsidR="00182E57" w:rsidRPr="00B95030" w:rsidRDefault="00182E57" w:rsidP="00182E57">
            <w:pPr>
              <w:pStyle w:val="ListeParagraf"/>
              <w:numPr>
                <w:ilvl w:val="0"/>
                <w:numId w:val="20"/>
              </w:numPr>
              <w:rPr>
                <w:rFonts w:ascii="Times New Roman" w:hAnsi="Times New Roman" w:cs="Times New Roman"/>
                <w:sz w:val="24"/>
                <w:szCs w:val="24"/>
              </w:rPr>
            </w:pPr>
            <w:r w:rsidRPr="00B95030">
              <w:rPr>
                <w:rFonts w:ascii="Times New Roman" w:hAnsi="Times New Roman" w:cs="Times New Roman"/>
                <w:sz w:val="24"/>
                <w:szCs w:val="24"/>
              </w:rPr>
              <w:t>UpToDate (http://www.uptodate.com)</w:t>
            </w:r>
          </w:p>
        </w:tc>
      </w:tr>
      <w:tr w:rsidR="00182E57" w:rsidRPr="00B95030" w:rsidTr="00182E57">
        <w:tc>
          <w:tcPr>
            <w:tcW w:w="2660" w:type="dxa"/>
            <w:vMerge/>
          </w:tcPr>
          <w:p w:rsidR="00182E57" w:rsidRPr="00B95030" w:rsidRDefault="00182E57" w:rsidP="00182E57">
            <w:pPr>
              <w:rPr>
                <w:b/>
              </w:rPr>
            </w:pPr>
          </w:p>
        </w:tc>
        <w:tc>
          <w:tcPr>
            <w:tcW w:w="6564" w:type="dxa"/>
            <w:gridSpan w:val="6"/>
            <w:vAlign w:val="center"/>
          </w:tcPr>
          <w:p w:rsidR="00182E57" w:rsidRPr="00B95030" w:rsidRDefault="00182E57" w:rsidP="00182E57">
            <w:pPr>
              <w:pStyle w:val="ListeParagraf"/>
              <w:numPr>
                <w:ilvl w:val="0"/>
                <w:numId w:val="20"/>
              </w:numPr>
              <w:tabs>
                <w:tab w:val="left" w:pos="972"/>
              </w:tabs>
              <w:rPr>
                <w:rFonts w:ascii="Times New Roman" w:hAnsi="Times New Roman" w:cs="Times New Roman"/>
                <w:sz w:val="24"/>
                <w:szCs w:val="24"/>
              </w:rPr>
            </w:pPr>
            <w:r w:rsidRPr="00B95030">
              <w:rPr>
                <w:rFonts w:ascii="Times New Roman" w:hAnsi="Times New Roman" w:cs="Times New Roman"/>
                <w:sz w:val="24"/>
                <w:szCs w:val="24"/>
              </w:rPr>
              <w:t>Öğretim Üyelerinin Ders Notları</w:t>
            </w:r>
          </w:p>
        </w:tc>
      </w:tr>
    </w:tbl>
    <w:p w:rsidR="00182E57" w:rsidRPr="00B95030" w:rsidRDefault="00182E57" w:rsidP="00182E57">
      <w:pPr>
        <w:rPr>
          <w:b/>
          <w:u w:val="single"/>
        </w:rPr>
      </w:pPr>
    </w:p>
    <w:p w:rsidR="00182E57" w:rsidRPr="00B95030" w:rsidRDefault="00182E57" w:rsidP="00182E57">
      <w:pPr>
        <w:pStyle w:val="Balk1"/>
        <w:rPr>
          <w:rFonts w:ascii="Times New Roman" w:hAnsi="Times New Roman"/>
          <w:bCs w:val="0"/>
          <w:kern w:val="0"/>
          <w:sz w:val="24"/>
          <w:szCs w:val="24"/>
          <w:u w:val="single"/>
        </w:rPr>
      </w:pPr>
    </w:p>
    <w:p w:rsidR="00182E57" w:rsidRDefault="00182E57" w:rsidP="00182E57">
      <w:pPr>
        <w:pStyle w:val="Balk1"/>
        <w:rPr>
          <w:rFonts w:ascii="Times New Roman" w:hAnsi="Times New Roman"/>
          <w:bCs w:val="0"/>
          <w:kern w:val="0"/>
          <w:sz w:val="24"/>
          <w:szCs w:val="24"/>
          <w:u w:val="single"/>
        </w:rPr>
      </w:pPr>
    </w:p>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Default="00B95030" w:rsidP="00B95030"/>
    <w:p w:rsidR="00B95030" w:rsidRPr="00B95030" w:rsidRDefault="00B95030" w:rsidP="00B95030"/>
    <w:p w:rsidR="00182E57" w:rsidRPr="00B95030" w:rsidRDefault="00182E57" w:rsidP="00182E57">
      <w:pPr>
        <w:rPr>
          <w:b/>
          <w:u w:val="single"/>
        </w:rPr>
      </w:pPr>
    </w:p>
    <w:p w:rsidR="00082887" w:rsidRPr="00B95030" w:rsidRDefault="00082887" w:rsidP="00182E57">
      <w:pPr>
        <w:rPr>
          <w:b/>
          <w:u w:val="single"/>
        </w:rPr>
      </w:pPr>
    </w:p>
    <w:p w:rsidR="00082887" w:rsidRPr="00B95030" w:rsidRDefault="00082887" w:rsidP="00182E57"/>
    <w:p w:rsidR="00182E57" w:rsidRPr="00B95030" w:rsidRDefault="00182E57" w:rsidP="00182E57">
      <w:pPr>
        <w:pStyle w:val="Balk1"/>
        <w:jc w:val="center"/>
        <w:rPr>
          <w:rFonts w:ascii="Times New Roman" w:hAnsi="Times New Roman"/>
          <w:sz w:val="24"/>
          <w:szCs w:val="24"/>
        </w:rPr>
      </w:pPr>
      <w:r w:rsidRPr="00B95030">
        <w:rPr>
          <w:rFonts w:ascii="Times New Roman" w:hAnsi="Times New Roman"/>
          <w:sz w:val="24"/>
          <w:szCs w:val="24"/>
        </w:rPr>
        <w:t>GİRESUN ÜNİVERSİTESİ TIP FAKÜLTESİ</w:t>
      </w:r>
    </w:p>
    <w:p w:rsidR="00182E57" w:rsidRPr="00B95030" w:rsidRDefault="00182E57" w:rsidP="00182E57">
      <w:pPr>
        <w:spacing w:after="200" w:line="276" w:lineRule="auto"/>
        <w:jc w:val="center"/>
        <w:rPr>
          <w:rFonts w:eastAsia="Calibri"/>
        </w:rPr>
      </w:pPr>
      <w:r w:rsidRPr="00B95030">
        <w:rPr>
          <w:b/>
        </w:rPr>
        <w:t xml:space="preserve">DERMATOLOJİ </w:t>
      </w:r>
      <w:r w:rsidRPr="00B95030">
        <w:rPr>
          <w:rFonts w:eastAsia="Calibri"/>
          <w:b/>
        </w:rPr>
        <w:t>ANABİLİM DALI STAJYER UYGULAMA KARNESİ</w:t>
      </w:r>
    </w:p>
    <w:p w:rsidR="00182E57" w:rsidRPr="00B95030" w:rsidRDefault="00182E57" w:rsidP="00182E57">
      <w:pPr>
        <w:spacing w:after="200" w:line="276" w:lineRule="auto"/>
        <w:jc w:val="both"/>
        <w:rPr>
          <w:rFonts w:eastAsia="Calibri"/>
          <w:lang w:eastAsia="en-US"/>
        </w:rPr>
      </w:pPr>
      <w:r w:rsidRPr="00B95030">
        <w:rPr>
          <w:rFonts w:eastAsia="Calibri"/>
          <w:lang w:eastAsia="en-US"/>
        </w:rPr>
        <w:t>Dermatoloji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182E57" w:rsidRPr="00B95030" w:rsidRDefault="00182E57" w:rsidP="00182E57">
      <w:pPr>
        <w:spacing w:after="200" w:line="276" w:lineRule="auto"/>
        <w:jc w:val="both"/>
        <w:rPr>
          <w:rFonts w:eastAsia="Calibri"/>
          <w:lang w:eastAsia="en-US"/>
        </w:rPr>
      </w:pPr>
      <w:r w:rsidRPr="00B95030">
        <w:rPr>
          <w:rFonts w:eastAsia="Calibri"/>
          <w:lang w:eastAsia="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182E57" w:rsidRPr="00B95030" w:rsidTr="00182E57">
        <w:tc>
          <w:tcPr>
            <w:tcW w:w="392" w:type="dxa"/>
          </w:tcPr>
          <w:p w:rsidR="00182E57" w:rsidRPr="00B95030" w:rsidRDefault="00182E57" w:rsidP="00182E57">
            <w:pPr>
              <w:jc w:val="both"/>
              <w:rPr>
                <w:rFonts w:eastAsia="Calibri"/>
              </w:rPr>
            </w:pPr>
          </w:p>
        </w:tc>
        <w:tc>
          <w:tcPr>
            <w:tcW w:w="5386" w:type="dxa"/>
          </w:tcPr>
          <w:p w:rsidR="00182E57" w:rsidRPr="00B95030" w:rsidRDefault="00182E57" w:rsidP="00182E57">
            <w:pPr>
              <w:jc w:val="center"/>
              <w:rPr>
                <w:rFonts w:eastAsia="Calibri"/>
                <w:b/>
              </w:rPr>
            </w:pPr>
            <w:r w:rsidRPr="00B95030">
              <w:rPr>
                <w:rFonts w:eastAsia="Calibri"/>
                <w:b/>
              </w:rPr>
              <w:t>İŞLEMLER</w:t>
            </w:r>
          </w:p>
        </w:tc>
        <w:tc>
          <w:tcPr>
            <w:tcW w:w="709" w:type="dxa"/>
          </w:tcPr>
          <w:p w:rsidR="00182E57" w:rsidRPr="00B95030" w:rsidRDefault="00182E57" w:rsidP="00182E57">
            <w:pPr>
              <w:jc w:val="center"/>
              <w:rPr>
                <w:rFonts w:eastAsia="Calibri"/>
                <w:b/>
              </w:rPr>
            </w:pPr>
            <w:r w:rsidRPr="00B95030">
              <w:rPr>
                <w:rFonts w:eastAsia="Calibri"/>
                <w:b/>
              </w:rPr>
              <w:t>PUAN</w:t>
            </w:r>
          </w:p>
        </w:tc>
        <w:tc>
          <w:tcPr>
            <w:tcW w:w="1276" w:type="dxa"/>
          </w:tcPr>
          <w:p w:rsidR="00182E57" w:rsidRPr="00B95030" w:rsidRDefault="00182E57" w:rsidP="00182E57">
            <w:pPr>
              <w:jc w:val="center"/>
              <w:rPr>
                <w:rFonts w:eastAsia="Calibri"/>
                <w:b/>
              </w:rPr>
            </w:pPr>
            <w:r w:rsidRPr="00B95030">
              <w:rPr>
                <w:rFonts w:eastAsia="Calibri"/>
                <w:b/>
              </w:rPr>
              <w:t>TARİH</w:t>
            </w:r>
          </w:p>
        </w:tc>
        <w:tc>
          <w:tcPr>
            <w:tcW w:w="1449" w:type="dxa"/>
          </w:tcPr>
          <w:p w:rsidR="00182E57" w:rsidRPr="00B95030" w:rsidRDefault="00182E57" w:rsidP="00182E57">
            <w:pPr>
              <w:jc w:val="center"/>
              <w:rPr>
                <w:rFonts w:eastAsia="Calibri"/>
                <w:b/>
              </w:rPr>
            </w:pPr>
            <w:r w:rsidRPr="00B95030">
              <w:rPr>
                <w:rFonts w:eastAsia="Calibri"/>
                <w:b/>
              </w:rPr>
              <w:t>ONAY</w:t>
            </w:r>
          </w:p>
        </w:tc>
      </w:tr>
      <w:tr w:rsidR="00182E57" w:rsidRPr="00B95030" w:rsidTr="00182E57">
        <w:tc>
          <w:tcPr>
            <w:tcW w:w="392" w:type="dxa"/>
          </w:tcPr>
          <w:p w:rsidR="00182E57" w:rsidRPr="00B95030" w:rsidRDefault="00182E57" w:rsidP="00182E57">
            <w:pPr>
              <w:jc w:val="both"/>
              <w:rPr>
                <w:rFonts w:eastAsia="Calibri"/>
              </w:rPr>
            </w:pPr>
          </w:p>
        </w:tc>
        <w:tc>
          <w:tcPr>
            <w:tcW w:w="5386" w:type="dxa"/>
          </w:tcPr>
          <w:p w:rsidR="00182E57" w:rsidRPr="00B95030" w:rsidRDefault="00182E57" w:rsidP="00182E57">
            <w:pPr>
              <w:jc w:val="both"/>
              <w:rPr>
                <w:rFonts w:eastAsia="Calibri"/>
                <w:b/>
              </w:rPr>
            </w:pPr>
            <w:r w:rsidRPr="00B95030">
              <w:rPr>
                <w:rFonts w:eastAsia="Calibri"/>
                <w:b/>
              </w:rPr>
              <w:t>ZORUNLU</w:t>
            </w:r>
          </w:p>
        </w:tc>
        <w:tc>
          <w:tcPr>
            <w:tcW w:w="709" w:type="dxa"/>
            <w:vAlign w:val="center"/>
          </w:tcPr>
          <w:p w:rsidR="00182E57" w:rsidRPr="00B95030" w:rsidRDefault="00182E57" w:rsidP="00182E57">
            <w:pPr>
              <w:jc w:val="center"/>
              <w:rPr>
                <w:rFonts w:eastAsia="Calibri"/>
              </w:rPr>
            </w:pP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1</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İlk yatışında hazırladığı 1. Hastayı öğretim üyesi vizitinde sunma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15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2</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Poliklinikte asistan/öğretim üyesiyle hasta muayene etmek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15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3</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Hastanın tedavi planı üzerine karar verebilme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10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4</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Hastaların yara pansumanlarına katılma- izleme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10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5</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Klinikte nevüs muayenesine katılmak, nevüs malignleşme </w:t>
            </w:r>
            <w:proofErr w:type="gramStart"/>
            <w:r w:rsidRPr="00B95030">
              <w:rPr>
                <w:rFonts w:eastAsia="Calibri"/>
                <w:color w:val="000000"/>
              </w:rPr>
              <w:t>kriterlerini</w:t>
            </w:r>
            <w:proofErr w:type="gramEnd"/>
            <w:r w:rsidRPr="00B95030">
              <w:rPr>
                <w:rFonts w:eastAsia="Calibri"/>
                <w:color w:val="000000"/>
              </w:rPr>
              <w:t xml:space="preserve"> yorumlayabilme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10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p>
        </w:tc>
        <w:tc>
          <w:tcPr>
            <w:tcW w:w="5386" w:type="dxa"/>
          </w:tcPr>
          <w:p w:rsidR="00182E57" w:rsidRPr="00B95030" w:rsidRDefault="00182E57" w:rsidP="00182E57">
            <w:pPr>
              <w:jc w:val="both"/>
              <w:rPr>
                <w:rFonts w:eastAsia="Calibri"/>
              </w:rPr>
            </w:pPr>
            <w:r w:rsidRPr="00B95030">
              <w:rPr>
                <w:rFonts w:eastAsia="Calibri"/>
              </w:rPr>
              <w:t>Zorunlu İşlemler Toplam Puan</w:t>
            </w:r>
          </w:p>
        </w:tc>
        <w:tc>
          <w:tcPr>
            <w:tcW w:w="709" w:type="dxa"/>
            <w:vAlign w:val="center"/>
          </w:tcPr>
          <w:p w:rsidR="00182E57" w:rsidRPr="00B95030" w:rsidRDefault="00182E57" w:rsidP="00182E57">
            <w:pPr>
              <w:jc w:val="center"/>
              <w:rPr>
                <w:rFonts w:eastAsia="Calibri"/>
              </w:rPr>
            </w:pP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p>
        </w:tc>
        <w:tc>
          <w:tcPr>
            <w:tcW w:w="5386" w:type="dxa"/>
          </w:tcPr>
          <w:p w:rsidR="00182E57" w:rsidRPr="00B95030" w:rsidRDefault="00182E57" w:rsidP="00182E57">
            <w:pPr>
              <w:jc w:val="both"/>
              <w:rPr>
                <w:rFonts w:eastAsia="Calibri"/>
              </w:rPr>
            </w:pPr>
          </w:p>
        </w:tc>
        <w:tc>
          <w:tcPr>
            <w:tcW w:w="709" w:type="dxa"/>
            <w:vAlign w:val="center"/>
          </w:tcPr>
          <w:p w:rsidR="00182E57" w:rsidRPr="00B95030" w:rsidRDefault="00182E57" w:rsidP="00182E57">
            <w:pPr>
              <w:jc w:val="center"/>
              <w:rPr>
                <w:rFonts w:eastAsia="Calibri"/>
              </w:rPr>
            </w:pP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p>
        </w:tc>
        <w:tc>
          <w:tcPr>
            <w:tcW w:w="5386" w:type="dxa"/>
          </w:tcPr>
          <w:p w:rsidR="00182E57" w:rsidRPr="00B95030" w:rsidRDefault="00182E57" w:rsidP="00182E57">
            <w:pPr>
              <w:jc w:val="both"/>
              <w:rPr>
                <w:rFonts w:eastAsia="Calibri"/>
                <w:b/>
              </w:rPr>
            </w:pPr>
            <w:r w:rsidRPr="00B95030">
              <w:rPr>
                <w:rFonts w:eastAsia="Calibri"/>
                <w:b/>
              </w:rPr>
              <w:t>EK</w:t>
            </w:r>
          </w:p>
        </w:tc>
        <w:tc>
          <w:tcPr>
            <w:tcW w:w="709" w:type="dxa"/>
            <w:vAlign w:val="center"/>
          </w:tcPr>
          <w:p w:rsidR="00182E57" w:rsidRPr="00B95030" w:rsidRDefault="00182E57" w:rsidP="00182E57">
            <w:pPr>
              <w:jc w:val="center"/>
              <w:rPr>
                <w:rFonts w:eastAsia="Calibri"/>
              </w:rPr>
            </w:pP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1</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İlk yatışında hazırladığı 2. Hastayı öğretim üyesi vizitinde sunma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2</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Stajdaki tüm yoklamalarda eksiksiz bulunma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3</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Elektrokoter uygulaması izleme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4</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Fototerapi uygulamasına katılmak- izlemek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5</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Kriyoterapi uygulamasına katılmak- izlemek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6</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Direkt mantar bakısı işlemine katılmak- izlemek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7</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Dermatoskopi işlemine katılmak- izlemek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r w:rsidRPr="00B95030">
              <w:rPr>
                <w:rFonts w:eastAsia="Calibri"/>
                <w:b/>
              </w:rPr>
              <w:t>8</w:t>
            </w:r>
          </w:p>
        </w:tc>
        <w:tc>
          <w:tcPr>
            <w:tcW w:w="5386"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Wood lambası uygulanımı işlemine katılmak- izlemek </w:t>
            </w:r>
          </w:p>
        </w:tc>
        <w:tc>
          <w:tcPr>
            <w:tcW w:w="709" w:type="dxa"/>
          </w:tcPr>
          <w:p w:rsidR="00182E57" w:rsidRPr="00B95030" w:rsidRDefault="00182E57" w:rsidP="00182E57">
            <w:pPr>
              <w:autoSpaceDE w:val="0"/>
              <w:autoSpaceDN w:val="0"/>
              <w:adjustRightInd w:val="0"/>
              <w:rPr>
                <w:rFonts w:eastAsia="Calibri"/>
                <w:color w:val="000000"/>
              </w:rPr>
            </w:pPr>
            <w:r w:rsidRPr="00B95030">
              <w:rPr>
                <w:rFonts w:eastAsia="Calibri"/>
                <w:color w:val="000000"/>
              </w:rPr>
              <w:t xml:space="preserve">5 </w:t>
            </w: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r w:rsidR="00182E57" w:rsidRPr="00B95030" w:rsidTr="00182E57">
        <w:tc>
          <w:tcPr>
            <w:tcW w:w="392" w:type="dxa"/>
          </w:tcPr>
          <w:p w:rsidR="00182E57" w:rsidRPr="00B95030" w:rsidRDefault="00182E57" w:rsidP="00182E57">
            <w:pPr>
              <w:jc w:val="both"/>
              <w:rPr>
                <w:rFonts w:eastAsia="Calibri"/>
                <w:b/>
              </w:rPr>
            </w:pPr>
          </w:p>
        </w:tc>
        <w:tc>
          <w:tcPr>
            <w:tcW w:w="5386" w:type="dxa"/>
          </w:tcPr>
          <w:p w:rsidR="00182E57" w:rsidRPr="00B95030" w:rsidRDefault="00182E57" w:rsidP="00182E57">
            <w:pPr>
              <w:jc w:val="both"/>
              <w:rPr>
                <w:rFonts w:eastAsia="Calibri"/>
              </w:rPr>
            </w:pPr>
            <w:r w:rsidRPr="00B95030">
              <w:rPr>
                <w:rFonts w:eastAsia="Calibri"/>
              </w:rPr>
              <w:t>Ek İşlemler Toplam Puan</w:t>
            </w:r>
          </w:p>
        </w:tc>
        <w:tc>
          <w:tcPr>
            <w:tcW w:w="709" w:type="dxa"/>
            <w:vAlign w:val="center"/>
          </w:tcPr>
          <w:p w:rsidR="00182E57" w:rsidRPr="00B95030" w:rsidRDefault="00182E57" w:rsidP="00182E57">
            <w:pPr>
              <w:jc w:val="center"/>
              <w:rPr>
                <w:rFonts w:eastAsia="Calibri"/>
              </w:rPr>
            </w:pPr>
          </w:p>
        </w:tc>
        <w:tc>
          <w:tcPr>
            <w:tcW w:w="1276" w:type="dxa"/>
          </w:tcPr>
          <w:p w:rsidR="00182E57" w:rsidRPr="00B95030" w:rsidRDefault="00182E57" w:rsidP="00182E57">
            <w:pPr>
              <w:jc w:val="both"/>
              <w:rPr>
                <w:rFonts w:eastAsia="Calibri"/>
              </w:rPr>
            </w:pPr>
          </w:p>
        </w:tc>
        <w:tc>
          <w:tcPr>
            <w:tcW w:w="1449" w:type="dxa"/>
          </w:tcPr>
          <w:p w:rsidR="00182E57" w:rsidRPr="00B95030" w:rsidRDefault="00182E57" w:rsidP="00182E57">
            <w:pPr>
              <w:jc w:val="both"/>
              <w:rPr>
                <w:rFonts w:eastAsia="Calibri"/>
              </w:rPr>
            </w:pPr>
          </w:p>
        </w:tc>
      </w:tr>
    </w:tbl>
    <w:p w:rsidR="00182E57" w:rsidRPr="00B95030" w:rsidRDefault="00182E57" w:rsidP="00182E57">
      <w:pPr>
        <w:spacing w:after="200" w:line="276" w:lineRule="auto"/>
        <w:jc w:val="both"/>
        <w:rPr>
          <w:rFonts w:eastAsia="Calibri"/>
          <w:lang w:eastAsia="en-US"/>
        </w:rPr>
      </w:pPr>
    </w:p>
    <w:p w:rsidR="00182E57" w:rsidRPr="00B95030" w:rsidRDefault="00182E57" w:rsidP="00182E57">
      <w:pPr>
        <w:spacing w:after="200" w:line="276" w:lineRule="auto"/>
        <w:jc w:val="both"/>
        <w:rPr>
          <w:rFonts w:eastAsia="Calibri"/>
          <w:lang w:eastAsia="en-US"/>
        </w:rPr>
      </w:pPr>
    </w:p>
    <w:p w:rsidR="00182E57" w:rsidRPr="00B95030" w:rsidRDefault="00182E57" w:rsidP="00182E57">
      <w:pPr>
        <w:spacing w:after="200" w:line="276" w:lineRule="auto"/>
        <w:jc w:val="both"/>
        <w:rPr>
          <w:rFonts w:eastAsia="Calibri"/>
          <w:lang w:eastAsia="en-US"/>
        </w:rPr>
      </w:pPr>
      <w:r w:rsidRPr="00B95030">
        <w:rPr>
          <w:rFonts w:eastAsia="Calibri"/>
          <w:lang w:eastAsia="en-US"/>
        </w:rPr>
        <w:t>Karar(Puan):                                                                       Tarih:</w:t>
      </w:r>
    </w:p>
    <w:p w:rsidR="00182E57" w:rsidRPr="00B95030" w:rsidRDefault="00182E57" w:rsidP="00182E57">
      <w:pPr>
        <w:spacing w:after="200" w:line="276" w:lineRule="auto"/>
        <w:jc w:val="both"/>
        <w:rPr>
          <w:rFonts w:eastAsia="Calibri"/>
          <w:lang w:eastAsia="en-US"/>
        </w:rPr>
      </w:pPr>
    </w:p>
    <w:p w:rsidR="00182E57" w:rsidRPr="00B95030" w:rsidRDefault="00182E57" w:rsidP="00182E57">
      <w:pPr>
        <w:spacing w:after="200" w:line="276" w:lineRule="auto"/>
        <w:jc w:val="both"/>
        <w:rPr>
          <w:rFonts w:eastAsia="Calibri"/>
          <w:lang w:eastAsia="en-US"/>
        </w:rPr>
      </w:pPr>
    </w:p>
    <w:p w:rsidR="00182E57" w:rsidRPr="00B95030" w:rsidRDefault="00182E57" w:rsidP="00182E57">
      <w:pPr>
        <w:spacing w:after="200" w:line="276" w:lineRule="auto"/>
        <w:jc w:val="both"/>
        <w:rPr>
          <w:rFonts w:eastAsia="Calibri"/>
          <w:lang w:eastAsia="en-US"/>
        </w:rPr>
      </w:pPr>
    </w:p>
    <w:p w:rsidR="00182E57" w:rsidRPr="00B95030" w:rsidRDefault="00182E57" w:rsidP="00182E57">
      <w:pPr>
        <w:spacing w:after="200" w:line="276" w:lineRule="auto"/>
        <w:jc w:val="both"/>
        <w:rPr>
          <w:rFonts w:eastAsia="Calibri"/>
          <w:lang w:eastAsia="en-US"/>
        </w:rPr>
      </w:pPr>
    </w:p>
    <w:p w:rsidR="00182E57" w:rsidRPr="00B95030" w:rsidRDefault="00182E57" w:rsidP="00182E57">
      <w:pPr>
        <w:shd w:val="clear" w:color="auto" w:fill="FFFFFF"/>
        <w:jc w:val="center"/>
        <w:rPr>
          <w:b/>
        </w:rPr>
      </w:pPr>
      <w:r w:rsidRPr="00B95030">
        <w:rPr>
          <w:b/>
        </w:rPr>
        <w:lastRenderedPageBreak/>
        <w:t>2020-2021 EĞİTİM ÖĞRETİM YILI</w:t>
      </w:r>
    </w:p>
    <w:p w:rsidR="00182E57" w:rsidRPr="00B95030" w:rsidRDefault="00182E57" w:rsidP="00182E57">
      <w:pPr>
        <w:shd w:val="clear" w:color="auto" w:fill="FFFFFF"/>
        <w:jc w:val="center"/>
        <w:rPr>
          <w:b/>
        </w:rPr>
      </w:pPr>
      <w:r w:rsidRPr="00B95030">
        <w:rPr>
          <w:b/>
        </w:rPr>
        <w:t>DÖNEM V DERMATOLOJİ STAJI</w:t>
      </w:r>
    </w:p>
    <w:p w:rsidR="0005584B" w:rsidRPr="00B95030" w:rsidRDefault="0005584B" w:rsidP="0005584B">
      <w:pPr>
        <w:shd w:val="clear" w:color="auto" w:fill="FFFFFF"/>
        <w:rPr>
          <w:b/>
        </w:rPr>
      </w:pPr>
      <w:r w:rsidRPr="00B95030">
        <w:rPr>
          <w:b/>
          <w:u w:val="single"/>
        </w:rPr>
        <w:t xml:space="preserve">I. HAFTA    </w:t>
      </w:r>
      <w:r w:rsidRPr="00B95030">
        <w:rPr>
          <w:b/>
        </w:rPr>
        <w:t xml:space="preserve">        </w:t>
      </w:r>
    </w:p>
    <w:p w:rsidR="0005584B" w:rsidRPr="00B95030" w:rsidRDefault="0005584B" w:rsidP="0005584B">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05584B" w:rsidRPr="00B95030" w:rsidTr="0005584B">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05584B" w:rsidRPr="00B95030" w:rsidTr="0005584B">
        <w:trPr>
          <w:trHeight w:val="19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Derinin histopatoloji ve fizyolojisi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Deri döküntüleri/lezyonlarını tanıma, derinin elamenter lezyonları</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Dermatolojik muayene</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Deri ve ve yumuşak doku </w:t>
            </w:r>
            <w:proofErr w:type="gramStart"/>
            <w:r w:rsidRPr="00B95030">
              <w:rPr>
                <w:rFonts w:ascii="Times New Roman" w:hAnsi="Times New Roman" w:cs="Times New Roman"/>
                <w:sz w:val="24"/>
                <w:szCs w:val="24"/>
              </w:rPr>
              <w:t>enfeksiyonları</w:t>
            </w:r>
            <w:proofErr w:type="gramEnd"/>
            <w:r w:rsidRPr="00B95030">
              <w:rPr>
                <w:rFonts w:ascii="Times New Roman" w:hAnsi="Times New Roman" w:cs="Times New Roman"/>
                <w:sz w:val="24"/>
                <w:szCs w:val="24"/>
              </w:rPr>
              <w:t>, abseleri, derinin bakteriyel enfeksiyonları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05584B" w:rsidRPr="00B95030" w:rsidRDefault="002E6341" w:rsidP="002E634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rPr>
          <w:trHeight w:val="25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 xml:space="preserve">Derinin viral </w:t>
            </w:r>
            <w:proofErr w:type="gramStart"/>
            <w:r w:rsidRPr="00B95030">
              <w:t>enfeksiyonları</w:t>
            </w:r>
            <w:proofErr w:type="gramEnd"/>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Derinin paraziter hastalıkları ve böcek sokmaları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Derinin mantar hastalıkları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bl>
    <w:p w:rsidR="0005584B" w:rsidRPr="00B95030" w:rsidRDefault="0005584B" w:rsidP="0005584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05584B" w:rsidRPr="00B95030" w:rsidTr="0005584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05584B" w:rsidRPr="00B95030" w:rsidRDefault="0005584B" w:rsidP="0005584B">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Kontakt dermatit</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Atopik dermatit</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Seboreik dermatit</w:t>
            </w:r>
          </w:p>
        </w:tc>
        <w:tc>
          <w:tcPr>
            <w:tcW w:w="2551" w:type="dxa"/>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05584B" w:rsidRPr="00B95030" w:rsidRDefault="0005584B" w:rsidP="0005584B">
            <w:pPr>
              <w:rPr>
                <w:noProof/>
                <w:lang w:val="en-US"/>
              </w:rPr>
            </w:pPr>
            <w:r w:rsidRPr="00B95030">
              <w:t>Bebek bezi dermatiti</w:t>
            </w:r>
          </w:p>
        </w:tc>
        <w:tc>
          <w:tcPr>
            <w:tcW w:w="2551" w:type="dxa"/>
          </w:tcPr>
          <w:p w:rsidR="0005584B" w:rsidRPr="00B95030" w:rsidRDefault="0005584B" w:rsidP="0005584B">
            <w:pPr>
              <w:rPr>
                <w:noProof/>
                <w:lang w:val="en-US"/>
              </w:rPr>
            </w:pPr>
            <w:r w:rsidRPr="00B95030">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 xml:space="preserve">Lepra  </w:t>
            </w:r>
          </w:p>
        </w:tc>
        <w:tc>
          <w:tcPr>
            <w:tcW w:w="2551" w:type="dxa"/>
          </w:tcPr>
          <w:p w:rsidR="0005584B" w:rsidRPr="00B95030" w:rsidRDefault="0005584B" w:rsidP="0005584B">
            <w:pPr>
              <w:rPr>
                <w:noProof/>
                <w:lang w:val="en-US"/>
              </w:rPr>
            </w:pPr>
            <w:r w:rsidRPr="00B95030">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Kutanöz Leishmaniazis</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Deri tüberkülozları </w:t>
            </w:r>
          </w:p>
        </w:tc>
        <w:tc>
          <w:tcPr>
            <w:tcW w:w="2551"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bl>
    <w:p w:rsidR="0005584B" w:rsidRPr="00B95030" w:rsidRDefault="0005584B" w:rsidP="0005584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05584B" w:rsidRPr="00B95030" w:rsidTr="0005584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08.30  - 09.20   </w:t>
            </w:r>
          </w:p>
        </w:tc>
        <w:tc>
          <w:tcPr>
            <w:tcW w:w="1984" w:type="dxa"/>
            <w:tcBorders>
              <w:top w:val="single" w:sz="8" w:space="0" w:color="auto"/>
              <w:left w:val="single" w:sz="8" w:space="0" w:color="auto"/>
              <w:right w:val="single" w:sz="8" w:space="0" w:color="auto"/>
            </w:tcBorders>
            <w:hideMark/>
          </w:tcPr>
          <w:p w:rsidR="0005584B" w:rsidRPr="00B95030" w:rsidRDefault="0005584B" w:rsidP="0005584B">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Psöriazis </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09.30  - 10.20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Liken planus </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10.30  - 11.20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05584B" w:rsidRPr="00B95030" w:rsidRDefault="0005584B" w:rsidP="0005584B">
            <w:pPr>
              <w:rPr>
                <w:noProof/>
                <w:lang w:val="en-US"/>
              </w:rPr>
            </w:pPr>
            <w:r w:rsidRPr="00B95030">
              <w:t xml:space="preserve">Pitriazis rosea </w:t>
            </w:r>
          </w:p>
        </w:tc>
        <w:tc>
          <w:tcPr>
            <w:tcW w:w="2551" w:type="dxa"/>
          </w:tcPr>
          <w:p w:rsidR="0005584B" w:rsidRPr="00B95030" w:rsidRDefault="0005584B" w:rsidP="0005584B">
            <w:pPr>
              <w:rPr>
                <w:noProof/>
                <w:lang w:val="en-US"/>
              </w:rPr>
            </w:pPr>
            <w:r w:rsidRPr="00B95030">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11.30  - 12.20</w:t>
            </w:r>
          </w:p>
        </w:tc>
        <w:tc>
          <w:tcPr>
            <w:tcW w:w="1984"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05584B" w:rsidRPr="00B95030" w:rsidRDefault="0005584B" w:rsidP="0005584B">
            <w:pPr>
              <w:rPr>
                <w:noProof/>
                <w:lang w:val="en-US"/>
              </w:rPr>
            </w:pPr>
            <w:r w:rsidRPr="00B95030">
              <w:t xml:space="preserve">Vitiligo </w:t>
            </w:r>
          </w:p>
        </w:tc>
        <w:tc>
          <w:tcPr>
            <w:tcW w:w="2551" w:type="dxa"/>
          </w:tcPr>
          <w:p w:rsidR="0005584B" w:rsidRPr="00B95030" w:rsidRDefault="0005584B" w:rsidP="0005584B">
            <w:pPr>
              <w:rPr>
                <w:noProof/>
                <w:lang w:val="en-US"/>
              </w:rPr>
            </w:pPr>
            <w:r w:rsidRPr="00B95030">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c>
          <w:tcPr>
            <w:tcW w:w="1984"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13.30  - 14.20   </w:t>
            </w:r>
          </w:p>
        </w:tc>
        <w:tc>
          <w:tcPr>
            <w:tcW w:w="1984"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Akne vulgaris ve Akne rosasea</w:t>
            </w:r>
          </w:p>
        </w:tc>
        <w:tc>
          <w:tcPr>
            <w:tcW w:w="2551" w:type="dxa"/>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14.30  - 15.20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Reaktif dermatozlar, Eritema multiforme</w:t>
            </w:r>
          </w:p>
        </w:tc>
        <w:tc>
          <w:tcPr>
            <w:tcW w:w="2551"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7"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15.30  - </w:t>
            </w:r>
            <w:r w:rsidRPr="00B95030">
              <w:lastRenderedPageBreak/>
              <w:t xml:space="preserve">16.20   </w:t>
            </w:r>
          </w:p>
        </w:tc>
        <w:tc>
          <w:tcPr>
            <w:tcW w:w="1984"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lastRenderedPageBreak/>
              <w:t>Subkutan yağ dokusu hastalıkları</w:t>
            </w:r>
          </w:p>
        </w:tc>
        <w:tc>
          <w:tcPr>
            <w:tcW w:w="2551"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Sevgi </w:t>
            </w:r>
            <w:r w:rsidRPr="00B95030">
              <w:rPr>
                <w:rFonts w:ascii="Times New Roman" w:hAnsi="Times New Roman" w:cs="Times New Roman"/>
                <w:sz w:val="24"/>
                <w:szCs w:val="24"/>
              </w:rPr>
              <w:lastRenderedPageBreak/>
              <w:t>KULAKLI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jc w:val="center"/>
            </w:pPr>
            <w:r w:rsidRPr="00B95030">
              <w:rPr>
                <w:b/>
                <w:noProof/>
                <w:color w:val="FFFFFF" w:themeColor="background1"/>
                <w:lang w:val="en-US"/>
              </w:rPr>
              <w:t>4.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Büllöz hastalıklara yaklaşım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 xml:space="preserve">Stevens Johnson </w:t>
            </w:r>
            <w:proofErr w:type="gramStart"/>
            <w:r w:rsidRPr="00B95030">
              <w:t>sendromu</w:t>
            </w:r>
            <w:proofErr w:type="gramEnd"/>
            <w:r w:rsidRPr="00B95030">
              <w:t>-Toksik epidermal nekroliz</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 xml:space="preserve">Kaşıntılı hastaya yaklaşım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Alopesiler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Derinin benign tümörleri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rPr>
                <w:color w:val="000000"/>
              </w:rPr>
              <w:t>Derinin premalign tümörleri</w:t>
            </w:r>
            <w:r w:rsidRPr="00B95030">
              <w:t xml:space="preserve">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Derinin malign tümörleri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Işıl Deniz OĞUZ</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Fiziksel ajanlara bağlı deri hastalıkları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Işıl Deniz OĞUZ</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 Sifilis</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Diğer veneryal hastalıklar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Ürtiker, Anjioödem ve anaflaksi </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Ürtiker, anjiödem ve anaflaksi</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rPr>
                <w:color w:val="000000"/>
              </w:rPr>
              <w:t xml:space="preserve">Aşırı duyarlılık reaksiyonları -İlaç reaksiyonları </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Dermatolojide topikal tedavi kullanımı</w:t>
            </w:r>
            <w:r w:rsidRPr="00B95030">
              <w:rPr>
                <w:rFonts w:ascii="Times New Roman" w:hAnsi="Times New Roman" w:cs="Times New Roman"/>
                <w:sz w:val="24"/>
                <w:szCs w:val="24"/>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Dermatolojide sistemik tedavi kullanımı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Antihistaminikler</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Burak AKŞAN</w:t>
            </w:r>
          </w:p>
        </w:tc>
      </w:tr>
    </w:tbl>
    <w:p w:rsidR="0005584B" w:rsidRPr="00B95030" w:rsidRDefault="0005584B" w:rsidP="0005584B">
      <w:pPr>
        <w:shd w:val="clear" w:color="auto" w:fill="FFFFFF"/>
        <w:rPr>
          <w:b/>
          <w:u w:val="single"/>
        </w:rPr>
      </w:pPr>
    </w:p>
    <w:p w:rsidR="0005584B" w:rsidRPr="00B95030" w:rsidRDefault="0005584B" w:rsidP="0005584B">
      <w:pPr>
        <w:shd w:val="clear" w:color="auto" w:fill="FFFFFF"/>
        <w:rPr>
          <w:b/>
          <w:u w:val="single"/>
        </w:rPr>
      </w:pPr>
    </w:p>
    <w:p w:rsidR="0005584B" w:rsidRPr="00B95030" w:rsidRDefault="0005584B" w:rsidP="0005584B">
      <w:pPr>
        <w:shd w:val="clear" w:color="auto" w:fill="FFFFFF"/>
        <w:rPr>
          <w:b/>
          <w:u w:val="single"/>
        </w:rPr>
      </w:pPr>
    </w:p>
    <w:p w:rsidR="0005584B" w:rsidRPr="00B95030" w:rsidRDefault="0005584B" w:rsidP="0005584B">
      <w:pPr>
        <w:shd w:val="clear" w:color="auto" w:fill="FFFFFF"/>
        <w:rPr>
          <w:b/>
          <w:u w:val="single"/>
        </w:rPr>
      </w:pPr>
      <w:r w:rsidRPr="00B95030">
        <w:rPr>
          <w:b/>
          <w:u w:val="single"/>
        </w:rPr>
        <w:t xml:space="preserve">II. HAFTA                                     </w:t>
      </w:r>
    </w:p>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Behçet hastalığı ve ağız yarasına yaklaşım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Vaskülit ( Kutanöz)</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rPr>
                <w:noProof/>
                <w:lang w:val="en-US"/>
              </w:rPr>
            </w:pPr>
            <w:r w:rsidRPr="00B95030">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Lupus eritematozus ve diğer bağ dokusu hastalıkları deri bulguları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Ter ve yağ bezi hastalıkları</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jc w:val="both"/>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Mikozis fungoides</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 xml:space="preserve">Genodermatozlar (nörokutanöz hastalıklar, iktiyozlar, epidermoliz bülloza)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Sevgi KULAKLI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Eritroderma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Dr. Öğr. Üyesi Sevgi KULAKLI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Servis viziti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Kliniğin tanıtılması: Dermatoloji kliniğinde kullanılan araç, gereç ve aletler </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Temel hekimlik uygulamaları (Genel ve soruna yönelik öykü alabilme)</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Soru cevap tartışma saati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noProof/>
                <w:sz w:val="24"/>
                <w:szCs w:val="24"/>
                <w:lang w:val="en-US"/>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Poliklinikte hasta başı eğitim</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rPr>
                <w:noProof/>
                <w:lang w:val="en-US"/>
              </w:rPr>
            </w:pPr>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Temel hekimlik uygulamaları (Genel ve soruna yönelik fizik muayene- Deri muayenesi ve elamenter lezyonların tanınması)</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rPr>
          <w:trHeight w:val="23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Soru cevap tartışma saati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Klinikte yatan hastayı hazırlama ve sunma</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Klinikte yatan hastayı hazırlama ve sunma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Klinikte yatan hastayı hazırlama ve sunma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rPr>
          <w:trHeight w:val="23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3754F6" w:rsidP="0005584B">
            <w:r w:rsidRPr="00B95030">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Seminer Saati</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Temel hekimlik uygulamaları (Mikroskop kullanabilme-Nativ preparat hazırlama)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Temel hekimlik uygulamaları (Kültür için örnek alabilme)</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3754F6" w:rsidP="0005584B">
            <w:r w:rsidRPr="00B95030">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 xml:space="preserve">Makale saati </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2E6341" w:rsidRPr="00B95030" w:rsidRDefault="002E6341" w:rsidP="002E6341">
            <w:pPr>
              <w:jc w:val="center"/>
              <w:rPr>
                <w:b/>
                <w:noProof/>
                <w:lang w:val="en-US"/>
              </w:rP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rPr>
          <w:trHeight w:val="23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shd w:val="clear" w:color="auto" w:fill="FFFFFF"/>
        <w:rPr>
          <w:b/>
        </w:rPr>
      </w:pPr>
    </w:p>
    <w:p w:rsidR="0005584B" w:rsidRPr="00B95030" w:rsidRDefault="0005584B" w:rsidP="0005584B">
      <w:pPr>
        <w:shd w:val="clear" w:color="auto" w:fill="FFFFFF"/>
        <w:rPr>
          <w:b/>
        </w:rPr>
      </w:pPr>
    </w:p>
    <w:p w:rsidR="003754F6" w:rsidRPr="00B95030" w:rsidRDefault="003754F6" w:rsidP="0005584B">
      <w:pPr>
        <w:shd w:val="clear" w:color="auto" w:fill="FFFFFF"/>
        <w:rPr>
          <w:b/>
        </w:rPr>
      </w:pPr>
    </w:p>
    <w:p w:rsidR="0005584B" w:rsidRPr="00B95030" w:rsidRDefault="0005584B" w:rsidP="0005584B">
      <w:pPr>
        <w:shd w:val="clear" w:color="auto" w:fill="FFFFFF"/>
        <w:rPr>
          <w:b/>
          <w:u w:val="single"/>
        </w:rPr>
      </w:pPr>
      <w:r w:rsidRPr="00B95030">
        <w:rPr>
          <w:b/>
          <w:u w:val="single"/>
        </w:rPr>
        <w:t xml:space="preserve">III. HAFTA                                     </w:t>
      </w:r>
    </w:p>
    <w:p w:rsidR="0005584B" w:rsidRPr="00B95030" w:rsidRDefault="0005584B" w:rsidP="0005584B">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Servis viziti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Klinikte yatan hastayı hazırlama ve sunma</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2E6341" w:rsidRPr="00B95030" w:rsidRDefault="002E6341" w:rsidP="002E6341">
            <w:pPr>
              <w:jc w:val="center"/>
              <w:rPr>
                <w:b/>
                <w:noProof/>
                <w:lang w:val="en-US"/>
              </w:rP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Temel hekimlik uygulamaları (Kene çıkarabilme)</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05584B" w:rsidRPr="00B95030" w:rsidRDefault="0005584B" w:rsidP="0005584B">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05584B" w:rsidRPr="00B95030" w:rsidTr="0005584B">
        <w:trPr>
          <w:trHeight w:val="22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Servis viziti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Temel hekimlik uygulamaları (Reçete uygulayabilme)</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05584B">
            <w:pPr>
              <w:tabs>
                <w:tab w:val="left" w:pos="2685"/>
              </w:tabs>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 xml:space="preserve">Olgularla genel tekrar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Servis viziti</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Servis viziti</w:t>
            </w:r>
            <w:r w:rsidRPr="00B95030">
              <w:rPr>
                <w:color w:val="000000"/>
                <w:lang w:eastAsia="en-US"/>
              </w:rPr>
              <w:t xml:space="preserve"> </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rPr>
                <w:color w:val="000000"/>
                <w:lang w:eastAsia="en-US"/>
              </w:rPr>
              <w:t>Serbest çalışma</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5584B" w:rsidRPr="00B95030" w:rsidRDefault="002E6341" w:rsidP="002E634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rPr>
          <w:trHeight w:val="238"/>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Olgularla genel tekrar</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Poliklinikte hasta başı eğitim</w:t>
            </w:r>
          </w:p>
        </w:tc>
        <w:tc>
          <w:tcPr>
            <w:tcW w:w="2643" w:type="dxa"/>
            <w:tcBorders>
              <w:top w:val="single" w:sz="8" w:space="0" w:color="auto"/>
              <w:left w:val="single" w:sz="8" w:space="0" w:color="auto"/>
              <w:bottom w:val="single" w:sz="8" w:space="0" w:color="auto"/>
              <w:right w:val="single" w:sz="8" w:space="0" w:color="auto"/>
            </w:tcBorders>
          </w:tcPr>
          <w:p w:rsidR="0005584B" w:rsidRPr="00B95030" w:rsidRDefault="0005584B" w:rsidP="0005584B">
            <w:r w:rsidRPr="00B95030">
              <w:t>Tüm Öğretim Üyeleri</w:t>
            </w:r>
          </w:p>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05584B" w:rsidRPr="00B95030" w:rsidTr="0005584B">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05584B" w:rsidRPr="00B95030" w:rsidTr="0005584B">
        <w:trPr>
          <w:trHeight w:val="177"/>
        </w:trPr>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vMerge w:val="restart"/>
            <w:tcBorders>
              <w:top w:val="single" w:sz="8" w:space="0" w:color="auto"/>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05584B" w:rsidRPr="00B95030" w:rsidRDefault="0005584B" w:rsidP="0005584B">
            <w:pPr>
              <w:rPr>
                <w:b/>
              </w:rPr>
            </w:pPr>
          </w:p>
          <w:p w:rsidR="0005584B" w:rsidRPr="00B95030" w:rsidRDefault="0005584B" w:rsidP="0005584B">
            <w:pPr>
              <w:jc w:val="center"/>
              <w:rPr>
                <w:b/>
              </w:rPr>
            </w:pPr>
            <w:r w:rsidRPr="00B95030">
              <w:rPr>
                <w:b/>
              </w:rPr>
              <w:t>YAZILI SINAV</w:t>
            </w:r>
          </w:p>
        </w:tc>
        <w:tc>
          <w:tcPr>
            <w:tcW w:w="2358" w:type="dxa"/>
            <w:vMerge w:val="restart"/>
            <w:tcBorders>
              <w:top w:val="single" w:sz="8" w:space="0" w:color="auto"/>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vMerge/>
            <w:tcBorders>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05584B" w:rsidRPr="00B95030" w:rsidRDefault="0005584B" w:rsidP="0005584B"/>
        </w:tc>
        <w:tc>
          <w:tcPr>
            <w:tcW w:w="2358" w:type="dxa"/>
            <w:vMerge/>
            <w:tcBorders>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vMerge/>
            <w:tcBorders>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05584B" w:rsidRPr="00B95030" w:rsidRDefault="0005584B" w:rsidP="0005584B"/>
        </w:tc>
        <w:tc>
          <w:tcPr>
            <w:tcW w:w="2358" w:type="dxa"/>
            <w:vMerge/>
            <w:tcBorders>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vMerge/>
            <w:tcBorders>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05584B" w:rsidRPr="00B95030" w:rsidRDefault="0005584B" w:rsidP="0005584B"/>
        </w:tc>
        <w:tc>
          <w:tcPr>
            <w:tcW w:w="2358" w:type="dxa"/>
            <w:vMerge/>
            <w:tcBorders>
              <w:left w:val="single" w:sz="8" w:space="0" w:color="auto"/>
              <w:bottom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hideMark/>
          </w:tcPr>
          <w:p w:rsidR="0005584B" w:rsidRPr="00B95030" w:rsidRDefault="002E6341" w:rsidP="0005584B">
            <w:pPr>
              <w:jc w:val="center"/>
            </w:pPr>
            <w:r w:rsidRPr="00B95030">
              <w:rPr>
                <w:b/>
                <w:noProof/>
                <w:lang w:val="en-US"/>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vMerge w:val="restart"/>
            <w:tcBorders>
              <w:top w:val="single" w:sz="8" w:space="0" w:color="auto"/>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color w:val="000000"/>
                <w:sz w:val="24"/>
                <w:szCs w:val="24"/>
              </w:rPr>
            </w:pPr>
          </w:p>
        </w:tc>
        <w:tc>
          <w:tcPr>
            <w:tcW w:w="4678" w:type="dxa"/>
            <w:vMerge w:val="restart"/>
            <w:tcBorders>
              <w:left w:val="single" w:sz="8" w:space="0" w:color="auto"/>
              <w:right w:val="single" w:sz="8" w:space="0" w:color="auto"/>
            </w:tcBorders>
            <w:hideMark/>
          </w:tcPr>
          <w:p w:rsidR="0005584B" w:rsidRPr="00B95030" w:rsidRDefault="0005584B" w:rsidP="0005584B">
            <w:pPr>
              <w:jc w:val="center"/>
              <w:rPr>
                <w:b/>
              </w:rPr>
            </w:pPr>
          </w:p>
          <w:p w:rsidR="0005584B" w:rsidRPr="00B95030" w:rsidRDefault="0005584B" w:rsidP="0005584B">
            <w:pPr>
              <w:jc w:val="center"/>
              <w:rPr>
                <w:b/>
              </w:rPr>
            </w:pPr>
            <w:r w:rsidRPr="00B95030">
              <w:rPr>
                <w:b/>
              </w:rPr>
              <w:t>Serbest Çalışma</w:t>
            </w:r>
          </w:p>
          <w:p w:rsidR="0005584B" w:rsidRPr="00B95030" w:rsidRDefault="0005584B" w:rsidP="0005584B">
            <w:pPr>
              <w:jc w:val="center"/>
              <w:rPr>
                <w:b/>
              </w:rPr>
            </w:pPr>
          </w:p>
          <w:p w:rsidR="0005584B" w:rsidRPr="00B95030" w:rsidRDefault="0005584B" w:rsidP="0005584B">
            <w:pPr>
              <w:jc w:val="center"/>
              <w:rPr>
                <w:b/>
              </w:rPr>
            </w:pPr>
          </w:p>
        </w:tc>
        <w:tc>
          <w:tcPr>
            <w:tcW w:w="2358" w:type="dxa"/>
            <w:vMerge w:val="restart"/>
            <w:tcBorders>
              <w:top w:val="single" w:sz="8" w:space="0" w:color="auto"/>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vMerge/>
            <w:tcBorders>
              <w:left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05584B" w:rsidRPr="00B95030" w:rsidRDefault="0005584B" w:rsidP="0005584B"/>
        </w:tc>
        <w:tc>
          <w:tcPr>
            <w:tcW w:w="2358" w:type="dxa"/>
            <w:vMerge/>
            <w:tcBorders>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vMerge/>
            <w:tcBorders>
              <w:left w:val="single" w:sz="8" w:space="0" w:color="auto"/>
              <w:right w:val="single" w:sz="8" w:space="0" w:color="auto"/>
            </w:tcBorders>
          </w:tcPr>
          <w:p w:rsidR="0005584B" w:rsidRPr="00B95030" w:rsidRDefault="0005584B" w:rsidP="0005584B">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05584B" w:rsidRPr="00B95030" w:rsidRDefault="0005584B" w:rsidP="0005584B"/>
        </w:tc>
        <w:tc>
          <w:tcPr>
            <w:tcW w:w="2358" w:type="dxa"/>
            <w:vMerge/>
            <w:tcBorders>
              <w:left w:val="single" w:sz="8" w:space="0" w:color="auto"/>
              <w:right w:val="single" w:sz="8" w:space="0" w:color="auto"/>
            </w:tcBorders>
          </w:tcPr>
          <w:p w:rsidR="0005584B" w:rsidRPr="00B95030" w:rsidRDefault="0005584B" w:rsidP="0005584B"/>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vMerge/>
            <w:tcBorders>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hideMark/>
          </w:tcPr>
          <w:p w:rsidR="0005584B" w:rsidRPr="00B95030" w:rsidRDefault="0005584B" w:rsidP="0005584B"/>
        </w:tc>
        <w:tc>
          <w:tcPr>
            <w:tcW w:w="2358" w:type="dxa"/>
            <w:vMerge/>
            <w:tcBorders>
              <w:left w:val="single" w:sz="8" w:space="0" w:color="auto"/>
              <w:bottom w:val="single" w:sz="8" w:space="0" w:color="auto"/>
              <w:right w:val="single" w:sz="8" w:space="0" w:color="auto"/>
            </w:tcBorders>
          </w:tcPr>
          <w:p w:rsidR="0005584B" w:rsidRPr="00B95030" w:rsidRDefault="0005584B" w:rsidP="0005584B"/>
        </w:tc>
      </w:tr>
    </w:tbl>
    <w:p w:rsidR="0005584B" w:rsidRPr="00B95030" w:rsidRDefault="0005584B" w:rsidP="0005584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05584B" w:rsidRPr="00B95030" w:rsidTr="0005584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05584B" w:rsidRPr="00B95030" w:rsidRDefault="0005584B" w:rsidP="0005584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right w:val="single" w:sz="8" w:space="0" w:color="auto"/>
            </w:tcBorders>
          </w:tcPr>
          <w:p w:rsidR="0005584B" w:rsidRPr="00B95030" w:rsidRDefault="0005584B" w:rsidP="0005584B">
            <w:pPr>
              <w:pStyle w:val="AralkYok"/>
              <w:spacing w:line="276" w:lineRule="auto"/>
              <w:jc w:val="center"/>
              <w:rPr>
                <w:rFonts w:ascii="Times New Roman" w:hAnsi="Times New Roman" w:cs="Times New Roman"/>
                <w:b/>
                <w:noProof/>
                <w:sz w:val="24"/>
                <w:szCs w:val="24"/>
                <w:lang w:val="en-US"/>
              </w:rPr>
            </w:pPr>
          </w:p>
          <w:p w:rsidR="0005584B" w:rsidRPr="00B95030" w:rsidRDefault="0005584B" w:rsidP="0005584B">
            <w:pPr>
              <w:spacing w:line="276" w:lineRule="auto"/>
              <w:jc w:val="center"/>
              <w:rPr>
                <w:b/>
                <w:noProof/>
                <w:lang w:val="en-US"/>
              </w:rPr>
            </w:pPr>
          </w:p>
          <w:p w:rsidR="0005584B" w:rsidRPr="00B95030" w:rsidRDefault="0005584B" w:rsidP="0005584B">
            <w:pPr>
              <w:spacing w:line="276" w:lineRule="auto"/>
              <w:jc w:val="center"/>
              <w:rPr>
                <w:b/>
                <w:noProof/>
                <w:lang w:val="en-US"/>
              </w:rPr>
            </w:pPr>
          </w:p>
          <w:p w:rsidR="0005584B" w:rsidRPr="00B95030" w:rsidRDefault="0005584B" w:rsidP="0005584B">
            <w:pPr>
              <w:spacing w:line="276" w:lineRule="auto"/>
              <w:jc w:val="center"/>
              <w:rPr>
                <w:b/>
                <w:noProof/>
                <w:lang w:val="en-US"/>
              </w:rPr>
            </w:pPr>
            <w:r w:rsidRPr="00B95030">
              <w:rPr>
                <w:b/>
                <w:noProof/>
                <w:lang w:val="en-US"/>
              </w:rPr>
              <w:t>SÖZLÜ SINAV</w:t>
            </w:r>
          </w:p>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color w:val="FF0000"/>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r w:rsidR="0005584B" w:rsidRPr="00B95030" w:rsidTr="0005584B">
        <w:tc>
          <w:tcPr>
            <w:tcW w:w="1419" w:type="dxa"/>
            <w:tcBorders>
              <w:top w:val="single" w:sz="8" w:space="0" w:color="auto"/>
              <w:left w:val="single" w:sz="8" w:space="0" w:color="auto"/>
              <w:bottom w:val="single" w:sz="8" w:space="0" w:color="auto"/>
              <w:right w:val="single" w:sz="8" w:space="0" w:color="auto"/>
            </w:tcBorders>
            <w:hideMark/>
          </w:tcPr>
          <w:p w:rsidR="0005584B" w:rsidRPr="00B95030" w:rsidRDefault="0005584B" w:rsidP="0005584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05584B" w:rsidRPr="00B95030" w:rsidRDefault="0005584B" w:rsidP="0005584B">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05584B" w:rsidRPr="00B95030" w:rsidRDefault="0005584B" w:rsidP="0005584B">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05584B" w:rsidRPr="00B95030" w:rsidRDefault="0005584B" w:rsidP="0005584B">
            <w:pPr>
              <w:pStyle w:val="AralkYok"/>
              <w:rPr>
                <w:rFonts w:ascii="Times New Roman" w:hAnsi="Times New Roman" w:cs="Times New Roman"/>
                <w:sz w:val="24"/>
                <w:szCs w:val="24"/>
              </w:rPr>
            </w:pPr>
          </w:p>
        </w:tc>
      </w:tr>
    </w:tbl>
    <w:p w:rsidR="0005584B" w:rsidRPr="00B95030" w:rsidRDefault="0005584B" w:rsidP="0005584B">
      <w:pPr>
        <w:jc w:val="center"/>
        <w:rPr>
          <w:b/>
          <w:u w:val="single"/>
        </w:rPr>
      </w:pPr>
    </w:p>
    <w:p w:rsidR="0005584B" w:rsidRPr="00B95030" w:rsidRDefault="0005584B" w:rsidP="0005584B">
      <w:pPr>
        <w:jc w:val="center"/>
        <w:rPr>
          <w:b/>
        </w:rPr>
      </w:pPr>
    </w:p>
    <w:p w:rsidR="0005584B" w:rsidRPr="00B95030" w:rsidRDefault="0005584B" w:rsidP="0005584B">
      <w:pPr>
        <w:rPr>
          <w:b/>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052CCF" w:rsidRPr="00B95030" w:rsidRDefault="00052CCF" w:rsidP="00952DE1">
      <w:pPr>
        <w:rPr>
          <w:b/>
          <w:noProof/>
          <w:lang w:val="en-US"/>
        </w:rPr>
      </w:pPr>
    </w:p>
    <w:p w:rsidR="00052CCF" w:rsidRPr="00B95030" w:rsidRDefault="00052CCF"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Pr="00B95030" w:rsidRDefault="00B95030" w:rsidP="00952DE1">
      <w:pPr>
        <w:rPr>
          <w:b/>
          <w:noProof/>
          <w:lang w:val="en-US"/>
        </w:rPr>
      </w:pPr>
    </w:p>
    <w:p w:rsidR="00952DE1" w:rsidRPr="00B95030" w:rsidRDefault="00952DE1" w:rsidP="00952DE1">
      <w:pP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t>GÖZ HASTALIKLARI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91041" w:rsidP="00952DE1">
      <w:pPr>
        <w:jc w:val="center"/>
        <w:rPr>
          <w:b/>
          <w:noProof/>
          <w:lang w:val="en-US"/>
        </w:rPr>
      </w:pPr>
      <w:r w:rsidRPr="00B95030">
        <w:rPr>
          <w:b/>
          <w:noProof/>
          <w:lang w:val="en-US"/>
        </w:rPr>
        <w:t>GÖZ HASTALIKLARI STAJI</w:t>
      </w: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tbl>
      <w:tblPr>
        <w:tblW w:w="9072" w:type="dxa"/>
        <w:tblInd w:w="-5" w:type="dxa"/>
        <w:tblLayout w:type="fixed"/>
        <w:tblLook w:val="0000"/>
      </w:tblPr>
      <w:tblGrid>
        <w:gridCol w:w="4533"/>
        <w:gridCol w:w="4539"/>
      </w:tblGrid>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rPr>
                <w:noProof/>
                <w:lang w:val="en-US"/>
              </w:rPr>
            </w:pPr>
            <w:r w:rsidRPr="00B95030">
              <w:rPr>
                <w:rFonts w:eastAsia="Calibri"/>
                <w:b/>
                <w:bCs/>
                <w:noProof/>
                <w:lang w:val="en-US" w:eastAsia="en-US"/>
              </w:rPr>
              <w:t>Başkoordinatör:</w:t>
            </w:r>
          </w:p>
        </w:tc>
        <w:tc>
          <w:tcPr>
            <w:tcW w:w="453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spacing w:after="200" w:line="276" w:lineRule="auto"/>
              <w:rPr>
                <w:noProof/>
                <w:lang w:val="en-US"/>
              </w:rPr>
            </w:pPr>
            <w:r w:rsidRPr="00B95030">
              <w:rPr>
                <w:rFonts w:eastAsia="Calibri"/>
                <w:bCs/>
                <w:noProof/>
                <w:lang w:val="en-US" w:eastAsia="en-US"/>
              </w:rPr>
              <w:t>Doç.Dr.Ural OĞUZ</w:t>
            </w:r>
          </w:p>
        </w:tc>
      </w:tr>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spacing w:after="200" w:line="276" w:lineRule="auto"/>
              <w:rPr>
                <w:noProof/>
                <w:lang w:val="en-US"/>
              </w:rPr>
            </w:pPr>
            <w:r w:rsidRPr="00B95030">
              <w:rPr>
                <w:rFonts w:eastAsia="Calibri"/>
                <w:b/>
                <w:noProof/>
                <w:lang w:val="en-US" w:eastAsia="en-US"/>
              </w:rPr>
              <w:t xml:space="preserve">Dönem V Koordinatörü:   </w:t>
            </w:r>
          </w:p>
        </w:tc>
        <w:tc>
          <w:tcPr>
            <w:tcW w:w="453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rPr>
                <w:rFonts w:eastAsia="Calibri"/>
                <w:bCs/>
                <w:noProof/>
                <w:lang w:val="en-US" w:eastAsia="en-US"/>
              </w:rPr>
            </w:pPr>
            <w:r w:rsidRPr="00B95030">
              <w:rPr>
                <w:rFonts w:eastAsia="Calibri"/>
                <w:bCs/>
                <w:noProof/>
                <w:lang w:val="en-US" w:eastAsia="en-US"/>
              </w:rPr>
              <w:t>Dr. Öğr. Üyesi İlker Fatih SARI</w:t>
            </w:r>
          </w:p>
          <w:p w:rsidR="00F17F6C" w:rsidRPr="00B95030" w:rsidRDefault="00F17F6C" w:rsidP="00F17F6C">
            <w:pPr>
              <w:rPr>
                <w:noProof/>
                <w:lang w:val="en-US"/>
              </w:rPr>
            </w:pPr>
          </w:p>
        </w:tc>
      </w:tr>
      <w:tr w:rsidR="00F17F6C" w:rsidRPr="00B95030" w:rsidTr="00F17F6C">
        <w:tc>
          <w:tcPr>
            <w:tcW w:w="4533" w:type="dxa"/>
            <w:tcBorders>
              <w:top w:val="single" w:sz="4" w:space="0" w:color="000000"/>
              <w:left w:val="single" w:sz="4" w:space="0" w:color="000000"/>
              <w:bottom w:val="single" w:sz="4" w:space="0" w:color="000000"/>
            </w:tcBorders>
          </w:tcPr>
          <w:p w:rsidR="00F17F6C" w:rsidRPr="00B95030" w:rsidRDefault="00F17F6C" w:rsidP="00F17F6C">
            <w:pPr>
              <w:rPr>
                <w:noProof/>
                <w:lang w:val="en-US"/>
              </w:rPr>
            </w:pPr>
            <w:r w:rsidRPr="00B95030">
              <w:rPr>
                <w:rFonts w:eastAsia="Calibri"/>
                <w:b/>
                <w:noProof/>
                <w:lang w:val="en-US" w:eastAsia="en-US"/>
              </w:rPr>
              <w:t xml:space="preserve">Koordinatör Yardımcıları:  </w:t>
            </w:r>
          </w:p>
        </w:tc>
        <w:tc>
          <w:tcPr>
            <w:tcW w:w="4539" w:type="dxa"/>
            <w:tcBorders>
              <w:top w:val="single" w:sz="4" w:space="0" w:color="000000"/>
              <w:left w:val="single" w:sz="4" w:space="0" w:color="000000"/>
              <w:bottom w:val="single" w:sz="4" w:space="0" w:color="000000"/>
              <w:right w:val="single" w:sz="4" w:space="0" w:color="000000"/>
            </w:tcBorders>
          </w:tcPr>
          <w:p w:rsidR="00F17F6C" w:rsidRPr="00B95030" w:rsidRDefault="00F17F6C" w:rsidP="00F17F6C">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F17F6C">
        <w:tc>
          <w:tcPr>
            <w:tcW w:w="4533" w:type="dxa"/>
            <w:tcBorders>
              <w:top w:val="single" w:sz="4" w:space="0" w:color="000000"/>
              <w:left w:val="single" w:sz="4" w:space="0" w:color="000000"/>
              <w:bottom w:val="single" w:sz="4" w:space="0" w:color="000000"/>
            </w:tcBorders>
          </w:tcPr>
          <w:p w:rsidR="00952DE1" w:rsidRPr="00B95030" w:rsidRDefault="00952DE1" w:rsidP="00BD0BB8">
            <w:pPr>
              <w:snapToGrid w:val="0"/>
              <w:rPr>
                <w:b/>
                <w:bCs/>
                <w:noProof/>
                <w:lang w:val="en-US"/>
              </w:rPr>
            </w:pPr>
            <w:r w:rsidRPr="00B95030">
              <w:rPr>
                <w:b/>
                <w:bCs/>
                <w:noProof/>
                <w:lang w:val="en-US"/>
              </w:rPr>
              <w:t>Eğitimin yürütüldüğü yer:</w:t>
            </w:r>
          </w:p>
        </w:tc>
        <w:tc>
          <w:tcPr>
            <w:tcW w:w="453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rPr>
                <w:noProof/>
                <w:lang w:val="en-US"/>
              </w:rPr>
            </w:pPr>
            <w:r w:rsidRPr="00B95030">
              <w:rPr>
                <w:noProof/>
                <w:lang w:val="en-US"/>
              </w:rPr>
              <w:t>GRÜ Prof. Dr. A. İlhan Özdemir Eğitim ve Araştırma Hastanesi, Göz Kliniği</w:t>
            </w:r>
          </w:p>
        </w:tc>
      </w:tr>
      <w:tr w:rsidR="00952DE1" w:rsidRPr="00B95030" w:rsidTr="00F17F6C">
        <w:tc>
          <w:tcPr>
            <w:tcW w:w="4533" w:type="dxa"/>
            <w:tcBorders>
              <w:top w:val="single" w:sz="4" w:space="0" w:color="000000"/>
              <w:left w:val="single" w:sz="4" w:space="0" w:color="000000"/>
              <w:bottom w:val="single" w:sz="4" w:space="0" w:color="000000"/>
            </w:tcBorders>
          </w:tcPr>
          <w:p w:rsidR="00952DE1" w:rsidRPr="00B95030" w:rsidRDefault="00952DE1" w:rsidP="00BD0BB8">
            <w:pPr>
              <w:snapToGrid w:val="0"/>
              <w:rPr>
                <w:b/>
                <w:noProof/>
                <w:lang w:val="en-US"/>
              </w:rPr>
            </w:pPr>
            <w:r w:rsidRPr="00B95030">
              <w:rPr>
                <w:b/>
                <w:noProof/>
                <w:lang w:val="en-US"/>
              </w:rPr>
              <w:t xml:space="preserve">Staj Eğitim Sorumlusu:  </w:t>
            </w:r>
          </w:p>
        </w:tc>
        <w:tc>
          <w:tcPr>
            <w:tcW w:w="4539" w:type="dxa"/>
            <w:tcBorders>
              <w:top w:val="single" w:sz="4" w:space="0" w:color="000000"/>
              <w:left w:val="single" w:sz="4" w:space="0" w:color="000000"/>
              <w:bottom w:val="single" w:sz="4" w:space="0" w:color="000000"/>
              <w:right w:val="single" w:sz="4" w:space="0" w:color="000000"/>
            </w:tcBorders>
          </w:tcPr>
          <w:p w:rsidR="00952DE1" w:rsidRPr="00B95030" w:rsidRDefault="00082887" w:rsidP="00BD0BB8">
            <w:pPr>
              <w:snapToGrid w:val="0"/>
              <w:rPr>
                <w:noProof/>
                <w:lang w:val="en-US"/>
              </w:rPr>
            </w:pPr>
            <w:r w:rsidRPr="00B95030">
              <w:rPr>
                <w:noProof/>
                <w:lang w:val="en-US"/>
              </w:rPr>
              <w:t>Doç</w:t>
            </w:r>
            <w:r w:rsidR="00952DE1" w:rsidRPr="00B95030">
              <w:rPr>
                <w:noProof/>
                <w:lang w:val="en-US"/>
              </w:rPr>
              <w:t xml:space="preserve">. Dr. </w:t>
            </w:r>
            <w:r w:rsidRPr="00B95030">
              <w:rPr>
                <w:noProof/>
                <w:lang w:val="en-US"/>
              </w:rPr>
              <w:t>Murat Atabey ÖZER</w:t>
            </w:r>
          </w:p>
          <w:p w:rsidR="00952DE1" w:rsidRPr="00B95030" w:rsidRDefault="00952DE1" w:rsidP="00BD0BB8">
            <w:pPr>
              <w:rPr>
                <w:noProof/>
                <w:lang w:val="en-US"/>
              </w:rPr>
            </w:pPr>
          </w:p>
        </w:tc>
      </w:tr>
      <w:tr w:rsidR="00952DE1" w:rsidRPr="00B95030" w:rsidTr="00F17F6C">
        <w:tc>
          <w:tcPr>
            <w:tcW w:w="4533" w:type="dxa"/>
            <w:tcBorders>
              <w:top w:val="single" w:sz="4" w:space="0" w:color="000000"/>
              <w:left w:val="single" w:sz="4" w:space="0" w:color="000000"/>
              <w:bottom w:val="single" w:sz="4" w:space="0" w:color="000000"/>
            </w:tcBorders>
          </w:tcPr>
          <w:p w:rsidR="00952DE1" w:rsidRPr="00B95030" w:rsidRDefault="00952DE1" w:rsidP="00BD0BB8">
            <w:pPr>
              <w:snapToGrid w:val="0"/>
              <w:rPr>
                <w:b/>
                <w:bCs/>
                <w:noProof/>
                <w:lang w:val="en-US"/>
              </w:rPr>
            </w:pPr>
            <w:r w:rsidRPr="00B95030">
              <w:rPr>
                <w:b/>
                <w:bCs/>
                <w:noProof/>
                <w:lang w:val="en-US"/>
              </w:rPr>
              <w:t xml:space="preserve">Staj öğretim üyeleri:  </w:t>
            </w:r>
          </w:p>
        </w:tc>
        <w:tc>
          <w:tcPr>
            <w:tcW w:w="453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rPr>
                <w:noProof/>
                <w:lang w:val="en-US"/>
              </w:rPr>
            </w:pPr>
            <w:r w:rsidRPr="00B95030">
              <w:rPr>
                <w:noProof/>
                <w:lang w:val="en-US"/>
              </w:rPr>
              <w:t>Doç. Dr. Murat Atabey ÖZER</w:t>
            </w:r>
          </w:p>
          <w:p w:rsidR="00952DE1" w:rsidRPr="00B95030" w:rsidRDefault="00952DE1" w:rsidP="00BD0BB8">
            <w:pPr>
              <w:rPr>
                <w:noProof/>
                <w:lang w:val="en-US"/>
              </w:rPr>
            </w:pPr>
            <w:r w:rsidRPr="00B95030">
              <w:rPr>
                <w:noProof/>
                <w:lang w:val="en-US"/>
              </w:rPr>
              <w:t>Dr. Öğr. Üyesi Serkan ÖZEN</w:t>
            </w:r>
          </w:p>
        </w:tc>
      </w:tr>
    </w:tbl>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Pr="00B95030" w:rsidRDefault="00B95030" w:rsidP="00952DE1">
      <w:pPr>
        <w:jc w:val="center"/>
        <w:rPr>
          <w:b/>
          <w:noProof/>
          <w:lang w:val="en-US"/>
        </w:rPr>
      </w:pPr>
    </w:p>
    <w:p w:rsidR="007F64B4" w:rsidRPr="00B95030" w:rsidRDefault="007F64B4" w:rsidP="00952DE1">
      <w:pPr>
        <w:jc w:val="center"/>
        <w:rPr>
          <w:b/>
          <w:noProof/>
          <w:lang w:val="en-US"/>
        </w:rPr>
      </w:pPr>
    </w:p>
    <w:p w:rsidR="00B14B67" w:rsidRPr="00B95030" w:rsidRDefault="00B14B67" w:rsidP="00952DE1">
      <w:pPr>
        <w:rPr>
          <w:b/>
          <w:noProof/>
          <w:lang w:val="en-US"/>
        </w:rPr>
      </w:pPr>
    </w:p>
    <w:p w:rsidR="0005584B" w:rsidRPr="00B95030" w:rsidRDefault="0005584B" w:rsidP="00952DE1">
      <w:pPr>
        <w:rPr>
          <w:b/>
          <w:noProof/>
          <w:lang w:val="en-US"/>
        </w:rPr>
      </w:pPr>
    </w:p>
    <w:p w:rsidR="00991041" w:rsidRPr="00B95030" w:rsidRDefault="00952DE1" w:rsidP="00B14B67">
      <w:pPr>
        <w:spacing w:line="360" w:lineRule="auto"/>
        <w:jc w:val="center"/>
        <w:rPr>
          <w:b/>
          <w:noProof/>
          <w:lang w:val="en-US"/>
        </w:rPr>
      </w:pPr>
      <w:r w:rsidRPr="00B95030">
        <w:rPr>
          <w:b/>
          <w:noProof/>
          <w:lang w:val="en-US"/>
        </w:rPr>
        <w:t>GÖZ HASTALIKLARI STAJ</w:t>
      </w:r>
      <w:r w:rsidR="00991041" w:rsidRPr="00B95030">
        <w:rPr>
          <w:b/>
          <w:noProof/>
          <w:lang w:val="en-US"/>
        </w:rPr>
        <w:t>I</w:t>
      </w:r>
    </w:p>
    <w:p w:rsidR="00952DE1" w:rsidRPr="00B95030" w:rsidRDefault="00952DE1" w:rsidP="00B14B67">
      <w:pPr>
        <w:spacing w:line="360" w:lineRule="auto"/>
        <w:jc w:val="center"/>
        <w:rPr>
          <w:b/>
          <w:noProof/>
          <w:lang w:val="en-US"/>
        </w:rPr>
      </w:pPr>
      <w:r w:rsidRPr="00B95030">
        <w:rPr>
          <w:b/>
          <w:noProof/>
          <w:lang w:val="en-US"/>
        </w:rPr>
        <w:lastRenderedPageBreak/>
        <w:t>AMAÇ VE PROGRAM ÇIKTILARI</w:t>
      </w: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tbl>
      <w:tblPr>
        <w:tblW w:w="10774" w:type="dxa"/>
        <w:tblInd w:w="-601" w:type="dxa"/>
        <w:tblLayout w:type="fixed"/>
        <w:tblLook w:val="0000"/>
      </w:tblPr>
      <w:tblGrid>
        <w:gridCol w:w="2694"/>
        <w:gridCol w:w="1979"/>
        <w:gridCol w:w="284"/>
        <w:gridCol w:w="3118"/>
        <w:gridCol w:w="2699"/>
      </w:tblGrid>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STAJ ADI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center"/>
              <w:rPr>
                <w:noProof/>
                <w:lang w:val="en-US"/>
              </w:rPr>
            </w:pPr>
            <w:r w:rsidRPr="00B95030">
              <w:rPr>
                <w:noProof/>
                <w:lang w:val="en-US"/>
              </w:rPr>
              <w:t>Göz Hastalıkları</w:t>
            </w:r>
          </w:p>
        </w:tc>
      </w:tr>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STAJ YILI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center"/>
              <w:rPr>
                <w:noProof/>
                <w:lang w:val="en-US"/>
              </w:rPr>
            </w:pPr>
            <w:r w:rsidRPr="00B95030">
              <w:rPr>
                <w:noProof/>
                <w:lang w:val="en-US"/>
              </w:rPr>
              <w:t>2020-2021 Eğitim Öğretim Yılı</w:t>
            </w:r>
          </w:p>
        </w:tc>
      </w:tr>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STAJ SÜRESİ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center"/>
              <w:rPr>
                <w:noProof/>
                <w:lang w:val="en-US"/>
              </w:rPr>
            </w:pPr>
            <w:r w:rsidRPr="00B95030">
              <w:rPr>
                <w:noProof/>
                <w:lang w:val="en-US"/>
              </w:rPr>
              <w:t>3 Hafta</w:t>
            </w:r>
          </w:p>
        </w:tc>
      </w:tr>
      <w:tr w:rsidR="00952DE1" w:rsidRPr="00B95030" w:rsidTr="00907DDB">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TEORİK DERS SAATİ</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52DE1" w:rsidRPr="00B95030" w:rsidRDefault="00907DDB" w:rsidP="00BD0BB8">
            <w:pPr>
              <w:snapToGrid w:val="0"/>
              <w:jc w:val="center"/>
              <w:rPr>
                <w:noProof/>
                <w:lang w:val="en-US"/>
              </w:rPr>
            </w:pPr>
            <w:r w:rsidRPr="00B95030">
              <w:rPr>
                <w:noProof/>
                <w:lang w:val="en-US"/>
              </w:rPr>
              <w:t>33</w:t>
            </w:r>
          </w:p>
        </w:tc>
      </w:tr>
      <w:tr w:rsidR="00952DE1" w:rsidRPr="00B95030" w:rsidTr="00907DDB">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UYGULAMALI DERS SAATİ</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52DE1" w:rsidRPr="00B95030" w:rsidRDefault="00907DDB" w:rsidP="00BD0BB8">
            <w:pPr>
              <w:snapToGrid w:val="0"/>
              <w:jc w:val="center"/>
              <w:rPr>
                <w:noProof/>
                <w:lang w:val="en-US"/>
              </w:rPr>
            </w:pPr>
            <w:r w:rsidRPr="00B95030">
              <w:rPr>
                <w:noProof/>
                <w:lang w:val="en-US"/>
              </w:rPr>
              <w:t>43</w:t>
            </w:r>
          </w:p>
        </w:tc>
      </w:tr>
      <w:tr w:rsidR="00952DE1" w:rsidRPr="00B95030" w:rsidTr="00BD0BB8">
        <w:trPr>
          <w:trHeight w:val="24"/>
        </w:trPr>
        <w:tc>
          <w:tcPr>
            <w:tcW w:w="2694" w:type="dxa"/>
            <w:vMerge w:val="restart"/>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STAJ İÇERİĞİ</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0070C0"/>
          </w:tcPr>
          <w:p w:rsidR="00952DE1" w:rsidRPr="00B95030" w:rsidRDefault="00952DE1" w:rsidP="00BD0BB8">
            <w:pPr>
              <w:snapToGrid w:val="0"/>
              <w:rPr>
                <w:b/>
                <w:noProof/>
                <w:color w:val="FFFFFF"/>
                <w:lang w:val="en-US"/>
              </w:rPr>
            </w:pPr>
            <w:r w:rsidRPr="00B95030">
              <w:rPr>
                <w:b/>
                <w:noProof/>
                <w:color w:val="FFFFFF"/>
                <w:lang w:val="en-US"/>
              </w:rPr>
              <w:t>GÖZ HASTALIKLARI STAJI HASTALIKLAR / KLİNİK PROBLEMLER LİSTESİ</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Kafa içi basınç artması sendromu (KİBAS;</w:t>
            </w:r>
            <w:r w:rsidRPr="00B95030">
              <w:rPr>
                <w:noProof/>
                <w:color w:val="000000"/>
                <w:lang w:val="en-US"/>
              </w:rPr>
              <w:br/>
              <w:t>akut serebrovasküler olaylar)</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A</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Glokom</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Kırma Kusurları</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Göz Travması</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A</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Multipl Skleroz</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Yenidoğanda prematüre retinopatisi</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ÖnT-K</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İntrauterinenfeksyonlar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ÖnT-K</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Kafa içi yer kaplayan lezyonlar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4"/>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Katarakt</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Optik Nevrit</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Kırma Kusurları</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Behçet Hastalığı</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Geçici İskemik Atak</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Multipl Skleroz</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Yenidoğankonjonktivit</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TT-K</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Konjonktivit</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TT-K</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Allerjik reaksiyon</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T-A</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İlaç Yan etkileri</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TT-A-K-İ</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İnme</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T-A-K-İ</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İntrakraniyalenfeksyonlar</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A</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Kafa travması</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A</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5381" w:type="dxa"/>
            <w:gridSpan w:val="3"/>
            <w:tcBorders>
              <w:top w:val="single" w:sz="4" w:space="0" w:color="000000"/>
              <w:left w:val="single" w:sz="4" w:space="0" w:color="000000"/>
              <w:bottom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Şaşılık</w:t>
            </w:r>
          </w:p>
        </w:tc>
        <w:tc>
          <w:tcPr>
            <w:tcW w:w="2699" w:type="dxa"/>
            <w:tcBorders>
              <w:top w:val="single" w:sz="4" w:space="0" w:color="000000"/>
              <w:left w:val="single" w:sz="4" w:space="0" w:color="000000"/>
              <w:bottom w:val="single" w:sz="4" w:space="0" w:color="000000"/>
              <w:right w:val="single" w:sz="4" w:space="0" w:color="000000"/>
            </w:tcBorders>
            <w:vAlign w:val="bottom"/>
          </w:tcPr>
          <w:p w:rsidR="00952DE1" w:rsidRPr="00B95030" w:rsidRDefault="00952DE1" w:rsidP="00BD0BB8">
            <w:pPr>
              <w:snapToGrid w:val="0"/>
              <w:rPr>
                <w:noProof/>
                <w:color w:val="000000"/>
                <w:lang w:val="en-US"/>
              </w:rPr>
            </w:pPr>
            <w:r w:rsidRPr="00B95030">
              <w:rPr>
                <w:noProof/>
                <w:color w:val="000000"/>
                <w:lang w:val="en-US"/>
              </w:rPr>
              <w:t>ÖnT</w:t>
            </w: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center"/>
              <w:rPr>
                <w:b/>
                <w:noProof/>
                <w:lang w:val="en-US"/>
              </w:rPr>
            </w:pPr>
          </w:p>
        </w:tc>
      </w:tr>
      <w:tr w:rsidR="00952DE1" w:rsidRPr="00B95030" w:rsidTr="00BD0BB8">
        <w:trPr>
          <w:trHeight w:val="2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shd w:val="clear" w:color="auto" w:fill="0070C0"/>
            <w:vAlign w:val="center"/>
          </w:tcPr>
          <w:p w:rsidR="00952DE1" w:rsidRPr="00B95030" w:rsidRDefault="00952DE1" w:rsidP="00BD0BB8">
            <w:pPr>
              <w:snapToGrid w:val="0"/>
              <w:spacing w:line="276" w:lineRule="auto"/>
              <w:jc w:val="center"/>
              <w:rPr>
                <w:b/>
                <w:noProof/>
                <w:color w:val="FFFFFF"/>
                <w:lang w:val="en-US"/>
              </w:rPr>
            </w:pPr>
            <w:r w:rsidRPr="00B95030">
              <w:rPr>
                <w:b/>
                <w:noProof/>
                <w:color w:val="FFFFFF"/>
                <w:lang w:val="en-US"/>
              </w:rPr>
              <w:t>ÖĞRENME DÜZEYİ</w:t>
            </w:r>
          </w:p>
        </w:tc>
        <w:tc>
          <w:tcPr>
            <w:tcW w:w="6101"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952DE1" w:rsidRPr="00B95030" w:rsidRDefault="00952DE1" w:rsidP="00BD0BB8">
            <w:pPr>
              <w:snapToGrid w:val="0"/>
              <w:spacing w:line="276" w:lineRule="auto"/>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spacing w:line="276" w:lineRule="auto"/>
              <w:jc w:val="center"/>
              <w:rPr>
                <w:b/>
                <w:noProof/>
                <w:lang w:val="en-US"/>
              </w:rPr>
            </w:pPr>
            <w:r w:rsidRPr="00B95030">
              <w:rPr>
                <w:b/>
                <w:noProof/>
                <w:lang w:val="en-US"/>
              </w:rPr>
              <w:t>A</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spacing w:line="276" w:lineRule="auto"/>
              <w:jc w:val="center"/>
              <w:rPr>
                <w:b/>
                <w:noProof/>
                <w:lang w:val="en-US"/>
              </w:rPr>
            </w:pPr>
            <w:r w:rsidRPr="00B95030">
              <w:rPr>
                <w:b/>
                <w:noProof/>
                <w:lang w:val="en-US"/>
              </w:rPr>
              <w:t>ÖnT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spacing w:line="276" w:lineRule="auto"/>
              <w:jc w:val="center"/>
              <w:rPr>
                <w:b/>
                <w:noProof/>
                <w:lang w:val="en-US"/>
              </w:rPr>
            </w:pPr>
            <w:r w:rsidRPr="00B95030">
              <w:rPr>
                <w:b/>
                <w:noProof/>
                <w:lang w:val="en-US"/>
              </w:rPr>
              <w:t>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spacing w:line="276" w:lineRule="auto"/>
              <w:jc w:val="center"/>
              <w:rPr>
                <w:b/>
                <w:noProof/>
                <w:lang w:val="en-US"/>
              </w:rPr>
            </w:pPr>
            <w:r w:rsidRPr="00B95030">
              <w:rPr>
                <w:b/>
                <w:noProof/>
                <w:lang w:val="en-US"/>
              </w:rPr>
              <w:t>TT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Tanı koyabilmeli, tedavi edebilmeli.</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İ</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rPr>
                <w:noProof/>
                <w:lang w:val="en-US"/>
              </w:rPr>
            </w:pPr>
            <w:r w:rsidRPr="00B95030">
              <w:rPr>
                <w:noProof/>
                <w:lang w:val="en-US"/>
              </w:rPr>
              <w:t>Birinci basamak koşullarında uzun süreli izlem ve kontrolünü yapabilmeli.</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K</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shd w:val="clear" w:color="auto" w:fill="0070C0"/>
            <w:vAlign w:val="center"/>
          </w:tcPr>
          <w:p w:rsidR="00952DE1" w:rsidRPr="00B95030" w:rsidRDefault="00952DE1" w:rsidP="00BD0BB8">
            <w:pPr>
              <w:snapToGrid w:val="0"/>
              <w:spacing w:line="276" w:lineRule="auto"/>
              <w:jc w:val="center"/>
              <w:rPr>
                <w:b/>
                <w:noProof/>
                <w:color w:val="EEECE1"/>
                <w:spacing w:val="10"/>
                <w:lang w:val="en-US"/>
              </w:rPr>
            </w:pPr>
            <w:r w:rsidRPr="00B95030">
              <w:rPr>
                <w:b/>
                <w:noProof/>
                <w:color w:val="EEECE1"/>
                <w:spacing w:val="10"/>
                <w:lang w:val="en-US"/>
              </w:rPr>
              <w:t>ÖĞRENME DÜZEYİ</w:t>
            </w:r>
          </w:p>
        </w:tc>
        <w:tc>
          <w:tcPr>
            <w:tcW w:w="6101"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952DE1" w:rsidRPr="00B95030" w:rsidRDefault="00952DE1" w:rsidP="00BD0BB8">
            <w:pPr>
              <w:snapToGrid w:val="0"/>
              <w:spacing w:line="276" w:lineRule="auto"/>
              <w:jc w:val="center"/>
              <w:rPr>
                <w:b/>
                <w:noProof/>
                <w:color w:val="EEECE1"/>
                <w:spacing w:val="10"/>
                <w:lang w:val="en-US"/>
              </w:rPr>
            </w:pPr>
            <w:r w:rsidRPr="00B95030">
              <w:rPr>
                <w:b/>
                <w:noProof/>
                <w:color w:val="EEECE1"/>
                <w:spacing w:val="10"/>
                <w:lang w:val="en-US"/>
              </w:rPr>
              <w:t>AÇIKLAMA (Semptomlar ve Durumlar)</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Atp</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Ayırıcı tanıyı planlar</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Atsp</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Ayırıcı tanı yapar, semptomatik tedaviyi planlar</w:t>
            </w:r>
          </w:p>
        </w:tc>
      </w:tr>
      <w:tr w:rsidR="00952DE1" w:rsidRPr="00B95030" w:rsidTr="00BD0BB8">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1979"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Atst</w:t>
            </w:r>
          </w:p>
        </w:tc>
        <w:tc>
          <w:tcPr>
            <w:tcW w:w="6101" w:type="dxa"/>
            <w:gridSpan w:val="3"/>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snapToGrid w:val="0"/>
              <w:spacing w:line="276" w:lineRule="auto"/>
              <w:rPr>
                <w:noProof/>
                <w:lang w:val="en-US"/>
              </w:rPr>
            </w:pPr>
            <w:r w:rsidRPr="00B95030">
              <w:rPr>
                <w:noProof/>
                <w:lang w:val="en-US"/>
              </w:rPr>
              <w:t>Ayırcı tanı, semptomatik tedavi yapar</w:t>
            </w:r>
          </w:p>
        </w:tc>
      </w:tr>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STAJ AMACI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bCs/>
                <w:noProof/>
                <w:color w:val="000000"/>
                <w:lang w:val="en-US"/>
              </w:rPr>
            </w:pPr>
            <w:r w:rsidRPr="00B95030">
              <w:rPr>
                <w:noProof/>
                <w:lang w:val="en-US"/>
              </w:rPr>
              <w:t>Bu staj süresinde öğrencilerin, Stajı bitirdiklerinde bir pratisyen hekim yada herhangi başka branş uzmanı olarak sık görülen belli başlı göz hastalıklarına yaklaşım, tedavi ve gerekli gördükleri bir üst basamak tedavi birimine zaman kaybetmeden yönlendirme becerisini kazanmaları amaçlanmaktadır</w:t>
            </w:r>
            <w:r w:rsidRPr="00B95030">
              <w:rPr>
                <w:bCs/>
                <w:noProof/>
                <w:color w:val="000000"/>
                <w:lang w:val="en-US"/>
              </w:rPr>
              <w:t>.</w:t>
            </w:r>
          </w:p>
        </w:tc>
      </w:tr>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ÖĞRENİM HEDEFLERİ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Göz Hastalıkları ile ilgili sorunların/hastalıkların oluşum mekanizmalarını açıklar. </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Sık görülen Göz Hastalıkları sorunlarının/hastalıklarının epidemiyolojisini açıklar.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 xml:space="preserve">Göz Hastalıkları </w:t>
            </w:r>
            <w:r w:rsidRPr="00B95030">
              <w:rPr>
                <w:rFonts w:ascii="Times New Roman" w:hAnsi="Times New Roman" w:cs="Times New Roman"/>
                <w:noProof/>
                <w:sz w:val="24"/>
                <w:szCs w:val="24"/>
                <w:lang w:val="en-US"/>
              </w:rPr>
              <w:t>ile ilgili temel hastalıkların klinik özelliklerini ve klinik yaklaşım ilkelerini (tanı, tedavi ve korunma) açıklar.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Hastanın sağlık problemleri, öz ve soygeçmişi ve Göz ve hastalıklarına  ilişkin bilgilerini alır ve düzenler. </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için fizik muayene tekniklerini/becerilerini uygular.</w:t>
            </w:r>
            <w:r w:rsidRPr="00B95030">
              <w:rPr>
                <w:rFonts w:ascii="Times New Roman" w:hAnsi="Times New Roman" w:cs="Times New Roman"/>
                <w:noProof/>
                <w:color w:val="000000"/>
                <w:sz w:val="24"/>
                <w:szCs w:val="24"/>
                <w:lang w:val="en-US"/>
              </w:rPr>
              <w:tab/>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ve görme yakınmaları ile gelen hastada anamnez ve fizik muayene bulgularını değerlendirerek, tanı ve tedaviye yönlendirecek tanısal yöntemleri uygun sırada seçer.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hastalıklarının teşhisinde kullanılan temel tanı yöntemlerini ve işlemlerini açıklar ve sonuçlarını yorumlar.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ve görme yakınmaları ile gelen hastada anamnez, fizik muayene ve tanısal test sonuçlarını değerlendirerek ayırıcı tanı yapar ve ön tanı/tanı koyar.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hastalıkları için birinci basamak düzeyinde tanıya uygun tedavi planlar ve sevk kriterlerini açıklar.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 acil durumlarını, bu durumlara yaklaşım ilkelerini açıklar.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Gözde temel tıbbi girişimleri (lens takma/çıkarma, göz dibi muayenesi, göz lavajı, damla yapma vb.) uygular.</w:t>
            </w:r>
          </w:p>
          <w:p w:rsidR="00952DE1" w:rsidRPr="00B95030" w:rsidRDefault="00952DE1" w:rsidP="00BD0BB8">
            <w:pPr>
              <w:pStyle w:val="ListeParagraf"/>
              <w:numPr>
                <w:ilvl w:val="0"/>
                <w:numId w:val="12"/>
              </w:numPr>
              <w:suppressAutoHyphens/>
              <w:spacing w:after="0"/>
              <w:ind w:left="426" w:hanging="369"/>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Bilimsel kaynaklara ulaşır, amaca uygun bilgiyi alır, organize eder ve sunar.</w:t>
            </w:r>
          </w:p>
        </w:tc>
      </w:tr>
      <w:tr w:rsidR="00952DE1" w:rsidRPr="00B95030" w:rsidTr="00BD0BB8">
        <w:trPr>
          <w:trHeight w:val="129"/>
        </w:trPr>
        <w:tc>
          <w:tcPr>
            <w:tcW w:w="2694" w:type="dxa"/>
            <w:vMerge w:val="restart"/>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ÖĞRETME YÖNTEMLERİ</w:t>
            </w:r>
          </w:p>
        </w:tc>
        <w:tc>
          <w:tcPr>
            <w:tcW w:w="2263" w:type="dxa"/>
            <w:gridSpan w:val="2"/>
            <w:tcBorders>
              <w:top w:val="single" w:sz="4" w:space="0" w:color="000000"/>
              <w:left w:val="single" w:sz="4" w:space="0" w:color="000000"/>
              <w:bottom w:val="single" w:sz="4" w:space="0" w:color="000000"/>
            </w:tcBorders>
            <w:shd w:val="clear" w:color="auto" w:fill="0070C0"/>
          </w:tcPr>
          <w:p w:rsidR="00952DE1" w:rsidRPr="00B95030" w:rsidRDefault="00952DE1" w:rsidP="00BD0BB8">
            <w:pPr>
              <w:snapToGrid w:val="0"/>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81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952DE1" w:rsidRPr="00B95030" w:rsidRDefault="00952DE1" w:rsidP="00BD0BB8">
            <w:pPr>
              <w:snapToGrid w:val="0"/>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2263" w:type="dxa"/>
            <w:gridSpan w:val="2"/>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Hekimlik uygulamalarına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pStyle w:val="ListeParagraf"/>
              <w:numPr>
                <w:ilvl w:val="0"/>
                <w:numId w:val="14"/>
              </w:numPr>
              <w:suppressAutoHyphens/>
              <w:snapToGrid w:val="0"/>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BD0BB8">
            <w:pPr>
              <w:pStyle w:val="ListeParagraf"/>
              <w:numPr>
                <w:ilvl w:val="0"/>
                <w:numId w:val="14"/>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BD0BB8">
            <w:pPr>
              <w:pStyle w:val="ListeParagraf"/>
              <w:numPr>
                <w:ilvl w:val="0"/>
                <w:numId w:val="14"/>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BD0BB8">
            <w:pPr>
              <w:pStyle w:val="ListeParagraf"/>
              <w:numPr>
                <w:ilvl w:val="0"/>
                <w:numId w:val="14"/>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BD0BB8">
            <w:pPr>
              <w:pStyle w:val="ListeParagraf"/>
              <w:numPr>
                <w:ilvl w:val="0"/>
                <w:numId w:val="14"/>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2263" w:type="dxa"/>
            <w:gridSpan w:val="2"/>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Bilgiye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pStyle w:val="ListeParagraf"/>
              <w:numPr>
                <w:ilvl w:val="0"/>
                <w:numId w:val="1"/>
              </w:numPr>
              <w:suppressAutoHyphens/>
              <w:snapToGrid w:val="0"/>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BD0BB8">
            <w:pPr>
              <w:pStyle w:val="ListeParagraf"/>
              <w:numPr>
                <w:ilvl w:val="0"/>
                <w:numId w:val="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BD0BB8">
            <w:pPr>
              <w:pStyle w:val="ListeParagraf"/>
              <w:numPr>
                <w:ilvl w:val="0"/>
                <w:numId w:val="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tutoryallervb)  </w:t>
            </w:r>
          </w:p>
          <w:p w:rsidR="00952DE1" w:rsidRPr="00B95030" w:rsidRDefault="00952DE1" w:rsidP="00BD0BB8">
            <w:pPr>
              <w:pStyle w:val="ListeParagraf"/>
              <w:numPr>
                <w:ilvl w:val="0"/>
                <w:numId w:val="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BD0BB8">
            <w:pPr>
              <w:pStyle w:val="ListeParagraf"/>
              <w:numPr>
                <w:ilvl w:val="0"/>
                <w:numId w:val="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BD0BB8">
            <w:pPr>
              <w:pStyle w:val="ListeParagraf"/>
              <w:numPr>
                <w:ilvl w:val="0"/>
                <w:numId w:val="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Projeye / araştırmaya dayalı öğrenme</w:t>
            </w:r>
          </w:p>
        </w:tc>
      </w:tr>
      <w:tr w:rsidR="00952DE1" w:rsidRPr="00B95030" w:rsidTr="00BD0BB8">
        <w:trPr>
          <w:trHeight w:val="127"/>
        </w:trPr>
        <w:tc>
          <w:tcPr>
            <w:tcW w:w="2694" w:type="dxa"/>
            <w:vMerge/>
            <w:tcBorders>
              <w:top w:val="single" w:sz="4" w:space="0" w:color="000000"/>
              <w:left w:val="single" w:sz="4" w:space="0" w:color="000000"/>
              <w:bottom w:val="single" w:sz="4" w:space="0" w:color="000000"/>
            </w:tcBorders>
            <w:vAlign w:val="center"/>
          </w:tcPr>
          <w:p w:rsidR="00952DE1" w:rsidRPr="00B95030" w:rsidRDefault="00952DE1" w:rsidP="00BD0BB8">
            <w:pPr>
              <w:rPr>
                <w:noProof/>
                <w:lang w:val="en-US"/>
              </w:rPr>
            </w:pPr>
          </w:p>
        </w:tc>
        <w:tc>
          <w:tcPr>
            <w:tcW w:w="2263" w:type="dxa"/>
            <w:gridSpan w:val="2"/>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Profesyonelliğe yönelik eğitim</w:t>
            </w:r>
          </w:p>
        </w:tc>
        <w:tc>
          <w:tcPr>
            <w:tcW w:w="5817" w:type="dxa"/>
            <w:gridSpan w:val="2"/>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pStyle w:val="ListeParagraf"/>
              <w:numPr>
                <w:ilvl w:val="0"/>
                <w:numId w:val="11"/>
              </w:numPr>
              <w:suppressAutoHyphens/>
              <w:snapToGrid w:val="0"/>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BD0BB8">
            <w:pPr>
              <w:pStyle w:val="ListeParagraf"/>
              <w:numPr>
                <w:ilvl w:val="0"/>
                <w:numId w:val="11"/>
              </w:numPr>
              <w:suppressAutoHyphens/>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2694"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DEĞERLENDİRME YÖNTEMLERİ</w:t>
            </w:r>
          </w:p>
        </w:tc>
        <w:tc>
          <w:tcPr>
            <w:tcW w:w="8080" w:type="dxa"/>
            <w:gridSpan w:val="4"/>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spacing w:line="276" w:lineRule="auto"/>
              <w:jc w:val="both"/>
              <w:rPr>
                <w:bCs/>
                <w:noProof/>
                <w:color w:val="000000"/>
                <w:lang w:val="en-US"/>
              </w:rPr>
            </w:pPr>
            <w:r w:rsidRPr="00B95030">
              <w:rPr>
                <w:bCs/>
                <w:noProof/>
                <w:color w:val="000000"/>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952DE1" w:rsidRPr="00B95030" w:rsidTr="00BD0BB8">
        <w:tc>
          <w:tcPr>
            <w:tcW w:w="2694" w:type="dxa"/>
            <w:vMerge w:val="restart"/>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b/>
                <w:noProof/>
                <w:lang w:val="en-US"/>
              </w:rPr>
            </w:pPr>
            <w:r w:rsidRPr="00B95030">
              <w:rPr>
                <w:b/>
                <w:noProof/>
                <w:lang w:val="en-US"/>
              </w:rPr>
              <w:t>ÖNERİLEN KAYNAKLAR</w:t>
            </w:r>
          </w:p>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pStyle w:val="ListeParagraf"/>
              <w:numPr>
                <w:ilvl w:val="0"/>
                <w:numId w:val="13"/>
              </w:numPr>
              <w:suppressAutoHyphens/>
              <w:snapToGrid w:val="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Kanski Oftalmoloji</w:t>
            </w:r>
          </w:p>
        </w:tc>
      </w:tr>
      <w:tr w:rsidR="00952DE1" w:rsidRPr="00B95030" w:rsidTr="00BD0BB8">
        <w:tc>
          <w:tcPr>
            <w:tcW w:w="2694" w:type="dxa"/>
            <w:vMerge/>
            <w:tcBorders>
              <w:top w:val="single" w:sz="4" w:space="0" w:color="000000"/>
              <w:left w:val="single" w:sz="4" w:space="0" w:color="000000"/>
              <w:bottom w:val="single" w:sz="4" w:space="0" w:color="000000"/>
            </w:tcBorders>
          </w:tcPr>
          <w:p w:rsidR="00952DE1" w:rsidRPr="00B95030" w:rsidRDefault="00952DE1" w:rsidP="00BD0BB8">
            <w:pPr>
              <w:rPr>
                <w:noProof/>
                <w:lang w:val="en-US"/>
              </w:rPr>
            </w:pPr>
          </w:p>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pStyle w:val="ListeParagraf"/>
              <w:numPr>
                <w:ilvl w:val="0"/>
                <w:numId w:val="13"/>
              </w:numPr>
              <w:tabs>
                <w:tab w:val="left" w:pos="1692"/>
              </w:tabs>
              <w:suppressAutoHyphens/>
              <w:snapToGrid w:val="0"/>
              <w:spacing w:after="0"/>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2694" w:type="dxa"/>
            <w:vMerge/>
            <w:tcBorders>
              <w:top w:val="single" w:sz="4" w:space="0" w:color="000000"/>
              <w:left w:val="single" w:sz="4" w:space="0" w:color="000000"/>
              <w:bottom w:val="single" w:sz="4" w:space="0" w:color="000000"/>
            </w:tcBorders>
          </w:tcPr>
          <w:p w:rsidR="00952DE1" w:rsidRPr="00B95030" w:rsidRDefault="00952DE1" w:rsidP="00BD0BB8">
            <w:pPr>
              <w:rPr>
                <w:noProof/>
                <w:lang w:val="en-US"/>
              </w:rPr>
            </w:pPr>
          </w:p>
        </w:tc>
        <w:tc>
          <w:tcPr>
            <w:tcW w:w="8080" w:type="dxa"/>
            <w:gridSpan w:val="4"/>
            <w:tcBorders>
              <w:top w:val="single" w:sz="4" w:space="0" w:color="000000"/>
              <w:left w:val="single" w:sz="4" w:space="0" w:color="000000"/>
              <w:bottom w:val="single" w:sz="4" w:space="0" w:color="000000"/>
              <w:right w:val="single" w:sz="4" w:space="0" w:color="000000"/>
            </w:tcBorders>
            <w:vAlign w:val="center"/>
          </w:tcPr>
          <w:p w:rsidR="00952DE1" w:rsidRPr="00B95030" w:rsidRDefault="00952DE1" w:rsidP="00BD0BB8">
            <w:pPr>
              <w:pStyle w:val="ListeParagraf"/>
              <w:numPr>
                <w:ilvl w:val="0"/>
                <w:numId w:val="13"/>
              </w:numPr>
              <w:tabs>
                <w:tab w:val="left" w:pos="1692"/>
              </w:tabs>
              <w:suppressAutoHyphens/>
              <w:snapToGrid w:val="0"/>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spacing w:after="200" w:line="276" w:lineRule="auto"/>
        <w:rPr>
          <w:b/>
          <w:noProof/>
          <w:lang w:val="en-US"/>
        </w:rPr>
      </w:pPr>
    </w:p>
    <w:p w:rsidR="00952DE1" w:rsidRPr="00B95030" w:rsidRDefault="00952DE1" w:rsidP="00952DE1">
      <w:pPr>
        <w:spacing w:after="200" w:line="276" w:lineRule="auto"/>
        <w:rPr>
          <w:b/>
          <w:noProof/>
          <w:lang w:val="en-US"/>
        </w:rPr>
      </w:pPr>
    </w:p>
    <w:p w:rsidR="00952DE1" w:rsidRPr="00B95030" w:rsidRDefault="00952DE1" w:rsidP="00952DE1">
      <w:pPr>
        <w:spacing w:after="200" w:line="276" w:lineRule="auto"/>
        <w:rPr>
          <w:b/>
          <w:noProof/>
          <w:lang w:val="en-US"/>
        </w:rPr>
      </w:pPr>
    </w:p>
    <w:p w:rsidR="00952DE1" w:rsidRPr="00B95030" w:rsidRDefault="00952DE1" w:rsidP="00952DE1">
      <w:pPr>
        <w:spacing w:after="200" w:line="276" w:lineRule="auto"/>
        <w:rPr>
          <w:b/>
          <w:noProof/>
          <w:lang w:val="en-US"/>
        </w:rPr>
      </w:pPr>
    </w:p>
    <w:p w:rsidR="00952DE1" w:rsidRPr="00B95030" w:rsidRDefault="00952DE1" w:rsidP="00952DE1">
      <w:pPr>
        <w:spacing w:after="200" w:line="276" w:lineRule="auto"/>
        <w:rPr>
          <w:b/>
          <w:noProof/>
          <w:lang w:val="en-US"/>
        </w:rPr>
      </w:pPr>
    </w:p>
    <w:p w:rsidR="00952DE1" w:rsidRPr="00B95030" w:rsidRDefault="00952DE1" w:rsidP="00952DE1">
      <w:pPr>
        <w:spacing w:after="200" w:line="276" w:lineRule="auto"/>
        <w:rPr>
          <w:b/>
          <w:noProof/>
          <w:lang w:val="en-US"/>
        </w:rPr>
      </w:pPr>
    </w:p>
    <w:p w:rsidR="00952DE1" w:rsidRDefault="00952DE1"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Default="00B95030" w:rsidP="00952DE1">
      <w:pPr>
        <w:spacing w:after="200" w:line="276" w:lineRule="auto"/>
        <w:rPr>
          <w:b/>
          <w:noProof/>
          <w:lang w:val="en-US"/>
        </w:rPr>
      </w:pPr>
    </w:p>
    <w:p w:rsidR="00B95030" w:rsidRPr="00B95030" w:rsidRDefault="00B95030" w:rsidP="00952DE1">
      <w:pPr>
        <w:spacing w:after="200" w:line="276" w:lineRule="auto"/>
        <w:rPr>
          <w:b/>
          <w:noProof/>
          <w:lang w:val="en-US"/>
        </w:rPr>
      </w:pPr>
    </w:p>
    <w:p w:rsidR="00952DE1" w:rsidRPr="00B95030" w:rsidRDefault="00952DE1" w:rsidP="00952DE1">
      <w:pPr>
        <w:spacing w:after="200" w:line="276" w:lineRule="auto"/>
        <w:jc w:val="center"/>
        <w:rPr>
          <w:b/>
          <w:noProof/>
          <w:lang w:val="en-US"/>
        </w:rPr>
      </w:pPr>
      <w:r w:rsidRPr="00B95030">
        <w:rPr>
          <w:b/>
          <w:noProof/>
          <w:lang w:val="en-US"/>
        </w:rPr>
        <w:t>GİRESUN ÜNİVERSİTESİ TIP FAKÜLTESİ</w:t>
      </w:r>
    </w:p>
    <w:p w:rsidR="00991041" w:rsidRPr="00B95030" w:rsidRDefault="00952DE1" w:rsidP="00952DE1">
      <w:pPr>
        <w:spacing w:after="200" w:line="276" w:lineRule="auto"/>
        <w:jc w:val="center"/>
        <w:rPr>
          <w:b/>
          <w:noProof/>
          <w:lang w:val="en-US"/>
        </w:rPr>
      </w:pPr>
      <w:r w:rsidRPr="00B95030">
        <w:rPr>
          <w:b/>
          <w:noProof/>
          <w:lang w:val="en-US"/>
        </w:rPr>
        <w:t xml:space="preserve">GÖZ HASTALIKLARI ANABİLİM DALI </w:t>
      </w:r>
    </w:p>
    <w:p w:rsidR="00952DE1" w:rsidRPr="00B95030" w:rsidRDefault="00952DE1" w:rsidP="00952DE1">
      <w:pPr>
        <w:spacing w:after="200" w:line="276" w:lineRule="auto"/>
        <w:jc w:val="center"/>
        <w:rPr>
          <w:b/>
          <w:noProof/>
          <w:lang w:val="en-US"/>
        </w:rPr>
      </w:pPr>
      <w:r w:rsidRPr="00B95030">
        <w:rPr>
          <w:b/>
          <w:noProof/>
          <w:lang w:val="en-US"/>
        </w:rPr>
        <w:t>STAJYER UYGULAMA KARNESİ</w:t>
      </w:r>
    </w:p>
    <w:p w:rsidR="00952DE1" w:rsidRPr="00B95030" w:rsidRDefault="00952DE1" w:rsidP="00952DE1">
      <w:pPr>
        <w:spacing w:after="200" w:line="276" w:lineRule="auto"/>
        <w:jc w:val="center"/>
        <w:rPr>
          <w:noProof/>
          <w:lang w:val="en-US"/>
        </w:rPr>
      </w:pPr>
    </w:p>
    <w:p w:rsidR="00952DE1" w:rsidRPr="00B95030" w:rsidRDefault="00952DE1" w:rsidP="00952DE1">
      <w:pPr>
        <w:spacing w:after="200" w:line="360" w:lineRule="auto"/>
        <w:jc w:val="both"/>
        <w:rPr>
          <w:noProof/>
          <w:lang w:val="en-US"/>
        </w:rPr>
      </w:pPr>
      <w:r w:rsidRPr="00B95030">
        <w:rPr>
          <w:noProof/>
          <w:lang w:val="en-US"/>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52DE1" w:rsidRPr="00B95030" w:rsidRDefault="00952DE1" w:rsidP="00952DE1">
      <w:pPr>
        <w:spacing w:after="200" w:line="276" w:lineRule="auto"/>
        <w:jc w:val="both"/>
        <w:rPr>
          <w:noProof/>
          <w:lang w:val="en-US"/>
        </w:rPr>
      </w:pPr>
      <w:r w:rsidRPr="00B95030">
        <w:rPr>
          <w:noProof/>
          <w:lang w:val="en-US"/>
        </w:rPr>
        <w:t>Başarı dileklerimizle…</w:t>
      </w:r>
    </w:p>
    <w:tbl>
      <w:tblPr>
        <w:tblW w:w="0" w:type="auto"/>
        <w:tblInd w:w="-5" w:type="dxa"/>
        <w:tblLayout w:type="fixed"/>
        <w:tblLook w:val="0000"/>
      </w:tblPr>
      <w:tblGrid>
        <w:gridCol w:w="392"/>
        <w:gridCol w:w="4678"/>
        <w:gridCol w:w="992"/>
        <w:gridCol w:w="1701"/>
        <w:gridCol w:w="1459"/>
      </w:tblGrid>
      <w:tr w:rsidR="00952DE1" w:rsidRPr="00B95030" w:rsidTr="00BD0BB8">
        <w:tc>
          <w:tcPr>
            <w:tcW w:w="5070" w:type="dxa"/>
            <w:gridSpan w:val="2"/>
            <w:tcBorders>
              <w:top w:val="single" w:sz="4" w:space="0" w:color="000000"/>
              <w:left w:val="single" w:sz="4" w:space="0" w:color="000000"/>
              <w:bottom w:val="single" w:sz="4" w:space="0" w:color="000000"/>
            </w:tcBorders>
            <w:shd w:val="clear" w:color="auto" w:fill="0070C0"/>
          </w:tcPr>
          <w:p w:rsidR="00952DE1" w:rsidRPr="00B95030" w:rsidRDefault="00952DE1" w:rsidP="00BD0BB8">
            <w:pPr>
              <w:snapToGrid w:val="0"/>
              <w:jc w:val="center"/>
              <w:rPr>
                <w:b/>
                <w:noProof/>
                <w:color w:val="FFFFFF"/>
                <w:lang w:val="en-US"/>
              </w:rPr>
            </w:pPr>
            <w:r w:rsidRPr="00B95030">
              <w:rPr>
                <w:b/>
                <w:noProof/>
                <w:color w:val="FFFFFF"/>
                <w:lang w:val="en-US"/>
              </w:rPr>
              <w:t>ZORUNLU İŞLEMLER</w:t>
            </w:r>
          </w:p>
        </w:tc>
        <w:tc>
          <w:tcPr>
            <w:tcW w:w="992" w:type="dxa"/>
            <w:tcBorders>
              <w:top w:val="single" w:sz="4" w:space="0" w:color="000000"/>
              <w:left w:val="single" w:sz="4" w:space="0" w:color="000000"/>
              <w:bottom w:val="single" w:sz="4" w:space="0" w:color="000000"/>
            </w:tcBorders>
            <w:shd w:val="clear" w:color="auto" w:fill="0070C0"/>
          </w:tcPr>
          <w:p w:rsidR="00952DE1" w:rsidRPr="00B95030" w:rsidRDefault="00952DE1" w:rsidP="00BD0BB8">
            <w:pPr>
              <w:snapToGrid w:val="0"/>
              <w:jc w:val="center"/>
              <w:rPr>
                <w:b/>
                <w:noProof/>
                <w:color w:val="FFFFFF"/>
                <w:lang w:val="en-US"/>
              </w:rPr>
            </w:pPr>
            <w:r w:rsidRPr="00B95030">
              <w:rPr>
                <w:b/>
                <w:noProof/>
                <w:color w:val="FFFFFF"/>
                <w:lang w:val="en-US"/>
              </w:rPr>
              <w:t>PUAN</w:t>
            </w:r>
          </w:p>
        </w:tc>
        <w:tc>
          <w:tcPr>
            <w:tcW w:w="1701" w:type="dxa"/>
            <w:tcBorders>
              <w:top w:val="single" w:sz="4" w:space="0" w:color="000000"/>
              <w:left w:val="single" w:sz="4" w:space="0" w:color="000000"/>
              <w:bottom w:val="single" w:sz="4" w:space="0" w:color="000000"/>
            </w:tcBorders>
            <w:shd w:val="clear" w:color="auto" w:fill="0070C0"/>
          </w:tcPr>
          <w:p w:rsidR="00952DE1" w:rsidRPr="00B95030" w:rsidRDefault="00952DE1" w:rsidP="00BD0BB8">
            <w:pPr>
              <w:snapToGrid w:val="0"/>
              <w:jc w:val="center"/>
              <w:rPr>
                <w:b/>
                <w:noProof/>
                <w:color w:val="FFFFFF"/>
                <w:lang w:val="en-US"/>
              </w:rPr>
            </w:pPr>
            <w:r w:rsidRPr="00B95030">
              <w:rPr>
                <w:b/>
                <w:noProof/>
                <w:color w:val="FFFFFF"/>
                <w:lang w:val="en-US"/>
              </w:rPr>
              <w:t>TARİH</w:t>
            </w:r>
          </w:p>
        </w:tc>
        <w:tc>
          <w:tcPr>
            <w:tcW w:w="1459" w:type="dxa"/>
            <w:tcBorders>
              <w:top w:val="single" w:sz="4" w:space="0" w:color="000000"/>
              <w:left w:val="single" w:sz="4" w:space="0" w:color="000000"/>
              <w:bottom w:val="single" w:sz="4" w:space="0" w:color="000000"/>
              <w:right w:val="single" w:sz="4" w:space="0" w:color="000000"/>
            </w:tcBorders>
            <w:shd w:val="clear" w:color="auto" w:fill="0070C0"/>
          </w:tcPr>
          <w:p w:rsidR="00952DE1" w:rsidRPr="00B95030" w:rsidRDefault="00952DE1" w:rsidP="00BD0BB8">
            <w:pPr>
              <w:snapToGrid w:val="0"/>
              <w:jc w:val="center"/>
              <w:rPr>
                <w:b/>
                <w:noProof/>
                <w:color w:val="FFFFFF"/>
                <w:lang w:val="en-US"/>
              </w:rPr>
            </w:pPr>
            <w:r w:rsidRPr="00B95030">
              <w:rPr>
                <w:b/>
                <w:noProof/>
                <w:color w:val="FFFFFF"/>
                <w:lang w:val="en-US"/>
              </w:rPr>
              <w:t>ONAY</w:t>
            </w: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1</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Hastaya yaklaşım</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10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2</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Anamnez, hikaye, özgeçmiş alma</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10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3</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Görme keskinliği muayenesi ve değerlendirme</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20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4</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Işık refleksi ve göz hareketleri muayenesi ve değerlendirme</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20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5</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Renkli görme, stereopsis muayene ve değerlendirme</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10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6</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Damla kullanımı ve göze damlatma becerisi</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10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r w:rsidR="00952DE1" w:rsidRPr="00B95030" w:rsidTr="00BD0BB8">
        <w:tc>
          <w:tcPr>
            <w:tcW w:w="392"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7</w:t>
            </w:r>
          </w:p>
        </w:tc>
        <w:tc>
          <w:tcPr>
            <w:tcW w:w="4678"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r w:rsidRPr="00B95030">
              <w:rPr>
                <w:noProof/>
                <w:lang w:val="en-US"/>
              </w:rPr>
              <w:t>Göz dibi muayenesi ve değerlendirme</w:t>
            </w:r>
          </w:p>
          <w:p w:rsidR="00952DE1" w:rsidRPr="00B95030" w:rsidRDefault="00952DE1" w:rsidP="00BD0BB8">
            <w:pPr>
              <w:jc w:val="both"/>
              <w:rPr>
                <w:noProof/>
                <w:lang w:val="en-US"/>
              </w:rPr>
            </w:pPr>
          </w:p>
        </w:tc>
        <w:tc>
          <w:tcPr>
            <w:tcW w:w="992" w:type="dxa"/>
            <w:tcBorders>
              <w:top w:val="single" w:sz="4" w:space="0" w:color="000000"/>
              <w:left w:val="single" w:sz="4" w:space="0" w:color="000000"/>
              <w:bottom w:val="single" w:sz="4" w:space="0" w:color="000000"/>
            </w:tcBorders>
            <w:vAlign w:val="center"/>
          </w:tcPr>
          <w:p w:rsidR="00952DE1" w:rsidRPr="00B95030" w:rsidRDefault="00952DE1" w:rsidP="00BD0BB8">
            <w:pPr>
              <w:snapToGrid w:val="0"/>
              <w:jc w:val="center"/>
              <w:rPr>
                <w:noProof/>
                <w:lang w:val="en-US"/>
              </w:rPr>
            </w:pPr>
            <w:r w:rsidRPr="00B95030">
              <w:rPr>
                <w:noProof/>
                <w:lang w:val="en-US"/>
              </w:rPr>
              <w:t>20</w:t>
            </w:r>
          </w:p>
        </w:tc>
        <w:tc>
          <w:tcPr>
            <w:tcW w:w="1701" w:type="dxa"/>
            <w:tcBorders>
              <w:top w:val="single" w:sz="4" w:space="0" w:color="000000"/>
              <w:left w:val="single" w:sz="4" w:space="0" w:color="000000"/>
              <w:bottom w:val="single" w:sz="4" w:space="0" w:color="000000"/>
            </w:tcBorders>
          </w:tcPr>
          <w:p w:rsidR="00952DE1" w:rsidRPr="00B95030" w:rsidRDefault="00952DE1" w:rsidP="00BD0BB8">
            <w:pPr>
              <w:snapToGrid w:val="0"/>
              <w:jc w:val="both"/>
              <w:rPr>
                <w:noProof/>
                <w:lang w:val="en-US"/>
              </w:rPr>
            </w:pPr>
          </w:p>
        </w:tc>
        <w:tc>
          <w:tcPr>
            <w:tcW w:w="1459" w:type="dxa"/>
            <w:tcBorders>
              <w:top w:val="single" w:sz="4" w:space="0" w:color="000000"/>
              <w:left w:val="single" w:sz="4" w:space="0" w:color="000000"/>
              <w:bottom w:val="single" w:sz="4" w:space="0" w:color="000000"/>
              <w:right w:val="single" w:sz="4" w:space="0" w:color="000000"/>
            </w:tcBorders>
          </w:tcPr>
          <w:p w:rsidR="00952DE1" w:rsidRPr="00B95030" w:rsidRDefault="00952DE1" w:rsidP="00BD0BB8">
            <w:pPr>
              <w:snapToGrid w:val="0"/>
              <w:jc w:val="both"/>
              <w:rPr>
                <w:noProof/>
                <w:lang w:val="en-US"/>
              </w:rPr>
            </w:pPr>
          </w:p>
        </w:tc>
      </w:tr>
    </w:tbl>
    <w:p w:rsidR="00952DE1" w:rsidRPr="00B95030" w:rsidRDefault="00952DE1" w:rsidP="00952DE1">
      <w:pPr>
        <w:spacing w:after="200" w:line="276" w:lineRule="auto"/>
        <w:jc w:val="both"/>
        <w:rPr>
          <w:noProof/>
          <w:lang w:val="en-US"/>
        </w:rPr>
      </w:pPr>
    </w:p>
    <w:p w:rsidR="00952DE1" w:rsidRPr="00B95030" w:rsidRDefault="00952DE1" w:rsidP="00952DE1">
      <w:pPr>
        <w:spacing w:after="200" w:line="276" w:lineRule="auto"/>
        <w:jc w:val="both"/>
        <w:rPr>
          <w:b/>
          <w:noProof/>
          <w:lang w:val="en-US"/>
        </w:rPr>
      </w:pPr>
      <w:r w:rsidRPr="00B95030">
        <w:rPr>
          <w:b/>
          <w:noProof/>
          <w:lang w:val="en-US"/>
        </w:rPr>
        <w:t>Karar (Puan):                                                                                              Tarih:</w:t>
      </w: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952DE1" w:rsidRPr="00B95030" w:rsidRDefault="00952DE1" w:rsidP="00952DE1">
      <w:pPr>
        <w:rPr>
          <w:b/>
          <w:noProof/>
          <w:u w:val="single"/>
          <w:lang w:val="en-US"/>
        </w:rPr>
      </w:pPr>
    </w:p>
    <w:p w:rsidR="00082887" w:rsidRPr="00B95030" w:rsidRDefault="00082887" w:rsidP="00952DE1">
      <w:pPr>
        <w:rPr>
          <w:b/>
          <w:noProof/>
          <w:u w:val="single"/>
          <w:lang w:val="en-US"/>
        </w:rPr>
      </w:pPr>
    </w:p>
    <w:p w:rsidR="007F64B4" w:rsidRPr="00B95030" w:rsidRDefault="007F64B4" w:rsidP="00952DE1">
      <w:pPr>
        <w:rPr>
          <w:b/>
          <w:noProof/>
          <w:u w:val="single"/>
          <w:lang w:val="en-US"/>
        </w:rPr>
      </w:pPr>
    </w:p>
    <w:p w:rsidR="007F64B4" w:rsidRPr="00B95030" w:rsidRDefault="007F64B4" w:rsidP="007F64B4">
      <w:pPr>
        <w:rPr>
          <w:b/>
          <w:noProof/>
          <w:u w:val="single"/>
          <w:lang w:val="en-US"/>
        </w:rPr>
      </w:pPr>
    </w:p>
    <w:p w:rsidR="00486959" w:rsidRPr="00B95030" w:rsidRDefault="00486959" w:rsidP="00486959">
      <w:pPr>
        <w:shd w:val="clear" w:color="auto" w:fill="FFFFFF"/>
        <w:spacing w:line="360" w:lineRule="auto"/>
        <w:jc w:val="center"/>
        <w:rPr>
          <w:b/>
          <w:noProof/>
          <w:lang w:val="en-US"/>
        </w:rPr>
      </w:pPr>
      <w:r w:rsidRPr="00B95030">
        <w:rPr>
          <w:b/>
          <w:noProof/>
          <w:lang w:val="en-US"/>
        </w:rPr>
        <w:t>2020-2021 EĞİTİM ÖĞRETİM YILI</w:t>
      </w:r>
    </w:p>
    <w:p w:rsidR="00486959" w:rsidRPr="00B95030" w:rsidRDefault="00486959" w:rsidP="00486959">
      <w:pPr>
        <w:shd w:val="clear" w:color="auto" w:fill="FFFFFF"/>
        <w:spacing w:line="360" w:lineRule="auto"/>
        <w:jc w:val="center"/>
        <w:rPr>
          <w:b/>
          <w:noProof/>
          <w:lang w:val="en-US"/>
        </w:rPr>
      </w:pPr>
      <w:r w:rsidRPr="00B95030">
        <w:rPr>
          <w:b/>
          <w:noProof/>
          <w:lang w:val="en-US"/>
        </w:rPr>
        <w:t>DÖNEM V GÖZ HASTALIKLARI STAJI</w:t>
      </w:r>
    </w:p>
    <w:p w:rsidR="009C5253" w:rsidRPr="00B95030" w:rsidRDefault="009C5253" w:rsidP="009C5253">
      <w:pPr>
        <w:shd w:val="clear" w:color="auto" w:fill="FFFFFF"/>
        <w:rPr>
          <w:b/>
        </w:rPr>
      </w:pPr>
      <w:r w:rsidRPr="00B95030">
        <w:rPr>
          <w:b/>
          <w:u w:val="single"/>
        </w:rPr>
        <w:t xml:space="preserve">I. HAFTA    </w:t>
      </w:r>
      <w:r w:rsidRPr="00B95030">
        <w:rPr>
          <w:b/>
        </w:rPr>
        <w:t xml:space="preserve">        </w:t>
      </w:r>
    </w:p>
    <w:p w:rsidR="009C5253" w:rsidRPr="00B95030" w:rsidRDefault="009C5253" w:rsidP="009C5253">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9C5253" w:rsidRPr="00B95030" w:rsidTr="009C5253">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9C5253" w:rsidRPr="00B95030" w:rsidTr="009C5253">
        <w:trPr>
          <w:trHeight w:val="19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Orbita hastalıkları 1</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Orbita hastalıkları 2</w:t>
            </w:r>
            <w:r w:rsidRPr="00B95030">
              <w:rPr>
                <w:rFonts w:ascii="Times New Roman" w:hAnsi="Times New Roman" w:cs="Times New Roman"/>
                <w:b/>
                <w:noProof/>
                <w:sz w:val="24"/>
                <w:szCs w:val="24"/>
                <w:highlight w:val="yellow"/>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9C5253" w:rsidRPr="00B95030" w:rsidRDefault="004D72CB" w:rsidP="004D72CB">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rPr>
          <w:trHeight w:val="25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color w:val="000000"/>
              </w:rPr>
              <w:t xml:space="preserve">Retinanın tıbbi ve cerrahi hastalıkları </w:t>
            </w:r>
            <w:r w:rsidRPr="00B95030">
              <w:rPr>
                <w:noProof/>
                <w:lang w:val="en-US"/>
              </w:rPr>
              <w:t>-1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color w:val="000000"/>
              </w:rPr>
              <w:t>Retinanın tibbi ve cerrahi hastalıkları 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bl>
    <w:p w:rsidR="009C5253" w:rsidRPr="00B95030" w:rsidRDefault="009C5253" w:rsidP="009C5253">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9C5253" w:rsidRPr="00B95030" w:rsidTr="009C5253">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9C5253" w:rsidRPr="00B95030" w:rsidRDefault="009C5253" w:rsidP="009C5253"/>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Lens hastalıkları 1 </w:t>
            </w:r>
          </w:p>
        </w:tc>
        <w:tc>
          <w:tcPr>
            <w:tcW w:w="2551" w:type="dxa"/>
            <w:tcBorders>
              <w:top w:val="single" w:sz="8" w:space="0" w:color="auto"/>
              <w:left w:val="single" w:sz="8" w:space="0" w:color="auto"/>
              <w:bottom w:val="single" w:sz="8" w:space="0" w:color="auto"/>
              <w:right w:val="single" w:sz="8" w:space="0" w:color="auto"/>
            </w:tcBorders>
            <w:hideMark/>
          </w:tcPr>
          <w:p w:rsidR="009C5253" w:rsidRPr="00B95030" w:rsidRDefault="00DF122A" w:rsidP="009C5253">
            <w:pPr>
              <w:pStyle w:val="AralkYok"/>
              <w:rPr>
                <w:rFonts w:ascii="Times New Roman" w:hAnsi="Times New Roman" w:cs="Times New Roman"/>
                <w:noProof/>
                <w:sz w:val="24"/>
                <w:szCs w:val="24"/>
                <w:lang w:val="en-US"/>
              </w:rPr>
            </w:pPr>
            <w:r w:rsidRPr="00B95030">
              <w:t>Dr.Öğr. Üyesi Serkan Özen</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Lens hastalıkları 2</w:t>
            </w:r>
          </w:p>
        </w:tc>
        <w:tc>
          <w:tcPr>
            <w:tcW w:w="2551" w:type="dxa"/>
          </w:tcPr>
          <w:p w:rsidR="009C5253" w:rsidRPr="00B95030" w:rsidRDefault="00DF122A" w:rsidP="009C5253">
            <w:pPr>
              <w:pStyle w:val="AralkYok"/>
              <w:rPr>
                <w:rFonts w:ascii="Times New Roman" w:hAnsi="Times New Roman" w:cs="Times New Roman"/>
                <w:noProof/>
                <w:sz w:val="24"/>
                <w:szCs w:val="24"/>
                <w:lang w:val="en-US"/>
              </w:rPr>
            </w:pPr>
            <w:r w:rsidRPr="00B95030">
              <w:t>Dr.Öğr. Üyesi Serkan Özen</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420" w:type="dxa"/>
          </w:tcPr>
          <w:p w:rsidR="009C5253" w:rsidRPr="00B95030" w:rsidRDefault="009C5253" w:rsidP="009C5253">
            <w:pPr>
              <w:rPr>
                <w:noProof/>
                <w:lang w:val="en-US"/>
              </w:rPr>
            </w:pPr>
            <w:r w:rsidRPr="00B95030">
              <w:t>Bağımsız Çalışma</w:t>
            </w:r>
          </w:p>
        </w:tc>
        <w:tc>
          <w:tcPr>
            <w:tcW w:w="2551" w:type="dxa"/>
          </w:tcPr>
          <w:p w:rsidR="009C5253" w:rsidRPr="00B95030" w:rsidRDefault="009C5253" w:rsidP="009C5253">
            <w:pPr>
              <w:rPr>
                <w:noProof/>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rPr>
                <w:noProof/>
                <w:lang w:val="en-US"/>
              </w:rPr>
              <w:t>Bağımsız Çalışma</w:t>
            </w:r>
          </w:p>
        </w:tc>
        <w:tc>
          <w:tcPr>
            <w:tcW w:w="2551" w:type="dxa"/>
          </w:tcPr>
          <w:p w:rsidR="009C5253" w:rsidRPr="00B95030" w:rsidRDefault="009C5253" w:rsidP="009C5253">
            <w:pPr>
              <w:rPr>
                <w:noProof/>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Konjonktiva, kornea ve sklera hastalıkları 1</w:t>
            </w:r>
            <w:r w:rsidRPr="00B95030">
              <w:rPr>
                <w:rFonts w:ascii="Times New Roman" w:hAnsi="Times New Roman" w:cs="Times New Roman"/>
                <w:b/>
                <w:noProof/>
                <w:sz w:val="24"/>
                <w:szCs w:val="24"/>
                <w:highlight w:val="yellow"/>
                <w:lang w:val="en-US"/>
              </w:rPr>
              <w:t xml:space="preserve"> </w:t>
            </w:r>
          </w:p>
        </w:tc>
        <w:tc>
          <w:tcPr>
            <w:tcW w:w="2551" w:type="dxa"/>
            <w:tcBorders>
              <w:top w:val="single" w:sz="8" w:space="0" w:color="auto"/>
              <w:left w:val="single" w:sz="8" w:space="0" w:color="auto"/>
              <w:bottom w:val="single" w:sz="8" w:space="0" w:color="auto"/>
              <w:right w:val="single" w:sz="8" w:space="0" w:color="auto"/>
            </w:tcBorders>
            <w:hideMark/>
          </w:tcPr>
          <w:p w:rsidR="009C5253" w:rsidRPr="00B95030" w:rsidRDefault="00DF122A" w:rsidP="009C5253">
            <w:pPr>
              <w:pStyle w:val="AralkYok"/>
              <w:rPr>
                <w:rFonts w:ascii="Times New Roman" w:hAnsi="Times New Roman" w:cs="Times New Roman"/>
                <w:noProof/>
                <w:sz w:val="24"/>
                <w:szCs w:val="24"/>
                <w:lang w:val="en-US"/>
              </w:rPr>
            </w:pPr>
            <w:r w:rsidRPr="00B95030">
              <w:t>Doç. Dr. M. Atabey Özer</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Konjonktiva, kornea ve sklera hastalıkları 2</w:t>
            </w:r>
          </w:p>
        </w:tc>
        <w:tc>
          <w:tcPr>
            <w:tcW w:w="2551" w:type="dxa"/>
            <w:tcBorders>
              <w:top w:val="single" w:sz="8" w:space="0" w:color="auto"/>
              <w:left w:val="single" w:sz="8" w:space="0" w:color="auto"/>
              <w:bottom w:val="single" w:sz="8" w:space="0" w:color="auto"/>
              <w:right w:val="single" w:sz="8" w:space="0" w:color="auto"/>
            </w:tcBorders>
          </w:tcPr>
          <w:p w:rsidR="009C5253" w:rsidRPr="00B95030" w:rsidRDefault="00DF122A" w:rsidP="009C5253">
            <w:pPr>
              <w:pStyle w:val="AralkYok"/>
              <w:rPr>
                <w:rFonts w:ascii="Times New Roman" w:hAnsi="Times New Roman" w:cs="Times New Roman"/>
                <w:noProof/>
                <w:sz w:val="24"/>
                <w:szCs w:val="24"/>
                <w:lang w:val="en-US"/>
              </w:rPr>
            </w:pPr>
            <w:r w:rsidRPr="00B95030">
              <w:t>Doç. Dr. M. Atabey Özer</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bl>
    <w:p w:rsidR="009C5253" w:rsidRPr="00B95030" w:rsidRDefault="009C5253" w:rsidP="009C5253">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9C5253" w:rsidRPr="00B95030" w:rsidTr="009C5253">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 xml:space="preserve">08.30  - 09.20   </w:t>
            </w:r>
          </w:p>
        </w:tc>
        <w:tc>
          <w:tcPr>
            <w:tcW w:w="1984" w:type="dxa"/>
            <w:tcBorders>
              <w:top w:val="single" w:sz="8" w:space="0" w:color="auto"/>
              <w:left w:val="single" w:sz="8" w:space="0" w:color="auto"/>
              <w:right w:val="single" w:sz="8" w:space="0" w:color="auto"/>
            </w:tcBorders>
            <w:hideMark/>
          </w:tcPr>
          <w:p w:rsidR="009C5253" w:rsidRPr="00B95030" w:rsidRDefault="009C5253" w:rsidP="009C5253"/>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 xml:space="preserve">09.30  - 10.20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Konjonktiva, kornea ve sklera hastalıkları 3 </w:t>
            </w:r>
          </w:p>
        </w:tc>
        <w:tc>
          <w:tcPr>
            <w:tcW w:w="2551" w:type="dxa"/>
            <w:tcBorders>
              <w:top w:val="single" w:sz="8" w:space="0" w:color="auto"/>
              <w:left w:val="single" w:sz="8" w:space="0" w:color="auto"/>
              <w:bottom w:val="single" w:sz="8" w:space="0" w:color="auto"/>
              <w:right w:val="single" w:sz="8" w:space="0" w:color="auto"/>
            </w:tcBorders>
            <w:hideMark/>
          </w:tcPr>
          <w:p w:rsidR="009C5253" w:rsidRPr="00B95030" w:rsidRDefault="00DF122A" w:rsidP="009C5253">
            <w:pPr>
              <w:pStyle w:val="AralkYok"/>
              <w:rPr>
                <w:rFonts w:ascii="Times New Roman" w:hAnsi="Times New Roman" w:cs="Times New Roman"/>
                <w:noProof/>
                <w:sz w:val="24"/>
                <w:szCs w:val="24"/>
                <w:lang w:val="en-US"/>
              </w:rPr>
            </w:pPr>
            <w:r w:rsidRPr="00B95030">
              <w:t>Doç. Dr. M. Atabey Özer</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 xml:space="preserve">10.30  - 11.20      </w:t>
            </w:r>
          </w:p>
        </w:tc>
        <w:tc>
          <w:tcPr>
            <w:tcW w:w="198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9C5253" w:rsidRPr="00B95030" w:rsidRDefault="009C5253" w:rsidP="009C5253">
            <w:pPr>
              <w:rPr>
                <w:noProof/>
                <w:lang w:val="en-US"/>
              </w:rPr>
            </w:pPr>
            <w:r w:rsidRPr="00B95030">
              <w:t xml:space="preserve">Kırma kusurları 1 </w:t>
            </w:r>
          </w:p>
        </w:tc>
        <w:tc>
          <w:tcPr>
            <w:tcW w:w="2551" w:type="dxa"/>
          </w:tcPr>
          <w:p w:rsidR="009C5253" w:rsidRPr="00B95030" w:rsidRDefault="00DF122A" w:rsidP="009C5253">
            <w:pPr>
              <w:rPr>
                <w:noProof/>
                <w:lang w:val="en-US"/>
              </w:rPr>
            </w:pPr>
            <w:r w:rsidRPr="00B95030">
              <w:t>Doç. Dr. M. Atabey Özer</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 xml:space="preserve">11.30  - </w:t>
            </w:r>
            <w:r w:rsidRPr="00B95030">
              <w:lastRenderedPageBreak/>
              <w:t>12.20</w:t>
            </w:r>
          </w:p>
        </w:tc>
        <w:tc>
          <w:tcPr>
            <w:tcW w:w="1984"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Pr>
          <w:p w:rsidR="009C5253" w:rsidRPr="00B95030" w:rsidRDefault="009C5253" w:rsidP="009C5253">
            <w:pPr>
              <w:rPr>
                <w:noProof/>
                <w:lang w:val="en-US"/>
              </w:rPr>
            </w:pPr>
            <w:r w:rsidRPr="00B95030">
              <w:lastRenderedPageBreak/>
              <w:t xml:space="preserve">Kırma kusurları 2 </w:t>
            </w:r>
          </w:p>
        </w:tc>
        <w:tc>
          <w:tcPr>
            <w:tcW w:w="2551" w:type="dxa"/>
          </w:tcPr>
          <w:p w:rsidR="009C5253" w:rsidRPr="00B95030" w:rsidRDefault="00DF122A" w:rsidP="00DF122A">
            <w:pPr>
              <w:rPr>
                <w:noProof/>
                <w:lang w:val="en-US"/>
              </w:rPr>
            </w:pPr>
            <w:r w:rsidRPr="00B95030">
              <w:t xml:space="preserve">Doç. Dr. M. Atabey </w:t>
            </w:r>
            <w:r w:rsidRPr="00B95030">
              <w:lastRenderedPageBreak/>
              <w:t>Özer</w:t>
            </w:r>
            <w:r w:rsidRPr="00B95030">
              <w:rPr>
                <w:color w:val="000000"/>
              </w:rPr>
              <w:t xml:space="preserve"> </w:t>
            </w: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 xml:space="preserve">13.30  - 14.20   </w:t>
            </w:r>
          </w:p>
        </w:tc>
        <w:tc>
          <w:tcPr>
            <w:tcW w:w="1984"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Lens hastalıkları 3</w:t>
            </w:r>
          </w:p>
        </w:tc>
        <w:tc>
          <w:tcPr>
            <w:tcW w:w="2551" w:type="dxa"/>
          </w:tcPr>
          <w:p w:rsidR="009C5253" w:rsidRPr="00B95030" w:rsidRDefault="00DF122A" w:rsidP="009C5253">
            <w:pPr>
              <w:pStyle w:val="AralkYok"/>
              <w:rPr>
                <w:rFonts w:ascii="Times New Roman" w:hAnsi="Times New Roman" w:cs="Times New Roman"/>
                <w:noProof/>
                <w:sz w:val="24"/>
                <w:szCs w:val="24"/>
                <w:lang w:val="en-US"/>
              </w:rPr>
            </w:pPr>
            <w:r w:rsidRPr="00B95030">
              <w:t>Dr.Öğr. Üyesi Serkan Özen</w:t>
            </w:r>
          </w:p>
        </w:tc>
      </w:tr>
      <w:tr w:rsidR="00DF122A"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DF122A" w:rsidRPr="00B95030" w:rsidRDefault="00DF122A" w:rsidP="009C5253">
            <w:r w:rsidRPr="00B95030">
              <w:t xml:space="preserve">14.30  - 15.20   </w:t>
            </w:r>
          </w:p>
        </w:tc>
        <w:tc>
          <w:tcPr>
            <w:tcW w:w="1984" w:type="dxa"/>
            <w:tcBorders>
              <w:left w:val="single" w:sz="8" w:space="0" w:color="auto"/>
              <w:right w:val="single" w:sz="8" w:space="0" w:color="auto"/>
            </w:tcBorders>
            <w:hideMark/>
          </w:tcPr>
          <w:p w:rsidR="00DF122A" w:rsidRPr="00B95030" w:rsidRDefault="00DF122A"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F122A" w:rsidRPr="00B95030" w:rsidRDefault="00DF122A"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Kırma kusurları 3 </w:t>
            </w:r>
          </w:p>
        </w:tc>
        <w:tc>
          <w:tcPr>
            <w:tcW w:w="2551" w:type="dxa"/>
            <w:tcBorders>
              <w:top w:val="single" w:sz="8" w:space="0" w:color="auto"/>
              <w:left w:val="single" w:sz="8" w:space="0" w:color="auto"/>
              <w:bottom w:val="single" w:sz="8" w:space="0" w:color="auto"/>
              <w:right w:val="single" w:sz="8" w:space="0" w:color="auto"/>
            </w:tcBorders>
            <w:hideMark/>
          </w:tcPr>
          <w:p w:rsidR="00DF122A" w:rsidRPr="00B95030" w:rsidRDefault="00DF122A" w:rsidP="00A06C81">
            <w:pPr>
              <w:rPr>
                <w:noProof/>
                <w:lang w:val="en-US"/>
              </w:rPr>
            </w:pPr>
            <w:r w:rsidRPr="00B95030">
              <w:t>Doç. Dr. M. Atabey Özer</w:t>
            </w:r>
          </w:p>
        </w:tc>
      </w:tr>
      <w:tr w:rsidR="00DF122A" w:rsidRPr="00B95030" w:rsidTr="009C5253">
        <w:tc>
          <w:tcPr>
            <w:tcW w:w="1417" w:type="dxa"/>
            <w:tcBorders>
              <w:top w:val="single" w:sz="8" w:space="0" w:color="auto"/>
              <w:left w:val="single" w:sz="8" w:space="0" w:color="auto"/>
              <w:bottom w:val="single" w:sz="8" w:space="0" w:color="auto"/>
              <w:right w:val="single" w:sz="8" w:space="0" w:color="auto"/>
            </w:tcBorders>
            <w:hideMark/>
          </w:tcPr>
          <w:p w:rsidR="00DF122A" w:rsidRPr="00B95030" w:rsidRDefault="00DF122A" w:rsidP="009C5253">
            <w:r w:rsidRPr="00B95030">
              <w:t xml:space="preserve">15.30  - 16.20   </w:t>
            </w:r>
          </w:p>
        </w:tc>
        <w:tc>
          <w:tcPr>
            <w:tcW w:w="1984" w:type="dxa"/>
            <w:tcBorders>
              <w:left w:val="single" w:sz="8" w:space="0" w:color="auto"/>
              <w:right w:val="single" w:sz="8" w:space="0" w:color="auto"/>
            </w:tcBorders>
            <w:hideMark/>
          </w:tcPr>
          <w:p w:rsidR="00DF122A" w:rsidRPr="00B95030" w:rsidRDefault="00DF122A" w:rsidP="009C5253">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DF122A" w:rsidRPr="00B95030" w:rsidRDefault="00DF122A"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DF122A" w:rsidRPr="00B95030" w:rsidRDefault="00DF122A" w:rsidP="009C5253">
            <w:pPr>
              <w:pStyle w:val="AralkYok"/>
              <w:rPr>
                <w:rFonts w:ascii="Times New Roman" w:hAnsi="Times New Roman" w:cs="Times New Roman"/>
                <w:noProof/>
                <w:sz w:val="24"/>
                <w:szCs w:val="24"/>
                <w:lang w:val="en-US"/>
              </w:rPr>
            </w:pPr>
          </w:p>
        </w:tc>
      </w:tr>
      <w:tr w:rsidR="00DF122A" w:rsidRPr="00B95030" w:rsidTr="009C5253">
        <w:tc>
          <w:tcPr>
            <w:tcW w:w="1417" w:type="dxa"/>
            <w:tcBorders>
              <w:top w:val="single" w:sz="8" w:space="0" w:color="auto"/>
              <w:left w:val="single" w:sz="8" w:space="0" w:color="auto"/>
              <w:bottom w:val="single" w:sz="8" w:space="0" w:color="auto"/>
              <w:right w:val="single" w:sz="8" w:space="0" w:color="auto"/>
            </w:tcBorders>
          </w:tcPr>
          <w:p w:rsidR="00DF122A" w:rsidRPr="00B95030" w:rsidRDefault="00DF122A" w:rsidP="009C5253">
            <w:r w:rsidRPr="00B95030">
              <w:t xml:space="preserve">16.30  - 17.20   </w:t>
            </w:r>
          </w:p>
        </w:tc>
        <w:tc>
          <w:tcPr>
            <w:tcW w:w="1984" w:type="dxa"/>
            <w:tcBorders>
              <w:left w:val="single" w:sz="8" w:space="0" w:color="auto"/>
              <w:right w:val="single" w:sz="8" w:space="0" w:color="auto"/>
            </w:tcBorders>
          </w:tcPr>
          <w:p w:rsidR="00DF122A" w:rsidRPr="00B95030" w:rsidRDefault="00DF122A" w:rsidP="009C5253">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DF122A" w:rsidRPr="00B95030" w:rsidRDefault="00DF122A" w:rsidP="009C5253">
            <w:pPr>
              <w:pStyle w:val="AralkYok"/>
              <w:rPr>
                <w:rFonts w:ascii="Times New Roman" w:hAnsi="Times New Roman" w:cs="Times New Roman"/>
                <w:sz w:val="24"/>
                <w:szCs w:val="24"/>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DF122A" w:rsidRPr="00B95030" w:rsidRDefault="00DF122A" w:rsidP="009C5253">
            <w:pPr>
              <w:pStyle w:val="AralkYok"/>
              <w:rPr>
                <w:rFonts w:ascii="Times New Roman" w:hAnsi="Times New Roman" w:cs="Times New Roman"/>
                <w:sz w:val="24"/>
                <w:szCs w:val="24"/>
              </w:rPr>
            </w:pP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jc w:val="center"/>
            </w:pPr>
            <w:r w:rsidRPr="00B95030">
              <w:rPr>
                <w:b/>
                <w:noProof/>
                <w:color w:val="FFFFFF" w:themeColor="background1"/>
                <w:lang w:val="en-US"/>
              </w:rPr>
              <w:t>4.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t>Orbita hastalıkları 3</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color w:val="000000"/>
              </w:rPr>
              <w:t>Retinanın tibbi ve cerrahi hastalıkları 3</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Göz kapağı hastalıkları 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Göz kapağı hastalıkları 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roofErr w:type="gramStart"/>
            <w:r w:rsidRPr="00B95030">
              <w:t>Lakrimal</w:t>
            </w:r>
            <w:proofErr w:type="gramEnd"/>
            <w:r w:rsidRPr="00B95030">
              <w:t xml:space="preserve"> sistem ve oküloplasti 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proofErr w:type="gramStart"/>
            <w:r w:rsidRPr="00B95030">
              <w:rPr>
                <w:rFonts w:ascii="Times New Roman" w:hAnsi="Times New Roman" w:cs="Times New Roman"/>
                <w:color w:val="000000"/>
                <w:sz w:val="24"/>
                <w:szCs w:val="24"/>
              </w:rPr>
              <w:t>Lakrimal</w:t>
            </w:r>
            <w:proofErr w:type="gramEnd"/>
            <w:r w:rsidRPr="00B95030">
              <w:rPr>
                <w:rFonts w:ascii="Times New Roman" w:hAnsi="Times New Roman" w:cs="Times New Roman"/>
                <w:color w:val="000000"/>
                <w:sz w:val="24"/>
                <w:szCs w:val="24"/>
              </w:rPr>
              <w:t xml:space="preserve"> sistem ve oküloplasti 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color w:val="000000"/>
                <w:sz w:val="24"/>
                <w:szCs w:val="24"/>
                <w:lang w:val="en-US"/>
              </w:rPr>
            </w:pPr>
            <w:proofErr w:type="gramStart"/>
            <w:r w:rsidRPr="00B95030">
              <w:rPr>
                <w:rFonts w:ascii="Times New Roman" w:hAnsi="Times New Roman" w:cs="Times New Roman"/>
                <w:sz w:val="24"/>
                <w:szCs w:val="24"/>
              </w:rPr>
              <w:t>Lakrimal</w:t>
            </w:r>
            <w:proofErr w:type="gramEnd"/>
            <w:r w:rsidRPr="00B95030">
              <w:rPr>
                <w:rFonts w:ascii="Times New Roman" w:hAnsi="Times New Roman" w:cs="Times New Roman"/>
                <w:sz w:val="24"/>
                <w:szCs w:val="24"/>
              </w:rPr>
              <w:t xml:space="preserve"> sistem ve oklüloplasti 3</w:t>
            </w:r>
            <w:r w:rsidRPr="00B95030">
              <w:rPr>
                <w:rFonts w:ascii="Times New Roman" w:hAnsi="Times New Roman" w:cs="Times New Roman"/>
                <w:noProof/>
                <w:sz w:val="24"/>
                <w:szCs w:val="24"/>
                <w:highlight w:val="yellow"/>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rPr>
                <w:color w:val="000000"/>
              </w:rPr>
              <w:t xml:space="preserve">Göz kapağı </w:t>
            </w:r>
            <w:proofErr w:type="gramStart"/>
            <w:r w:rsidRPr="00B95030">
              <w:rPr>
                <w:color w:val="000000"/>
              </w:rPr>
              <w:t>hastalıkları  3</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t>Dr.Öğr. Üyesi Serkan Özen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bl>
    <w:p w:rsidR="009C5253" w:rsidRPr="00B95030" w:rsidRDefault="009C5253" w:rsidP="009C5253">
      <w:pPr>
        <w:shd w:val="clear" w:color="auto" w:fill="FFFFFF"/>
        <w:rPr>
          <w:b/>
          <w:u w:val="single"/>
        </w:rPr>
      </w:pPr>
    </w:p>
    <w:p w:rsidR="009C5253" w:rsidRPr="00B95030" w:rsidRDefault="009C5253" w:rsidP="009C5253">
      <w:pPr>
        <w:shd w:val="clear" w:color="auto" w:fill="FFFFFF"/>
        <w:rPr>
          <w:b/>
          <w:u w:val="single"/>
        </w:rPr>
      </w:pPr>
    </w:p>
    <w:p w:rsidR="009C5253" w:rsidRPr="00B95030" w:rsidRDefault="009C5253" w:rsidP="009C5253">
      <w:pPr>
        <w:shd w:val="clear" w:color="auto" w:fill="FFFFFF"/>
        <w:rPr>
          <w:b/>
          <w:u w:val="single"/>
        </w:rPr>
      </w:pPr>
      <w:r w:rsidRPr="00B95030">
        <w:rPr>
          <w:b/>
          <w:u w:val="single"/>
        </w:rPr>
        <w:t xml:space="preserve">II. HAFTA                                     </w:t>
      </w:r>
    </w:p>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t>Optik sinir hastalıkları-1</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rPr>
                <w:noProof/>
                <w:lang w:val="en-US"/>
              </w:rPr>
            </w:pPr>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Optik sinir hastalıkları-2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Pediatrik Oftalmoloji-1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color w:val="000000"/>
              </w:rPr>
              <w:t>Şaşılık-1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Üveitler 1</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color w:val="000000"/>
              </w:rPr>
              <w:t>Glokom 1</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noProof/>
                <w:sz w:val="24"/>
                <w:szCs w:val="24"/>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Pupilla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Pediatrik oftalmoloji 2</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rPr>
                <w:noProof/>
                <w:lang w:val="en-US"/>
              </w:rPr>
            </w:pP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rPr>
                <w:color w:val="000000"/>
              </w:rPr>
              <w:t>Şaşılık-2</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color w:val="000000"/>
              </w:rPr>
              <w:t>Nörooftalmoloji</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rPr>
          <w:trHeight w:val="23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3754F6" w:rsidP="009C5253">
            <w:r w:rsidRPr="00B95030">
              <w:rPr>
                <w:color w:val="000000"/>
              </w:rPr>
              <w:t>Üveitler 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color w:val="000000"/>
              </w:rPr>
              <w:t>Glokom 2</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Doç. Dr. M. Atabey Özer</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right w:val="single" w:sz="8" w:space="0" w:color="auto"/>
            </w:tcBorders>
          </w:tcPr>
          <w:p w:rsidR="009C5253" w:rsidRPr="00B95030" w:rsidRDefault="009C5253" w:rsidP="009C5253">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(Makroskopik Muayene)</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(Makroskopik Muayene)</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D72CB" w:rsidRPr="00B95030" w:rsidRDefault="004D72CB" w:rsidP="004D72CB">
            <w:pPr>
              <w:jc w:val="center"/>
              <w:rPr>
                <w:b/>
                <w:noProof/>
                <w:lang w:val="en-US"/>
              </w:rP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rPr>
          <w:trHeight w:val="23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9C5253" w:rsidRPr="00B95030" w:rsidRDefault="009C5253" w:rsidP="009C5253">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Işık refleksi muayenesi</w:t>
            </w:r>
            <w:r w:rsidRPr="00B95030">
              <w:rPr>
                <w:noProof/>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Işık refleksi muayenesi</w:t>
            </w:r>
            <w:r w:rsidRPr="00B95030">
              <w:rPr>
                <w:noProof/>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rPr>
          <w:trHeight w:val="23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w:t>
            </w:r>
            <w:r w:rsidRPr="00B95030">
              <w:t xml:space="preserve"> Renkli görme muayenesi </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w:t>
            </w:r>
            <w:r w:rsidRPr="00B95030">
              <w:t xml:space="preserve"> Renkli görme muayenesi </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tcPr>
          <w:p w:rsidR="009C5253" w:rsidRPr="00B95030" w:rsidRDefault="009C5253" w:rsidP="009C5253">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w:t>
            </w:r>
            <w:r w:rsidRPr="00B95030">
              <w:t>Göz hareketleri ve şaşılık muayenesi</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9C5253" w:rsidRPr="00B95030" w:rsidRDefault="009C5253" w:rsidP="009C5253">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w:t>
            </w:r>
            <w:r w:rsidRPr="00B95030">
              <w:t>Göz hareketleri ve şaşılık muayenesi</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bl>
    <w:p w:rsidR="009C5253" w:rsidRPr="00B95030" w:rsidRDefault="009C5253" w:rsidP="009C5253">
      <w:pPr>
        <w:shd w:val="clear" w:color="auto" w:fill="FFFFFF"/>
        <w:rPr>
          <w:b/>
        </w:rPr>
      </w:pPr>
    </w:p>
    <w:p w:rsidR="009C5253" w:rsidRPr="00B95030" w:rsidRDefault="009C5253" w:rsidP="009C5253">
      <w:pPr>
        <w:shd w:val="clear" w:color="auto" w:fill="FFFFFF"/>
        <w:rPr>
          <w:b/>
        </w:rPr>
      </w:pPr>
    </w:p>
    <w:p w:rsidR="009C5253" w:rsidRPr="00B95030" w:rsidRDefault="009C5253" w:rsidP="009C5253">
      <w:pPr>
        <w:shd w:val="clear" w:color="auto" w:fill="FFFFFF"/>
        <w:rPr>
          <w:b/>
        </w:rPr>
      </w:pPr>
    </w:p>
    <w:p w:rsidR="009C5253" w:rsidRPr="00B95030" w:rsidRDefault="009C5253" w:rsidP="009C5253">
      <w:pPr>
        <w:shd w:val="clear" w:color="auto" w:fill="FFFFFF"/>
        <w:rPr>
          <w:b/>
          <w:u w:val="single"/>
        </w:rPr>
      </w:pPr>
      <w:r w:rsidRPr="00B95030">
        <w:rPr>
          <w:b/>
          <w:u w:val="single"/>
        </w:rPr>
        <w:t xml:space="preserve">III. HAFTA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9C5253" w:rsidRPr="00B95030" w:rsidRDefault="009C5253" w:rsidP="009C5253">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Pediatrik hastaya yaklaşım </w:t>
            </w:r>
            <w:r w:rsidRPr="00B95030">
              <w:rPr>
                <w:rFonts w:eastAsia="Calibri"/>
                <w:noProof/>
                <w:lang w:val="en-US" w:eastAsia="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9C5253" w:rsidRPr="00B95030" w:rsidRDefault="009C5253" w:rsidP="009C5253">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Kırmızı refle testi)</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w:t>
            </w:r>
            <w:r w:rsidRPr="00B95030">
              <w:t xml:space="preserve"> Ptosiz- Entropiyon- Ektropiyon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left w:val="single" w:sz="8" w:space="0" w:color="auto"/>
              <w:right w:val="single" w:sz="8" w:space="0" w:color="auto"/>
            </w:tcBorders>
            <w:vAlign w:val="center"/>
            <w:hideMark/>
          </w:tcPr>
          <w:p w:rsidR="009C5253" w:rsidRPr="00B95030" w:rsidRDefault="009C5253" w:rsidP="009C5253">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 xml:space="preserve">İş başında öğrenme </w:t>
            </w:r>
            <w:r w:rsidRPr="00B95030">
              <w:t>(Göz ve çevresi ilaç uygulamaları)</w:t>
            </w:r>
          </w:p>
        </w:tc>
        <w:tc>
          <w:tcPr>
            <w:tcW w:w="176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 xml:space="preserve">İş başında öğrenme  </w:t>
            </w:r>
            <w:r w:rsidRPr="00B95030">
              <w:t>(Üç boyutlu görme (Worth vb.) testleri)</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Serbest Çalışma</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9C5253" w:rsidRPr="00B95030" w:rsidTr="009C5253">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9C5253" w:rsidRPr="00B95030" w:rsidTr="009C5253">
        <w:trPr>
          <w:trHeight w:val="22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Air-puffnon-kontakttonometre- otoref uygulamaları</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A-B scan USG</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4D72CB" w:rsidP="009C5253">
            <w:pPr>
              <w:tabs>
                <w:tab w:val="left" w:pos="2685"/>
              </w:tabs>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 xml:space="preserve">Hasta başı eğitim  </w:t>
            </w:r>
            <w:r w:rsidRPr="00B95030">
              <w:rPr>
                <w:rFonts w:eastAsia="Calibri"/>
                <w:noProof/>
                <w:lang w:val="en-US" w:eastAsia="en-US"/>
              </w:rPr>
              <w:t>(</w:t>
            </w:r>
            <w:r w:rsidRPr="00B95030">
              <w:t>Ön-arka segment optik kohorenstomografi</w:t>
            </w:r>
            <w:r w:rsidRPr="00B95030">
              <w:rPr>
                <w:rFonts w:eastAsia="Calibri"/>
                <w:noProof/>
                <w:lang w:val="en-US" w:eastAsia="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 xml:space="preserve">Hasta başı eğitim </w:t>
            </w:r>
            <w:r w:rsidRPr="00B95030">
              <w:rPr>
                <w:rFonts w:eastAsia="Calibri"/>
                <w:noProof/>
                <w:lang w:val="en-US" w:eastAsia="en-US"/>
              </w:rPr>
              <w:t>(</w:t>
            </w:r>
            <w:r w:rsidRPr="00B95030">
              <w:t xml:space="preserve"> Ön-arka segment optik kohorenstomografi</w:t>
            </w:r>
            <w:r w:rsidRPr="00B95030">
              <w:rPr>
                <w:rFonts w:eastAsia="Calibri"/>
                <w:noProof/>
                <w:lang w:val="en-US" w:eastAsia="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w:t>
            </w:r>
            <w:r w:rsidRPr="00B95030">
              <w:t xml:space="preserve"> Direkt oftalmoskop kullanımı ve fundus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Hasta başı eğitim (</w:t>
            </w:r>
            <w:r w:rsidRPr="00B95030">
              <w:t xml:space="preserve"> Direkt oftalmoskop kullanımı ve fundus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(Aydınlatma ve onam alabilme)</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Kuru göz tanı testleri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9C5253" w:rsidRPr="00B95030" w:rsidRDefault="004D72CB" w:rsidP="004D72CB">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rPr>
          <w:trHeight w:val="238"/>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Epiforaya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Epiforaya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left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Kornea – konjonktiva yabancı cisime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Hekimlik uygulaması (</w:t>
            </w:r>
            <w:r w:rsidRPr="00B95030">
              <w:t xml:space="preserve"> Kornea – konjonktiva yabancı cisime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9C5253" w:rsidRPr="00B95030" w:rsidTr="009C5253">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9C5253" w:rsidRPr="00B95030" w:rsidTr="009C5253">
        <w:trPr>
          <w:trHeight w:val="177"/>
        </w:trPr>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right w:val="single" w:sz="8" w:space="0" w:color="auto"/>
            </w:tcBorders>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İş başında öğrenme (Ameliyathane)</w:t>
            </w:r>
          </w:p>
        </w:tc>
        <w:tc>
          <w:tcPr>
            <w:tcW w:w="1769" w:type="dxa"/>
            <w:tcBorders>
              <w:left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724" w:type="dxa"/>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 xml:space="preserve">Hekimlik uygulaması </w:t>
            </w:r>
            <w:r w:rsidRPr="00B95030">
              <w:t>(Göz ve çevresi kimyasal yaralanmalara yaklaşım)</w:t>
            </w:r>
          </w:p>
        </w:tc>
        <w:tc>
          <w:tcPr>
            <w:tcW w:w="1769" w:type="dxa"/>
            <w:tcBorders>
              <w:left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9C5253" w:rsidRPr="00B95030" w:rsidRDefault="009C5253" w:rsidP="009C5253">
            <w:pPr>
              <w:tabs>
                <w:tab w:val="left" w:pos="518"/>
              </w:tabs>
              <w:rPr>
                <w:noProof/>
                <w:lang w:val="en-US"/>
              </w:rPr>
            </w:pPr>
            <w:r w:rsidRPr="00B95030">
              <w:rPr>
                <w:noProof/>
                <w:lang w:val="en-US"/>
              </w:rPr>
              <w:t xml:space="preserve">Hekimlik uygulaması </w:t>
            </w:r>
            <w:r w:rsidRPr="00B95030">
              <w:t>(Göz ve çevresi kimyasal yaralanmalara yaklaşım)</w:t>
            </w:r>
          </w:p>
        </w:tc>
        <w:tc>
          <w:tcPr>
            <w:tcW w:w="1769" w:type="dxa"/>
            <w:tcBorders>
              <w:left w:val="single" w:sz="8" w:space="0" w:color="auto"/>
              <w:bottom w:val="single" w:sz="8" w:space="0" w:color="auto"/>
              <w:right w:val="single" w:sz="8" w:space="0" w:color="auto"/>
            </w:tcBorders>
          </w:tcPr>
          <w:p w:rsidR="009C5253" w:rsidRPr="00B95030" w:rsidRDefault="009C5253" w:rsidP="009C5253">
            <w:r w:rsidRPr="00B95030">
              <w:t>Tüm Öğretim Üyeleri</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c>
          <w:tcPr>
            <w:tcW w:w="5528" w:type="dxa"/>
            <w:tcBorders>
              <w:left w:val="single" w:sz="8" w:space="0" w:color="auto"/>
              <w:right w:val="single" w:sz="8" w:space="0" w:color="auto"/>
            </w:tcBorders>
            <w:hideMark/>
          </w:tcPr>
          <w:p w:rsidR="009C5253" w:rsidRPr="00B95030" w:rsidRDefault="004D72CB" w:rsidP="009C5253">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vMerge w:val="restart"/>
            <w:tcBorders>
              <w:top w:val="single" w:sz="8" w:space="0" w:color="auto"/>
              <w:left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color w:val="000000"/>
                <w:sz w:val="24"/>
                <w:szCs w:val="24"/>
              </w:rPr>
            </w:pPr>
          </w:p>
        </w:tc>
        <w:tc>
          <w:tcPr>
            <w:tcW w:w="5528" w:type="dxa"/>
            <w:vMerge w:val="restart"/>
            <w:tcBorders>
              <w:left w:val="single" w:sz="8" w:space="0" w:color="auto"/>
              <w:right w:val="single" w:sz="8" w:space="0" w:color="auto"/>
            </w:tcBorders>
            <w:hideMark/>
          </w:tcPr>
          <w:p w:rsidR="009C5253" w:rsidRPr="00B95030" w:rsidRDefault="009C5253" w:rsidP="009C5253">
            <w:pPr>
              <w:jc w:val="center"/>
              <w:rPr>
                <w:b/>
              </w:rPr>
            </w:pPr>
          </w:p>
          <w:p w:rsidR="009C5253" w:rsidRPr="00B95030" w:rsidRDefault="009C5253" w:rsidP="009C5253">
            <w:pPr>
              <w:jc w:val="center"/>
              <w:rPr>
                <w:b/>
              </w:rPr>
            </w:pPr>
            <w:r w:rsidRPr="00B95030">
              <w:rPr>
                <w:b/>
              </w:rPr>
              <w:t>Serbest Çalışma</w:t>
            </w:r>
          </w:p>
          <w:p w:rsidR="009C5253" w:rsidRPr="00B95030" w:rsidRDefault="009C5253" w:rsidP="009C5253">
            <w:pPr>
              <w:jc w:val="center"/>
              <w:rPr>
                <w:b/>
              </w:rPr>
            </w:pPr>
          </w:p>
          <w:p w:rsidR="009C5253" w:rsidRPr="00B95030" w:rsidRDefault="009C5253" w:rsidP="009C5253">
            <w:pPr>
              <w:jc w:val="center"/>
              <w:rPr>
                <w:b/>
              </w:rPr>
            </w:pPr>
          </w:p>
        </w:tc>
        <w:tc>
          <w:tcPr>
            <w:tcW w:w="1769" w:type="dxa"/>
            <w:vMerge w:val="restart"/>
            <w:tcBorders>
              <w:top w:val="single" w:sz="8" w:space="0" w:color="auto"/>
              <w:left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vMerge/>
            <w:tcBorders>
              <w:left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color w:val="000000"/>
                <w:sz w:val="24"/>
                <w:szCs w:val="24"/>
              </w:rPr>
            </w:pPr>
          </w:p>
        </w:tc>
        <w:tc>
          <w:tcPr>
            <w:tcW w:w="5528" w:type="dxa"/>
            <w:vMerge/>
            <w:tcBorders>
              <w:left w:val="single" w:sz="8" w:space="0" w:color="auto"/>
              <w:right w:val="single" w:sz="8" w:space="0" w:color="auto"/>
            </w:tcBorders>
            <w:hideMark/>
          </w:tcPr>
          <w:p w:rsidR="009C5253" w:rsidRPr="00B95030" w:rsidRDefault="009C5253" w:rsidP="009C5253"/>
        </w:tc>
        <w:tc>
          <w:tcPr>
            <w:tcW w:w="1769" w:type="dxa"/>
            <w:vMerge/>
            <w:tcBorders>
              <w:left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vMerge/>
            <w:tcBorders>
              <w:left w:val="single" w:sz="8" w:space="0" w:color="auto"/>
              <w:right w:val="single" w:sz="8" w:space="0" w:color="auto"/>
            </w:tcBorders>
          </w:tcPr>
          <w:p w:rsidR="009C5253" w:rsidRPr="00B95030" w:rsidRDefault="009C5253" w:rsidP="009C5253">
            <w:pPr>
              <w:pStyle w:val="AralkYok"/>
              <w:rPr>
                <w:rFonts w:ascii="Times New Roman" w:hAnsi="Times New Roman" w:cs="Times New Roman"/>
                <w:b/>
                <w:sz w:val="24"/>
                <w:szCs w:val="24"/>
              </w:rPr>
            </w:pPr>
          </w:p>
        </w:tc>
        <w:tc>
          <w:tcPr>
            <w:tcW w:w="5528" w:type="dxa"/>
            <w:vMerge/>
            <w:tcBorders>
              <w:left w:val="single" w:sz="8" w:space="0" w:color="auto"/>
              <w:right w:val="single" w:sz="8" w:space="0" w:color="auto"/>
            </w:tcBorders>
            <w:hideMark/>
          </w:tcPr>
          <w:p w:rsidR="009C5253" w:rsidRPr="00B95030" w:rsidRDefault="009C5253" w:rsidP="009C5253"/>
        </w:tc>
        <w:tc>
          <w:tcPr>
            <w:tcW w:w="1769" w:type="dxa"/>
            <w:vMerge/>
            <w:tcBorders>
              <w:left w:val="single" w:sz="8" w:space="0" w:color="auto"/>
              <w:right w:val="single" w:sz="8" w:space="0" w:color="auto"/>
            </w:tcBorders>
          </w:tcPr>
          <w:p w:rsidR="009C5253" w:rsidRPr="00B95030" w:rsidRDefault="009C5253" w:rsidP="009C5253"/>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vMerge/>
            <w:tcBorders>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bottom w:val="single" w:sz="8" w:space="0" w:color="auto"/>
              <w:right w:val="single" w:sz="8" w:space="0" w:color="auto"/>
            </w:tcBorders>
            <w:hideMark/>
          </w:tcPr>
          <w:p w:rsidR="009C5253" w:rsidRPr="00B95030" w:rsidRDefault="009C5253" w:rsidP="009C5253"/>
        </w:tc>
        <w:tc>
          <w:tcPr>
            <w:tcW w:w="1769" w:type="dxa"/>
            <w:vMerge/>
            <w:tcBorders>
              <w:left w:val="single" w:sz="8" w:space="0" w:color="auto"/>
              <w:bottom w:val="single" w:sz="8" w:space="0" w:color="auto"/>
              <w:right w:val="single" w:sz="8" w:space="0" w:color="auto"/>
            </w:tcBorders>
          </w:tcPr>
          <w:p w:rsidR="009C5253" w:rsidRPr="00B95030" w:rsidRDefault="009C5253" w:rsidP="009C5253"/>
        </w:tc>
      </w:tr>
    </w:tbl>
    <w:p w:rsidR="009C5253" w:rsidRPr="00B95030" w:rsidRDefault="009C5253" w:rsidP="009C5253">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9C5253" w:rsidRPr="00B95030" w:rsidTr="009C525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9C5253" w:rsidRPr="00B95030" w:rsidRDefault="009C5253" w:rsidP="009C525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val="restart"/>
            <w:tcBorders>
              <w:top w:val="single" w:sz="8" w:space="0" w:color="auto"/>
              <w:left w:val="single" w:sz="8" w:space="0" w:color="auto"/>
              <w:right w:val="single" w:sz="8" w:space="0" w:color="auto"/>
            </w:tcBorders>
          </w:tcPr>
          <w:p w:rsidR="009C5253" w:rsidRPr="00B95030" w:rsidRDefault="009C5253" w:rsidP="009C5253">
            <w:pPr>
              <w:tabs>
                <w:tab w:val="left" w:pos="1365"/>
              </w:tabs>
              <w:spacing w:line="276" w:lineRule="auto"/>
              <w:rPr>
                <w:b/>
                <w:noProof/>
                <w:lang w:val="en-US"/>
              </w:rPr>
            </w:pPr>
          </w:p>
          <w:p w:rsidR="009C5253" w:rsidRPr="00B95030" w:rsidRDefault="009C5253" w:rsidP="009C5253">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TEORİK SINAV</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color w:val="FF0000"/>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color w:val="FF0000"/>
                <w:sz w:val="24"/>
                <w:szCs w:val="24"/>
              </w:rPr>
            </w:pPr>
          </w:p>
        </w:tc>
        <w:tc>
          <w:tcPr>
            <w:tcW w:w="5528" w:type="dxa"/>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val="restart"/>
            <w:tcBorders>
              <w:left w:val="single" w:sz="8" w:space="0" w:color="auto"/>
              <w:right w:val="single" w:sz="8" w:space="0" w:color="auto"/>
            </w:tcBorders>
            <w:vAlign w:val="center"/>
            <w:hideMark/>
          </w:tcPr>
          <w:p w:rsidR="009C5253" w:rsidRPr="00B95030" w:rsidRDefault="009C5253" w:rsidP="009C5253">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PRATİK VE SÖZLÜ SINAV</w:t>
            </w: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r w:rsidR="009C5253" w:rsidRPr="00B95030" w:rsidTr="009C5253">
        <w:tc>
          <w:tcPr>
            <w:tcW w:w="1419" w:type="dxa"/>
            <w:tcBorders>
              <w:top w:val="single" w:sz="8" w:space="0" w:color="auto"/>
              <w:left w:val="single" w:sz="8" w:space="0" w:color="auto"/>
              <w:bottom w:val="single" w:sz="8" w:space="0" w:color="auto"/>
              <w:right w:val="single" w:sz="8" w:space="0" w:color="auto"/>
            </w:tcBorders>
            <w:hideMark/>
          </w:tcPr>
          <w:p w:rsidR="009C5253" w:rsidRPr="00B95030" w:rsidRDefault="009C5253" w:rsidP="009C525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top w:val="single" w:sz="8" w:space="0" w:color="auto"/>
              <w:left w:val="single" w:sz="8" w:space="0" w:color="auto"/>
              <w:bottom w:val="single" w:sz="8" w:space="0" w:color="auto"/>
              <w:right w:val="single" w:sz="8" w:space="0" w:color="auto"/>
            </w:tcBorders>
            <w:vAlign w:val="center"/>
          </w:tcPr>
          <w:p w:rsidR="009C5253" w:rsidRPr="00B95030" w:rsidRDefault="009C5253" w:rsidP="009C5253">
            <w:pPr>
              <w:pStyle w:val="AralkYok"/>
              <w:rPr>
                <w:rFonts w:ascii="Times New Roman" w:hAnsi="Times New Roman" w:cs="Times New Roman"/>
                <w:sz w:val="24"/>
                <w:szCs w:val="24"/>
              </w:rPr>
            </w:pPr>
          </w:p>
        </w:tc>
        <w:tc>
          <w:tcPr>
            <w:tcW w:w="5528" w:type="dxa"/>
            <w:vMerge/>
            <w:tcBorders>
              <w:left w:val="single" w:sz="8" w:space="0" w:color="auto"/>
              <w:bottom w:val="single" w:sz="8" w:space="0" w:color="auto"/>
              <w:right w:val="single" w:sz="8" w:space="0" w:color="auto"/>
            </w:tcBorders>
            <w:vAlign w:val="center"/>
            <w:hideMark/>
          </w:tcPr>
          <w:p w:rsidR="009C5253" w:rsidRPr="00B95030" w:rsidRDefault="009C5253" w:rsidP="009C5253">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9C5253" w:rsidRPr="00B95030" w:rsidRDefault="009C5253" w:rsidP="009C5253">
            <w:pPr>
              <w:pStyle w:val="AralkYok"/>
              <w:rPr>
                <w:rFonts w:ascii="Times New Roman" w:hAnsi="Times New Roman" w:cs="Times New Roman"/>
                <w:sz w:val="24"/>
                <w:szCs w:val="24"/>
              </w:rPr>
            </w:pPr>
          </w:p>
        </w:tc>
      </w:tr>
    </w:tbl>
    <w:p w:rsidR="009C5253" w:rsidRPr="00B95030" w:rsidRDefault="009C5253" w:rsidP="009C5253">
      <w:pPr>
        <w:jc w:val="center"/>
        <w:rPr>
          <w:b/>
          <w:u w:val="single"/>
        </w:rPr>
      </w:pPr>
    </w:p>
    <w:p w:rsidR="009C5253" w:rsidRPr="00B95030" w:rsidRDefault="009C5253" w:rsidP="009C5253">
      <w:pPr>
        <w:jc w:val="center"/>
        <w:rPr>
          <w:b/>
        </w:rPr>
      </w:pPr>
    </w:p>
    <w:p w:rsidR="00486959" w:rsidRPr="00B95030" w:rsidRDefault="00486959" w:rsidP="00486959">
      <w:pPr>
        <w:jc w:val="center"/>
        <w:rPr>
          <w:b/>
          <w:noProof/>
          <w:lang w:val="en-US"/>
        </w:rPr>
      </w:pPr>
    </w:p>
    <w:p w:rsidR="00486959" w:rsidRPr="00B95030" w:rsidRDefault="00486959" w:rsidP="00486959">
      <w:pPr>
        <w:rPr>
          <w:noProof/>
          <w:lang w:val="en-US"/>
        </w:rPr>
      </w:pPr>
    </w:p>
    <w:p w:rsidR="00486959" w:rsidRPr="00B95030" w:rsidRDefault="00486959" w:rsidP="00486959"/>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jc w:val="center"/>
        <w:rPr>
          <w:rFonts w:eastAsia="Calibri"/>
          <w:b/>
          <w:noProof/>
          <w:lang w:val="en-US"/>
        </w:rPr>
      </w:pPr>
    </w:p>
    <w:sdt>
      <w:sdtPr>
        <w:rPr>
          <w:rFonts w:ascii="Times New Roman" w:hAnsi="Times New Roman" w:cs="Times New Roman"/>
          <w:noProof/>
          <w:color w:val="4F81BD" w:themeColor="accent1"/>
          <w:sz w:val="24"/>
          <w:szCs w:val="24"/>
          <w:lang w:val="en-US"/>
        </w:rPr>
        <w:id w:val="-385794782"/>
        <w:docPartObj>
          <w:docPartGallery w:val="Cover Pages"/>
          <w:docPartUnique/>
        </w:docPartObj>
      </w:sdtPr>
      <w:sdtEndPr>
        <w:rPr>
          <w:rFonts w:eastAsia="Calibri"/>
          <w:b/>
          <w:color w:val="auto"/>
        </w:rPr>
      </w:sdtEndPr>
      <w:sdtContent>
        <w:p w:rsidR="00B95030" w:rsidRDefault="00B95030" w:rsidP="00486959">
          <w:pPr>
            <w:pStyle w:val="AralkYok"/>
            <w:spacing w:before="1540" w:after="240"/>
            <w:rPr>
              <w:rFonts w:ascii="Times New Roman" w:hAnsi="Times New Roman" w:cs="Times New Roman"/>
              <w:noProof/>
              <w:color w:val="4F81BD" w:themeColor="accent1"/>
              <w:sz w:val="24"/>
              <w:szCs w:val="24"/>
              <w:lang w:val="en-US"/>
            </w:rPr>
          </w:pPr>
        </w:p>
        <w:p w:rsidR="00B95030" w:rsidRPr="00B95030" w:rsidRDefault="00B95030" w:rsidP="00486959">
          <w:pPr>
            <w:pStyle w:val="AralkYok"/>
            <w:spacing w:before="1540" w:after="240"/>
            <w:rPr>
              <w:rFonts w:ascii="Times New Roman" w:hAnsi="Times New Roman" w:cs="Times New Roman"/>
              <w:noProof/>
              <w:color w:val="4F81BD" w:themeColor="accent1"/>
              <w:sz w:val="24"/>
              <w:szCs w:val="24"/>
              <w:lang w:val="en-US"/>
            </w:rPr>
          </w:pPr>
        </w:p>
        <w:p w:rsidR="00B95030" w:rsidRDefault="00952DE1" w:rsidP="00B95030">
          <w:pPr>
            <w:pStyle w:val="AralkYok"/>
            <w:shd w:val="clear" w:color="auto" w:fill="8DB3E2" w:themeFill="text2" w:themeFillTint="66"/>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NÖROLOJİ</w:t>
          </w:r>
        </w:p>
        <w:p w:rsidR="00952DE1" w:rsidRPr="00B95030" w:rsidRDefault="000F22DC" w:rsidP="00B95030">
          <w:pPr>
            <w:pStyle w:val="AralkYok"/>
            <w:shd w:val="clear" w:color="auto" w:fill="8DB3E2" w:themeFill="text2" w:themeFillTint="66"/>
            <w:jc w:val="center"/>
            <w:rPr>
              <w:rFonts w:ascii="Times New Roman" w:hAnsi="Times New Roman" w:cs="Times New Roman"/>
              <w:b/>
              <w:noProof/>
              <w:sz w:val="24"/>
              <w:szCs w:val="24"/>
              <w:lang w:val="en-US"/>
            </w:rPr>
          </w:pPr>
        </w:p>
      </w:sdtContent>
    </w:sdt>
    <w:p w:rsidR="00B95030" w:rsidRDefault="00B95030" w:rsidP="00952DE1">
      <w:pPr>
        <w:spacing w:after="200" w:line="276" w:lineRule="auto"/>
        <w:jc w:val="center"/>
        <w:rPr>
          <w:rFonts w:eastAsia="Calibri"/>
          <w:b/>
          <w:noProof/>
          <w:color w:val="000000"/>
          <w:lang w:val="en-US" w:eastAsia="en-US"/>
        </w:rPr>
      </w:pP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NÖROLOJİ STAJ EĞİTİM PROGRAMI</w:t>
      </w: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tbl>
      <w:tblPr>
        <w:tblStyle w:val="TabloKlavuzu"/>
        <w:tblW w:w="0" w:type="auto"/>
        <w:tblLook w:val="04A0"/>
      </w:tblPr>
      <w:tblGrid>
        <w:gridCol w:w="4533"/>
        <w:gridCol w:w="4529"/>
      </w:tblGrid>
      <w:tr w:rsidR="00F17F6C" w:rsidRPr="00B95030" w:rsidTr="00BD0BB8">
        <w:tc>
          <w:tcPr>
            <w:tcW w:w="4533" w:type="dxa"/>
          </w:tcPr>
          <w:p w:rsidR="00F17F6C" w:rsidRPr="00B95030" w:rsidRDefault="00F17F6C" w:rsidP="00F17F6C">
            <w:pPr>
              <w:rPr>
                <w:noProof/>
                <w:lang w:val="en-US"/>
              </w:rPr>
            </w:pPr>
            <w:r w:rsidRPr="00B95030">
              <w:rPr>
                <w:rFonts w:eastAsia="Calibri"/>
                <w:b/>
                <w:bCs/>
                <w:noProof/>
                <w:lang w:val="en-US" w:eastAsia="en-US"/>
              </w:rPr>
              <w:t>Başkoordinatör:</w:t>
            </w:r>
          </w:p>
        </w:tc>
        <w:tc>
          <w:tcPr>
            <w:tcW w:w="4529" w:type="dxa"/>
          </w:tcPr>
          <w:p w:rsidR="00F17F6C" w:rsidRPr="00B95030" w:rsidRDefault="00F17F6C" w:rsidP="00F17F6C">
            <w:pPr>
              <w:spacing w:after="200" w:line="276" w:lineRule="auto"/>
              <w:rPr>
                <w:noProof/>
                <w:lang w:val="en-US"/>
              </w:rPr>
            </w:pPr>
            <w:r w:rsidRPr="00B95030">
              <w:rPr>
                <w:rFonts w:eastAsia="Calibri"/>
                <w:bCs/>
                <w:noProof/>
                <w:lang w:val="en-US" w:eastAsia="en-US"/>
              </w:rPr>
              <w:t>Doç.Dr.Ural OĞUZ</w:t>
            </w:r>
          </w:p>
        </w:tc>
      </w:tr>
      <w:tr w:rsidR="00F17F6C" w:rsidRPr="00B95030" w:rsidTr="00BD0BB8">
        <w:tc>
          <w:tcPr>
            <w:tcW w:w="4533" w:type="dxa"/>
          </w:tcPr>
          <w:p w:rsidR="00F17F6C" w:rsidRPr="00B95030" w:rsidRDefault="00F17F6C" w:rsidP="00F17F6C">
            <w:pPr>
              <w:spacing w:after="200" w:line="276" w:lineRule="auto"/>
              <w:rPr>
                <w:noProof/>
                <w:lang w:val="en-US"/>
              </w:rPr>
            </w:pPr>
            <w:r w:rsidRPr="00B95030">
              <w:rPr>
                <w:rFonts w:eastAsia="Calibri"/>
                <w:b/>
                <w:noProof/>
                <w:lang w:val="en-US" w:eastAsia="en-US"/>
              </w:rPr>
              <w:t xml:space="preserve">Dönem V Koordinatörü:   </w:t>
            </w:r>
          </w:p>
        </w:tc>
        <w:tc>
          <w:tcPr>
            <w:tcW w:w="4529" w:type="dxa"/>
          </w:tcPr>
          <w:p w:rsidR="00F17F6C" w:rsidRPr="00B95030" w:rsidRDefault="00F17F6C" w:rsidP="00F17F6C">
            <w:pPr>
              <w:rPr>
                <w:rFonts w:eastAsia="Calibri"/>
                <w:bCs/>
                <w:noProof/>
                <w:lang w:val="en-US" w:eastAsia="en-US"/>
              </w:rPr>
            </w:pPr>
            <w:r w:rsidRPr="00B95030">
              <w:rPr>
                <w:rFonts w:eastAsia="Calibri"/>
                <w:bCs/>
                <w:noProof/>
                <w:lang w:val="en-US" w:eastAsia="en-US"/>
              </w:rPr>
              <w:t>Dr. Öğr. Üyesi İlker Fatih SARI</w:t>
            </w:r>
          </w:p>
          <w:p w:rsidR="00F17F6C" w:rsidRPr="00B95030" w:rsidRDefault="00F17F6C" w:rsidP="00F17F6C">
            <w:pPr>
              <w:rPr>
                <w:noProof/>
                <w:lang w:val="en-US"/>
              </w:rPr>
            </w:pPr>
          </w:p>
        </w:tc>
      </w:tr>
      <w:tr w:rsidR="00F17F6C" w:rsidRPr="00B95030" w:rsidTr="00BD0BB8">
        <w:tc>
          <w:tcPr>
            <w:tcW w:w="4533" w:type="dxa"/>
          </w:tcPr>
          <w:p w:rsidR="00F17F6C" w:rsidRPr="00B95030" w:rsidRDefault="00F17F6C" w:rsidP="00F17F6C">
            <w:pPr>
              <w:rPr>
                <w:noProof/>
                <w:lang w:val="en-US"/>
              </w:rPr>
            </w:pPr>
            <w:r w:rsidRPr="00B95030">
              <w:rPr>
                <w:rFonts w:eastAsia="Calibri"/>
                <w:b/>
                <w:noProof/>
                <w:lang w:val="en-US" w:eastAsia="en-US"/>
              </w:rPr>
              <w:t xml:space="preserve">Koordinatör Yardımcıları:  </w:t>
            </w:r>
          </w:p>
        </w:tc>
        <w:tc>
          <w:tcPr>
            <w:tcW w:w="4529" w:type="dxa"/>
          </w:tcPr>
          <w:p w:rsidR="00F17F6C" w:rsidRPr="00B95030" w:rsidRDefault="00F17F6C" w:rsidP="00F17F6C">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4533"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4529" w:type="dxa"/>
          </w:tcPr>
          <w:p w:rsidR="00952DE1" w:rsidRPr="00B95030" w:rsidRDefault="00952DE1" w:rsidP="00BD0BB8">
            <w:pPr>
              <w:rPr>
                <w:noProof/>
                <w:lang w:val="en-US"/>
              </w:rPr>
            </w:pPr>
            <w:r w:rsidRPr="00B95030">
              <w:rPr>
                <w:noProof/>
                <w:lang w:val="en-US"/>
              </w:rPr>
              <w:t>GRÜ Prof. Dr. A. İlhan Özdemir Eğitim ve Araştırma Hastanesi, Nöroloji Kliniği</w:t>
            </w:r>
          </w:p>
          <w:p w:rsidR="00B14B67" w:rsidRPr="00B95030" w:rsidRDefault="00B14B67" w:rsidP="00BD0BB8">
            <w:pPr>
              <w:rPr>
                <w:noProof/>
                <w:lang w:val="en-US"/>
              </w:rPr>
            </w:pPr>
          </w:p>
        </w:tc>
      </w:tr>
      <w:tr w:rsidR="00952DE1" w:rsidRPr="00B95030" w:rsidTr="00BD0BB8">
        <w:tc>
          <w:tcPr>
            <w:tcW w:w="4533"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4529" w:type="dxa"/>
          </w:tcPr>
          <w:p w:rsidR="00952DE1" w:rsidRPr="00B95030" w:rsidRDefault="00952DE1" w:rsidP="00BD0BB8">
            <w:pPr>
              <w:rPr>
                <w:rFonts w:eastAsia="Calibri"/>
                <w:bCs/>
                <w:noProof/>
                <w:lang w:val="en-US" w:eastAsia="en-US"/>
              </w:rPr>
            </w:pPr>
            <w:r w:rsidRPr="00B95030">
              <w:rPr>
                <w:rFonts w:eastAsia="Calibri"/>
                <w:bCs/>
                <w:noProof/>
                <w:lang w:val="en-US" w:eastAsia="en-US"/>
              </w:rPr>
              <w:t>Dr. Öğr. Üyesi Demet ŞEKER</w:t>
            </w:r>
          </w:p>
          <w:p w:rsidR="00B14B67" w:rsidRPr="00B95030" w:rsidRDefault="00B14B67" w:rsidP="00BD0BB8">
            <w:pPr>
              <w:rPr>
                <w:noProof/>
                <w:lang w:val="en-US"/>
              </w:rPr>
            </w:pPr>
          </w:p>
        </w:tc>
      </w:tr>
      <w:tr w:rsidR="00952DE1" w:rsidRPr="00B95030" w:rsidTr="00BD0BB8">
        <w:tc>
          <w:tcPr>
            <w:tcW w:w="4533"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4529" w:type="dxa"/>
          </w:tcPr>
          <w:p w:rsidR="00952DE1" w:rsidRPr="00B95030" w:rsidRDefault="00952DE1" w:rsidP="00BD0BB8">
            <w:pPr>
              <w:rPr>
                <w:rFonts w:eastAsia="Calibri"/>
                <w:bCs/>
                <w:noProof/>
                <w:lang w:val="en-US" w:eastAsia="en-US"/>
              </w:rPr>
            </w:pPr>
            <w:r w:rsidRPr="00B95030">
              <w:rPr>
                <w:rFonts w:eastAsia="Calibri"/>
                <w:bCs/>
                <w:noProof/>
                <w:lang w:val="en-US" w:eastAsia="en-US"/>
              </w:rPr>
              <w:t>Dr. Öğr. Üyesi Demet ŞEKER</w:t>
            </w:r>
          </w:p>
          <w:p w:rsidR="004F2FA2" w:rsidRPr="00B95030" w:rsidRDefault="004F2FA2" w:rsidP="00BD0BB8">
            <w:pPr>
              <w:rPr>
                <w:rFonts w:eastAsia="Calibri"/>
                <w:bCs/>
                <w:noProof/>
                <w:lang w:val="en-US" w:eastAsia="en-US"/>
              </w:rPr>
            </w:pPr>
            <w:r w:rsidRPr="00B95030">
              <w:rPr>
                <w:rFonts w:eastAsia="Calibri"/>
                <w:bCs/>
                <w:noProof/>
                <w:lang w:val="en-US" w:eastAsia="en-US"/>
              </w:rPr>
              <w:t>Uzm. Dr. Ezgi YILMAZ</w:t>
            </w:r>
          </w:p>
          <w:p w:rsidR="00B14B67" w:rsidRPr="00B95030" w:rsidRDefault="00B14B67" w:rsidP="00BD0BB8">
            <w:pPr>
              <w:rPr>
                <w:noProof/>
                <w:lang w:val="en-US"/>
              </w:rPr>
            </w:pPr>
          </w:p>
        </w:tc>
      </w:tr>
    </w:tbl>
    <w:p w:rsidR="00952DE1" w:rsidRPr="00B95030" w:rsidRDefault="00952DE1" w:rsidP="00952DE1">
      <w:pPr>
        <w:rPr>
          <w:rFonts w:eastAsia="Calibri"/>
          <w:b/>
          <w:noProof/>
          <w:lang w:val="en-US"/>
        </w:rPr>
      </w:pPr>
      <w:r w:rsidRPr="00B95030">
        <w:rPr>
          <w:rFonts w:eastAsia="Calibri"/>
          <w:b/>
          <w:noProof/>
          <w:lang w:val="en-US"/>
        </w:rPr>
        <w:br w:type="page"/>
      </w:r>
    </w:p>
    <w:p w:rsidR="00FD7CA1" w:rsidRPr="00B95030" w:rsidRDefault="00952DE1" w:rsidP="00FD7CA1">
      <w:pPr>
        <w:spacing w:line="360" w:lineRule="auto"/>
        <w:jc w:val="center"/>
        <w:rPr>
          <w:b/>
          <w:noProof/>
          <w:lang w:val="en-US"/>
        </w:rPr>
      </w:pPr>
      <w:r w:rsidRPr="00B95030">
        <w:rPr>
          <w:b/>
          <w:noProof/>
          <w:lang w:val="en-US"/>
        </w:rPr>
        <w:lastRenderedPageBreak/>
        <w:t xml:space="preserve">NÖROLOJİ STAJ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ADI</w:t>
            </w:r>
          </w:p>
        </w:tc>
        <w:tc>
          <w:tcPr>
            <w:tcW w:w="6564" w:type="dxa"/>
            <w:gridSpan w:val="4"/>
          </w:tcPr>
          <w:p w:rsidR="00952DE1" w:rsidRPr="00B95030" w:rsidRDefault="00952DE1" w:rsidP="00BD0BB8">
            <w:pPr>
              <w:jc w:val="center"/>
              <w:rPr>
                <w:noProof/>
                <w:lang w:val="en-US"/>
              </w:rPr>
            </w:pPr>
            <w:r w:rsidRPr="00B95030">
              <w:rPr>
                <w:noProof/>
                <w:lang w:val="en-US"/>
              </w:rPr>
              <w:t>NÖROLOJİ</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YILI</w:t>
            </w:r>
          </w:p>
        </w:tc>
        <w:tc>
          <w:tcPr>
            <w:tcW w:w="6564" w:type="dxa"/>
            <w:gridSpan w:val="4"/>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SÜRESİ</w:t>
            </w:r>
          </w:p>
        </w:tc>
        <w:tc>
          <w:tcPr>
            <w:tcW w:w="6564" w:type="dxa"/>
            <w:gridSpan w:val="4"/>
          </w:tcPr>
          <w:p w:rsidR="00952DE1" w:rsidRPr="00B95030" w:rsidRDefault="00952DE1" w:rsidP="00BD0BB8">
            <w:pPr>
              <w:jc w:val="center"/>
              <w:rPr>
                <w:noProof/>
                <w:lang w:val="en-US"/>
              </w:rPr>
            </w:pPr>
            <w:r w:rsidRPr="00B95030">
              <w:rPr>
                <w:noProof/>
                <w:lang w:val="en-US"/>
              </w:rPr>
              <w:t>3 Hafta</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TEORİK DERS SAATİ</w:t>
            </w:r>
          </w:p>
        </w:tc>
        <w:tc>
          <w:tcPr>
            <w:tcW w:w="6564" w:type="dxa"/>
            <w:gridSpan w:val="4"/>
          </w:tcPr>
          <w:p w:rsidR="00952DE1" w:rsidRPr="00B95030" w:rsidRDefault="00952DE1" w:rsidP="00BD0BB8">
            <w:pPr>
              <w:jc w:val="center"/>
              <w:rPr>
                <w:noProof/>
                <w:lang w:val="en-US"/>
              </w:rPr>
            </w:pPr>
            <w:r w:rsidRPr="00B95030">
              <w:rPr>
                <w:noProof/>
                <w:lang w:val="en-US"/>
              </w:rPr>
              <w:t>36</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UYGULAMALI DERS SAATİ</w:t>
            </w:r>
          </w:p>
        </w:tc>
        <w:tc>
          <w:tcPr>
            <w:tcW w:w="6564" w:type="dxa"/>
            <w:gridSpan w:val="4"/>
            <w:tcBorders>
              <w:bottom w:val="single" w:sz="4" w:space="0" w:color="auto"/>
            </w:tcBorders>
          </w:tcPr>
          <w:p w:rsidR="00952DE1" w:rsidRPr="00B95030" w:rsidRDefault="004F2FA2" w:rsidP="00BD0BB8">
            <w:pPr>
              <w:jc w:val="center"/>
              <w:rPr>
                <w:noProof/>
                <w:lang w:val="en-US"/>
              </w:rPr>
            </w:pPr>
            <w:r w:rsidRPr="00B95030">
              <w:rPr>
                <w:noProof/>
                <w:lang w:val="en-US"/>
              </w:rPr>
              <w:t>53</w:t>
            </w:r>
          </w:p>
        </w:tc>
      </w:tr>
      <w:tr w:rsidR="00952DE1" w:rsidRPr="00B95030" w:rsidTr="00BD0BB8">
        <w:trPr>
          <w:trHeight w:val="24"/>
        </w:trPr>
        <w:tc>
          <w:tcPr>
            <w:tcW w:w="2660"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6564"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NÖROLOJİ STAJI HASTALIKLAR / KLİNİK PROBLEMLER LİSTESİ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Serebrovasküler hastalıklar</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T‐A‐K‐İ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Koma</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A</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Üst ve alt motor nöron hastalıkları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Periferik sinir sistemi hastalıkları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Nöromüsküler sistem hastalıkları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T-A</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Kas hastalıkları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TT-İ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Baş ağrıları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T‐A‐K‐İ</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Santral sinir sisteminin demiyelinizan hastalıkları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TT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Spinalkordhastalıkarı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Demans</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Hareket bozuklukları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ÖnT-K</w:t>
            </w:r>
          </w:p>
        </w:tc>
      </w:tr>
      <w:tr w:rsidR="00952DE1" w:rsidRPr="00B95030" w:rsidTr="00BD0BB8">
        <w:trPr>
          <w:trHeight w:val="24"/>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Epilepsi</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Uyku bozuklukları</w:t>
            </w:r>
          </w:p>
        </w:tc>
        <w:tc>
          <w:tcPr>
            <w:tcW w:w="1745" w:type="dxa"/>
            <w:vAlign w:val="center"/>
          </w:tcPr>
          <w:p w:rsidR="00952DE1" w:rsidRPr="00B95030" w:rsidRDefault="00952DE1" w:rsidP="00BD0BB8">
            <w:pPr>
              <w:spacing w:line="276" w:lineRule="auto"/>
              <w:jc w:val="center"/>
              <w:rPr>
                <w:noProof/>
                <w:lang w:val="en-US"/>
              </w:rPr>
            </w:pPr>
            <w:r w:rsidRPr="00B95030">
              <w:rPr>
                <w:noProof/>
                <w:lang w:val="en-US"/>
              </w:rPr>
              <w:t>ÖnT</w:t>
            </w: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6564" w:type="dxa"/>
            <w:gridSpan w:val="4"/>
            <w:tcBorders>
              <w:bottom w:val="single" w:sz="4" w:space="0" w:color="auto"/>
            </w:tcBorders>
          </w:tcPr>
          <w:p w:rsidR="00952DE1" w:rsidRPr="00B95030" w:rsidRDefault="00952DE1" w:rsidP="00BD0BB8">
            <w:pPr>
              <w:jc w:val="center"/>
              <w:rPr>
                <w:b/>
                <w:noProof/>
                <w:lang w:val="en-US"/>
              </w:rPr>
            </w:pPr>
          </w:p>
        </w:tc>
      </w:tr>
      <w:tr w:rsidR="00952DE1" w:rsidRPr="00B95030" w:rsidTr="00BD0BB8">
        <w:trPr>
          <w:trHeight w:val="21"/>
        </w:trPr>
        <w:tc>
          <w:tcPr>
            <w:tcW w:w="2660"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ÖĞRENME DÜZEYİ</w:t>
            </w:r>
          </w:p>
        </w:tc>
        <w:tc>
          <w:tcPr>
            <w:tcW w:w="5147" w:type="dxa"/>
            <w:gridSpan w:val="3"/>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A</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ÖnT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spacing w:line="276" w:lineRule="auto"/>
              <w:jc w:val="center"/>
              <w:rPr>
                <w:b/>
                <w:noProof/>
                <w:lang w:val="en-US"/>
              </w:rPr>
            </w:pPr>
            <w:r w:rsidRPr="00B95030">
              <w:rPr>
                <w:b/>
                <w:noProof/>
                <w:lang w:val="en-US"/>
              </w:rPr>
              <w:t>TT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Tanı koyabilmeli, tedavi edebilmeli.</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İ</w:t>
            </w:r>
          </w:p>
        </w:tc>
        <w:tc>
          <w:tcPr>
            <w:tcW w:w="5147"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K</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spacing w:line="276" w:lineRule="auto"/>
              <w:jc w:val="center"/>
              <w:rPr>
                <w:b/>
                <w:noProof/>
                <w:color w:val="EEECE1" w:themeColor="background2"/>
                <w:spacing w:val="10"/>
                <w:lang w:val="en-US"/>
              </w:rPr>
            </w:pPr>
            <w:r w:rsidRPr="00B95030">
              <w:rPr>
                <w:b/>
                <w:noProof/>
                <w:color w:val="EEECE1" w:themeColor="background2"/>
                <w:spacing w:val="10"/>
                <w:lang w:val="en-US"/>
              </w:rPr>
              <w:t>ÖĞRENME DÜZEYİ</w:t>
            </w:r>
          </w:p>
        </w:tc>
        <w:tc>
          <w:tcPr>
            <w:tcW w:w="5147" w:type="dxa"/>
            <w:gridSpan w:val="3"/>
            <w:shd w:val="clear" w:color="auto" w:fill="0070C0"/>
            <w:vAlign w:val="center"/>
          </w:tcPr>
          <w:p w:rsidR="00952DE1" w:rsidRPr="00B95030" w:rsidRDefault="00952DE1" w:rsidP="00BD0BB8">
            <w:pPr>
              <w:spacing w:line="276" w:lineRule="auto"/>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Atp</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Ayırıcı tanıyı planlar</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Atsp</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Ayırıcı tanı yapar, semptomatik tedaviyi planlar</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Atst</w:t>
            </w:r>
          </w:p>
        </w:tc>
        <w:tc>
          <w:tcPr>
            <w:tcW w:w="5147" w:type="dxa"/>
            <w:gridSpan w:val="3"/>
            <w:vAlign w:val="center"/>
          </w:tcPr>
          <w:p w:rsidR="00952DE1" w:rsidRPr="00B95030" w:rsidRDefault="00952DE1" w:rsidP="00BD0BB8">
            <w:pPr>
              <w:spacing w:line="276" w:lineRule="auto"/>
              <w:rPr>
                <w:noProof/>
                <w:lang w:val="en-US"/>
              </w:rPr>
            </w:pPr>
            <w:r w:rsidRPr="00B95030">
              <w:rPr>
                <w:noProof/>
                <w:lang w:val="en-US"/>
              </w:rPr>
              <w:t>Ayırcı tanı, semptomatik tedavi yapar</w:t>
            </w:r>
          </w:p>
        </w:tc>
      </w:tr>
      <w:tr w:rsidR="00952DE1" w:rsidRPr="00B95030" w:rsidTr="00BD0BB8">
        <w:tc>
          <w:tcPr>
            <w:tcW w:w="2660" w:type="dxa"/>
            <w:vMerge/>
            <w:vAlign w:val="center"/>
          </w:tcPr>
          <w:p w:rsidR="00952DE1" w:rsidRPr="00B95030" w:rsidRDefault="00952DE1" w:rsidP="00BD0BB8">
            <w:pPr>
              <w:jc w:val="center"/>
              <w:rPr>
                <w:b/>
                <w:noProof/>
                <w:lang w:val="en-US"/>
              </w:rPr>
            </w:pPr>
          </w:p>
        </w:tc>
        <w:tc>
          <w:tcPr>
            <w:tcW w:w="6564" w:type="dxa"/>
            <w:gridSpan w:val="4"/>
          </w:tcPr>
          <w:p w:rsidR="00952DE1" w:rsidRPr="00B95030" w:rsidRDefault="00952DE1" w:rsidP="00BD0BB8">
            <w:pPr>
              <w:jc w:val="both"/>
              <w:rPr>
                <w:noProof/>
                <w:lang w:val="en-US"/>
              </w:rPr>
            </w:pPr>
            <w:r w:rsidRPr="00B95030">
              <w:rPr>
                <w:noProof/>
                <w:lang w:val="en-US"/>
              </w:rPr>
              <w:t xml:space="preserve">Stajyerler sorumlu öğretim görevlisinin gözetiminde staj süresi içerisinde günlük pratikte yapabilmeleri gereken Nörolojik muayene yöntemlerini öğrenir. Ayrıca muayene yöntemlerini öğretim üyesinin hasta muayenesi sırasında değerlendirir ve yorumlarlar. Her gün teorik ders, hasta başı izlemleri, yatan olguya yönelik olgu tartışmaları, poliklinik muayeneleri öğretim üyesi ilebirlikte yapılır. BT ve MRG değerlendirme, NIHSS </w:t>
            </w:r>
            <w:r w:rsidRPr="00B95030">
              <w:rPr>
                <w:noProof/>
                <w:color w:val="000000" w:themeColor="text1"/>
                <w:lang w:val="en-US"/>
              </w:rPr>
              <w:t>(</w:t>
            </w:r>
            <w:r w:rsidRPr="00B95030">
              <w:rPr>
                <w:rFonts w:eastAsia="Calibri"/>
                <w:bCs/>
                <w:noProof/>
                <w:color w:val="000000" w:themeColor="text1"/>
                <w:lang w:val="en-US" w:eastAsia="en-US"/>
              </w:rPr>
              <w:t>Natıonal</w:t>
            </w:r>
            <w:r w:rsidRPr="00B95030">
              <w:rPr>
                <w:rFonts w:eastAsia="Calibri"/>
                <w:noProof/>
                <w:color w:val="000000" w:themeColor="text1"/>
                <w:lang w:val="en-US" w:eastAsia="en-US"/>
              </w:rPr>
              <w:t xml:space="preserve"> institutes of health stroke scale scores)</w:t>
            </w:r>
            <w:r w:rsidRPr="00B95030">
              <w:rPr>
                <w:noProof/>
                <w:color w:val="000000" w:themeColor="text1"/>
                <w:lang w:val="en-US"/>
              </w:rPr>
              <w:t>hesaplama gibi işlemleri öğrenirler. EEG, EMG ve uyarılmış potansiyel çekimi, lomber po</w:t>
            </w:r>
            <w:r w:rsidRPr="00B95030">
              <w:rPr>
                <w:noProof/>
                <w:lang w:val="en-US"/>
              </w:rPr>
              <w:t xml:space="preserve">nksiyon gibi işlemleri gözlerler. Ayrıca nöroloji yoğun bakım ünitesinde hastanın monitöre bağlanmasını izlerler. </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STAJ AMACI</w:t>
            </w:r>
          </w:p>
        </w:tc>
        <w:tc>
          <w:tcPr>
            <w:tcW w:w="6564" w:type="dxa"/>
            <w:gridSpan w:val="4"/>
          </w:tcPr>
          <w:p w:rsidR="00952DE1" w:rsidRPr="00B95030" w:rsidRDefault="00952DE1" w:rsidP="00BD0BB8">
            <w:pPr>
              <w:jc w:val="both"/>
              <w:rPr>
                <w:noProof/>
                <w:lang w:val="en-US"/>
              </w:rPr>
            </w:pPr>
            <w:r w:rsidRPr="00B95030">
              <w:rPr>
                <w:noProof/>
                <w:lang w:val="en-US"/>
              </w:rPr>
              <w:t>UÇEP 2014 programının amaçlarına uygun olarak bu staj sırasında stajyerlere nörolojik muayene, nöroloji acilleri, nörolojik hastalıkların tanı ve tedavilerini içeren teorik bilgilerin verilmesi ve pratik yaklaşımlarının izlenmesidir.</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ÖĞRENİM HEDEFLERİ</w:t>
            </w:r>
          </w:p>
        </w:tc>
        <w:tc>
          <w:tcPr>
            <w:tcW w:w="6564" w:type="dxa"/>
            <w:gridSpan w:val="4"/>
            <w:tcBorders>
              <w:bottom w:val="single" w:sz="4" w:space="0" w:color="auto"/>
            </w:tcBorders>
          </w:tcPr>
          <w:p w:rsidR="00952DE1" w:rsidRPr="00B95030" w:rsidRDefault="00952DE1" w:rsidP="00BD0BB8">
            <w:pPr>
              <w:pStyle w:val="ListeParagraf"/>
              <w:spacing w:after="0"/>
              <w:ind w:left="426"/>
              <w:contextualSpacing/>
              <w:rPr>
                <w:rFonts w:ascii="Times New Roman" w:hAnsi="Times New Roman" w:cs="Times New Roman"/>
                <w:noProof/>
                <w:color w:val="000000"/>
                <w:sz w:val="24"/>
                <w:szCs w:val="24"/>
                <w:lang w:val="en-US"/>
              </w:rPr>
            </w:pPr>
          </w:p>
          <w:p w:rsidR="00952DE1" w:rsidRPr="00B95030" w:rsidRDefault="00952DE1" w:rsidP="007551FC">
            <w:pPr>
              <w:pStyle w:val="ListeParagraf"/>
              <w:numPr>
                <w:ilvl w:val="0"/>
                <w:numId w:val="25"/>
              </w:numPr>
              <w:spacing w:after="0"/>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Nöroanatomitemelinde nörolojik sistemile ilgili sorunların/hastalıkların oluşum mekanizmalarını açıklar. </w:t>
            </w:r>
          </w:p>
          <w:p w:rsidR="00952DE1" w:rsidRPr="00B95030" w:rsidRDefault="00952DE1" w:rsidP="007551FC">
            <w:pPr>
              <w:pStyle w:val="ListeParagraf"/>
              <w:numPr>
                <w:ilvl w:val="0"/>
                <w:numId w:val="25"/>
              </w:numPr>
              <w:spacing w:after="0"/>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Sık görülen nörolojik sistem sorunlarının/hastalıklarının epidemiyolojisini açıklar.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Nörolojik  sistem ile ilgili temel hastalıkların klinik özelliklerini ve klinik yaklaşım ilkelerini (tanı, tedavi ve korunma) açıklar.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Hastanın sağlık problemleri, öz ve soygeçmişi ve nörolojik sisteme ilişkin bilgilerini alır ve düzenler. </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muayene tekniklerini/becerilerini uygular.</w:t>
            </w:r>
            <w:r w:rsidRPr="00B95030">
              <w:rPr>
                <w:rFonts w:ascii="Times New Roman" w:hAnsi="Times New Roman" w:cs="Times New Roman"/>
                <w:noProof/>
                <w:color w:val="000000"/>
                <w:sz w:val="24"/>
                <w:szCs w:val="24"/>
                <w:lang w:val="en-US"/>
              </w:rPr>
              <w:tab/>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sistem yakınmaları ile gelen hastada anamnez ve fizik muayene bulgularını değerlendirerek, tanı ve tedaviye yönlendirecek tanısal yöntemleri uygun sırada seçer.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sistem hastalıklarının teşhisinde kullanılan temel tanı yöntemlerini ve işlemlerini açıklar ve sonuçlarını yorumlar.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sistem yakınmaları ile gelen hastada anamnez, fizik muayene ve tanısal test sonuçlarını değerlendirerek ayırıcı tanı yapar ve ön tanı/tanı koyar.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sistem hastalıkları için birinci basamak düzeyinde tanıya uygun tedavi planlar ve sevk kriterlerini açıklar.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acil durumlarını, bu durumlara yaklaşım ilkelerini açıklar.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Nörolojik sisteme yöneliktıbbi girişimleri (lomber ponksiyonvb) uygular.</w:t>
            </w:r>
          </w:p>
          <w:p w:rsidR="00952DE1" w:rsidRPr="00B95030" w:rsidRDefault="00952DE1" w:rsidP="007551FC">
            <w:pPr>
              <w:pStyle w:val="ListeParagraf"/>
              <w:numPr>
                <w:ilvl w:val="0"/>
                <w:numId w:val="25"/>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Bilimsel kaynaklara ulaşır, amaca uygun bilgiyi alır, organize eder ve sunar.</w:t>
            </w:r>
          </w:p>
          <w:p w:rsidR="00952DE1" w:rsidRPr="00B95030" w:rsidRDefault="00952DE1" w:rsidP="00BD0BB8">
            <w:pPr>
              <w:spacing w:line="220" w:lineRule="exact"/>
              <w:ind w:left="57"/>
              <w:contextualSpacing/>
              <w:rPr>
                <w:noProof/>
                <w:color w:val="000000"/>
                <w:lang w:val="en-US"/>
              </w:rPr>
            </w:pPr>
          </w:p>
          <w:p w:rsidR="00952DE1" w:rsidRPr="00B95030" w:rsidRDefault="00952DE1" w:rsidP="00BD0BB8">
            <w:pPr>
              <w:jc w:val="center"/>
              <w:rPr>
                <w:b/>
                <w:noProof/>
                <w:lang w:val="en-US"/>
              </w:rPr>
            </w:pPr>
          </w:p>
        </w:tc>
      </w:tr>
      <w:tr w:rsidR="00952DE1" w:rsidRPr="00B95030" w:rsidTr="00BD0BB8">
        <w:trPr>
          <w:trHeight w:val="129"/>
        </w:trPr>
        <w:tc>
          <w:tcPr>
            <w:tcW w:w="2660" w:type="dxa"/>
            <w:vMerge w:val="restart"/>
            <w:vAlign w:val="center"/>
          </w:tcPr>
          <w:p w:rsidR="00952DE1" w:rsidRPr="00B95030" w:rsidRDefault="00952DE1" w:rsidP="00BD0BB8">
            <w:pPr>
              <w:jc w:val="center"/>
              <w:rPr>
                <w:b/>
                <w:noProof/>
                <w:lang w:val="en-US"/>
              </w:rPr>
            </w:pPr>
            <w:r w:rsidRPr="00B95030">
              <w:rPr>
                <w:b/>
                <w:noProof/>
                <w:lang w:val="en-US"/>
              </w:rPr>
              <w:t>ÖĞRETME YÖNTEMLERİ</w:t>
            </w:r>
          </w:p>
        </w:tc>
        <w:tc>
          <w:tcPr>
            <w:tcW w:w="1701"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4863"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 xml:space="preserve">Hekimlik uygulamalarına yönelik </w:t>
            </w:r>
            <w:r w:rsidRPr="00B95030">
              <w:rPr>
                <w:noProof/>
                <w:lang w:val="en-US"/>
              </w:rPr>
              <w:lastRenderedPageBreak/>
              <w:t>eğitim</w:t>
            </w:r>
          </w:p>
        </w:tc>
        <w:tc>
          <w:tcPr>
            <w:tcW w:w="4863" w:type="dxa"/>
            <w:gridSpan w:val="2"/>
          </w:tcPr>
          <w:p w:rsidR="00952DE1" w:rsidRPr="00B95030" w:rsidRDefault="00952DE1" w:rsidP="007551FC">
            <w:pPr>
              <w:pStyle w:val="ListeParagraf"/>
              <w:numPr>
                <w:ilvl w:val="0"/>
                <w:numId w:val="26"/>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 xml:space="preserve">Klinik beceri laboratuvarları ve simüle hasta merkezlerinde gerçekleştirilen </w:t>
            </w:r>
            <w:r w:rsidRPr="00B95030">
              <w:rPr>
                <w:rFonts w:ascii="Times New Roman" w:hAnsi="Times New Roman" w:cs="Times New Roman"/>
                <w:noProof/>
                <w:sz w:val="24"/>
                <w:szCs w:val="24"/>
                <w:lang w:val="en-US"/>
              </w:rPr>
              <w:lastRenderedPageBreak/>
              <w:t xml:space="preserve">yapılandırılmış  öğrenme etkinlikleri    </w:t>
            </w:r>
          </w:p>
          <w:p w:rsidR="00952DE1" w:rsidRPr="00B95030" w:rsidRDefault="00952DE1" w:rsidP="007551FC">
            <w:pPr>
              <w:pStyle w:val="ListeParagraf"/>
              <w:numPr>
                <w:ilvl w:val="0"/>
                <w:numId w:val="26"/>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7551FC">
            <w:pPr>
              <w:pStyle w:val="ListeParagraf"/>
              <w:numPr>
                <w:ilvl w:val="0"/>
                <w:numId w:val="26"/>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7551FC">
            <w:pPr>
              <w:pStyle w:val="ListeParagraf"/>
              <w:numPr>
                <w:ilvl w:val="0"/>
                <w:numId w:val="26"/>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7551FC">
            <w:pPr>
              <w:pStyle w:val="ListeParagraf"/>
              <w:numPr>
                <w:ilvl w:val="0"/>
                <w:numId w:val="26"/>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4863" w:type="dxa"/>
            <w:gridSpan w:val="2"/>
          </w:tcPr>
          <w:p w:rsidR="00952DE1" w:rsidRPr="00B95030" w:rsidRDefault="00952DE1" w:rsidP="007551FC">
            <w:pPr>
              <w:pStyle w:val="ListeParagraf"/>
              <w:numPr>
                <w:ilvl w:val="0"/>
                <w:numId w:val="2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7551FC">
            <w:pPr>
              <w:pStyle w:val="ListeParagraf"/>
              <w:numPr>
                <w:ilvl w:val="0"/>
                <w:numId w:val="2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7551FC">
            <w:pPr>
              <w:pStyle w:val="ListeParagraf"/>
              <w:numPr>
                <w:ilvl w:val="0"/>
                <w:numId w:val="2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tutoryallervb)  </w:t>
            </w:r>
          </w:p>
          <w:p w:rsidR="00952DE1" w:rsidRPr="00B95030" w:rsidRDefault="00952DE1" w:rsidP="007551FC">
            <w:pPr>
              <w:pStyle w:val="ListeParagraf"/>
              <w:numPr>
                <w:ilvl w:val="0"/>
                <w:numId w:val="2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2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7551FC">
            <w:pPr>
              <w:pStyle w:val="ListeParagraf"/>
              <w:numPr>
                <w:ilvl w:val="0"/>
                <w:numId w:val="27"/>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2660"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4863" w:type="dxa"/>
            <w:gridSpan w:val="2"/>
          </w:tcPr>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7551FC">
            <w:pPr>
              <w:pStyle w:val="ListeParagraf"/>
              <w:numPr>
                <w:ilvl w:val="0"/>
                <w:numId w:val="2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2660" w:type="dxa"/>
            <w:vAlign w:val="center"/>
          </w:tcPr>
          <w:p w:rsidR="00952DE1" w:rsidRPr="00B95030" w:rsidRDefault="00952DE1" w:rsidP="00BD0BB8">
            <w:pPr>
              <w:jc w:val="center"/>
              <w:rPr>
                <w:b/>
                <w:noProof/>
                <w:lang w:val="en-US"/>
              </w:rPr>
            </w:pPr>
            <w:r w:rsidRPr="00B95030">
              <w:rPr>
                <w:b/>
                <w:noProof/>
                <w:lang w:val="en-US"/>
              </w:rPr>
              <w:t>DEĞERLENDİRME YÖNTEMLERİ</w:t>
            </w:r>
          </w:p>
        </w:tc>
        <w:tc>
          <w:tcPr>
            <w:tcW w:w="6564" w:type="dxa"/>
            <w:gridSpan w:val="4"/>
          </w:tcPr>
          <w:p w:rsidR="00952DE1" w:rsidRPr="00B95030" w:rsidRDefault="00952DE1" w:rsidP="00BD0BB8">
            <w:pPr>
              <w:spacing w:line="276" w:lineRule="auto"/>
              <w:jc w:val="both"/>
              <w:rPr>
                <w:rFonts w:eastAsia="Calibri"/>
                <w:bCs/>
                <w:noProof/>
                <w:color w:val="000000"/>
                <w:lang w:val="en-US" w:eastAsia="en-US"/>
              </w:rPr>
            </w:pPr>
            <w:r w:rsidRPr="00B95030">
              <w:rPr>
                <w:rFonts w:eastAsia="Calibri"/>
                <w:bCs/>
                <w:noProof/>
                <w:color w:val="000000"/>
                <w:lang w:val="en-US"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w:t>
            </w:r>
            <w:r w:rsidRPr="00B95030">
              <w:rPr>
                <w:rFonts w:eastAsia="Calibri"/>
                <w:bCs/>
                <w:noProof/>
                <w:color w:val="000000"/>
                <w:lang w:val="en-US" w:eastAsia="en-US"/>
              </w:rPr>
              <w:lastRenderedPageBreak/>
              <w:t>%50’si alınarak hesaplanacaktır. Toplamda 100 puan üzerinden Nöroloji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SÜRESİ</w:t>
                  </w:r>
                </w:p>
                <w:p w:rsidR="00952DE1" w:rsidRPr="00B95030" w:rsidRDefault="00952DE1" w:rsidP="00BD0BB8">
                  <w:pPr>
                    <w:spacing w:line="276" w:lineRule="auto"/>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Nöroanatomi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Nörolojik Semiyoloji ve Nörolojik Muayene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Kraniyal sinir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Komalı hastaya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Serebrovasküler Hastalıklar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Üst ve alt motor nöron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Periferik sinir sistemi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Teorik derss</w:t>
                  </w:r>
                </w:p>
              </w:tc>
              <w:tc>
                <w:tcPr>
                  <w:tcW w:w="2410" w:type="dxa"/>
                  <w:vAlign w:val="center"/>
                </w:tcPr>
                <w:p w:rsidR="00952DE1" w:rsidRPr="00B95030" w:rsidRDefault="00952DE1" w:rsidP="00BD0BB8">
                  <w:pPr>
                    <w:rPr>
                      <w:noProof/>
                      <w:color w:val="000000"/>
                      <w:lang w:val="en-US"/>
                    </w:rPr>
                  </w:pPr>
                  <w:r w:rsidRPr="00B95030">
                    <w:rPr>
                      <w:noProof/>
                      <w:color w:val="000000"/>
                      <w:lang w:val="en-US"/>
                    </w:rPr>
                    <w:t>Nöromüsküler kavşak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 xml:space="preserve">Teorik ders </w:t>
                  </w:r>
                </w:p>
              </w:tc>
              <w:tc>
                <w:tcPr>
                  <w:tcW w:w="2410" w:type="dxa"/>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Kas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Baş ağrıları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Santral sinir sistemi demiyelinizan hastalıkları, multipl skleroz ve MS hastasına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Spinalkord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Demansa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 xml:space="preserve">Teorik ders </w:t>
                  </w:r>
                </w:p>
              </w:tc>
              <w:tc>
                <w:tcPr>
                  <w:tcW w:w="2410" w:type="dxa"/>
                  <w:vAlign w:val="center"/>
                </w:tcPr>
                <w:p w:rsidR="00952DE1" w:rsidRPr="00B95030" w:rsidRDefault="00952DE1" w:rsidP="00BD0BB8">
                  <w:pPr>
                    <w:rPr>
                      <w:noProof/>
                      <w:color w:val="000000"/>
                      <w:lang w:val="en-US"/>
                    </w:rPr>
                  </w:pPr>
                  <w:r w:rsidRPr="00B95030">
                    <w:rPr>
                      <w:noProof/>
                      <w:color w:val="000000"/>
                      <w:lang w:val="en-US"/>
                    </w:rPr>
                    <w:t>Kognitif değerlendirme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 xml:space="preserve">Teorik ders </w:t>
                  </w:r>
                </w:p>
              </w:tc>
              <w:tc>
                <w:tcPr>
                  <w:tcW w:w="2410" w:type="dxa"/>
                  <w:vAlign w:val="center"/>
                </w:tcPr>
                <w:p w:rsidR="00952DE1" w:rsidRPr="00B95030" w:rsidRDefault="00952DE1" w:rsidP="00BD0BB8">
                  <w:pPr>
                    <w:rPr>
                      <w:noProof/>
                      <w:color w:val="000000"/>
                      <w:lang w:val="en-US"/>
                    </w:rPr>
                  </w:pPr>
                  <w:r w:rsidRPr="00B95030">
                    <w:rPr>
                      <w:noProof/>
                      <w:color w:val="000000"/>
                      <w:lang w:val="en-US"/>
                    </w:rPr>
                    <w:t>Hareket bozukluklarına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 xml:space="preserve">Teorik ders </w:t>
                  </w:r>
                </w:p>
              </w:tc>
              <w:tc>
                <w:tcPr>
                  <w:tcW w:w="2410" w:type="dxa"/>
                  <w:vAlign w:val="center"/>
                </w:tcPr>
                <w:p w:rsidR="00952DE1" w:rsidRPr="00B95030" w:rsidRDefault="00952DE1" w:rsidP="00BD0BB8">
                  <w:pPr>
                    <w:rPr>
                      <w:noProof/>
                      <w:color w:val="000000"/>
                      <w:lang w:val="en-US"/>
                    </w:rPr>
                  </w:pPr>
                  <w:r w:rsidRPr="00B95030">
                    <w:rPr>
                      <w:noProof/>
                      <w:color w:val="000000"/>
                      <w:lang w:val="en-US"/>
                    </w:rPr>
                    <w:t>Epilepsiye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4F2FA2" w:rsidP="00BD0BB8">
                  <w:pPr>
                    <w:rPr>
                      <w:noProof/>
                      <w:lang w:val="en-US"/>
                    </w:rPr>
                  </w:pPr>
                  <w:r w:rsidRPr="00B95030">
                    <w:rPr>
                      <w:noProof/>
                      <w:lang w:val="en-US"/>
                    </w:rPr>
                    <w:t xml:space="preserve">Teorik ders </w:t>
                  </w:r>
                </w:p>
              </w:tc>
              <w:tc>
                <w:tcPr>
                  <w:tcW w:w="2410" w:type="dxa"/>
                  <w:vAlign w:val="center"/>
                </w:tcPr>
                <w:p w:rsidR="00952DE1" w:rsidRPr="00B95030" w:rsidRDefault="00952DE1" w:rsidP="00BD0BB8">
                  <w:pPr>
                    <w:rPr>
                      <w:noProof/>
                      <w:color w:val="000000"/>
                      <w:lang w:val="en-US"/>
                    </w:rPr>
                  </w:pPr>
                  <w:r w:rsidRPr="00B95030">
                    <w:rPr>
                      <w:noProof/>
                      <w:color w:val="000000"/>
                      <w:lang w:val="en-US"/>
                    </w:rPr>
                    <w:t>Uyku bozukluklarına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Nörolojik aciller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rPr>
                <w:trHeight w:val="556"/>
              </w:trPr>
              <w:tc>
                <w:tcPr>
                  <w:tcW w:w="1304" w:type="dxa"/>
                  <w:vAlign w:val="center"/>
                </w:tcPr>
                <w:p w:rsidR="00952DE1" w:rsidRPr="00B95030" w:rsidRDefault="00952DE1" w:rsidP="00BD0BB8">
                  <w:pPr>
                    <w:rPr>
                      <w:noProof/>
                      <w:lang w:val="en-US"/>
                    </w:rPr>
                  </w:pPr>
                  <w:r w:rsidRPr="00B95030">
                    <w:rPr>
                      <w:noProof/>
                      <w:lang w:val="en-US"/>
                    </w:rPr>
                    <w:lastRenderedPageBreak/>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Olguya dayalı nörolojik hastalıklar soru çözümü, vaka tartışma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4</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lang w:val="en-US"/>
                    </w:rPr>
                    <w:t>Nörolojik hastalıklarda öykü alma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lang w:val="en-US"/>
                    </w:rPr>
                    <w:t>Nörolojik muayene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lang w:val="en-US"/>
                    </w:rPr>
                    <w:t>Bilinç değerlendirmesi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lang w:val="en-US"/>
                    </w:rPr>
                    <w:t>EMG laboratuvarı pratik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lang w:val="en-US"/>
                    </w:rPr>
                    <w:t>Kognitif değerlendirme muayenesi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Baş ağrısı reçete yazma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EEG laboratuvarı pratik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Film gösterimi ve değerlendirmesi-vaka tartışma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3</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noProof/>
                      <w:lang w:val="en-US"/>
                    </w:rPr>
                  </w:pPr>
                  <w:r w:rsidRPr="00B95030">
                    <w:rPr>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Nöroradyolojik değerlendirme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Klinik vizit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21</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 tartışmaları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14</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Poliklinikte pratik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4</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Beceri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 xml:space="preserve">Lomber ponksiyon </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10" w:type="dxa"/>
                  <w:vAlign w:val="center"/>
                </w:tcPr>
                <w:p w:rsidR="00952DE1" w:rsidRPr="00B95030" w:rsidRDefault="00952DE1" w:rsidP="00BD0BB8">
                  <w:pPr>
                    <w:spacing w:line="276" w:lineRule="auto"/>
                    <w:rPr>
                      <w:noProof/>
                      <w:lang w:val="en-US"/>
                    </w:rPr>
                  </w:pPr>
                  <w:r w:rsidRPr="00B95030">
                    <w:rPr>
                      <w:noProof/>
                      <w:lang w:val="en-US"/>
                    </w:rPr>
                    <w:t>Karne notu</w:t>
                  </w:r>
                </w:p>
              </w:tc>
            </w:tr>
            <w:tr w:rsidR="00952DE1" w:rsidRPr="00B95030" w:rsidTr="00BD0BB8">
              <w:tc>
                <w:tcPr>
                  <w:tcW w:w="6446" w:type="dxa"/>
                  <w:gridSpan w:val="4"/>
                  <w:vAlign w:val="center"/>
                </w:tcPr>
                <w:p w:rsidR="00952DE1" w:rsidRPr="00B95030" w:rsidRDefault="00952DE1" w:rsidP="00BD0BB8">
                  <w:pPr>
                    <w:spacing w:line="276" w:lineRule="auto"/>
                    <w:rPr>
                      <w:b/>
                      <w:noProof/>
                      <w:lang w:val="en-US"/>
                    </w:rPr>
                  </w:pPr>
                </w:p>
                <w:p w:rsidR="00952DE1" w:rsidRPr="00B95030" w:rsidRDefault="00952DE1" w:rsidP="00BD0BB8">
                  <w:pPr>
                    <w:spacing w:line="276" w:lineRule="auto"/>
                    <w:rPr>
                      <w:b/>
                      <w:noProof/>
                      <w:lang w:val="en-US"/>
                    </w:rPr>
                  </w:pPr>
                  <w:r w:rsidRPr="00B95030">
                    <w:rPr>
                      <w:b/>
                      <w:noProof/>
                      <w:lang w:val="en-US"/>
                    </w:rPr>
                    <w:t>ÇSS: Çoktan seçmeli soru</w:t>
                  </w:r>
                </w:p>
                <w:p w:rsidR="00952DE1" w:rsidRPr="00B95030" w:rsidRDefault="00952DE1" w:rsidP="00BD0BB8">
                  <w:pPr>
                    <w:spacing w:line="276" w:lineRule="auto"/>
                    <w:rPr>
                      <w:b/>
                      <w:noProof/>
                      <w:lang w:val="en-US"/>
                    </w:rPr>
                  </w:pPr>
                  <w:r w:rsidRPr="00B95030">
                    <w:rPr>
                      <w:b/>
                      <w:noProof/>
                      <w:lang w:val="en-US"/>
                    </w:rPr>
                    <w:t>O-ÇSS: Olguya dayalı çoktan seçmeli soru</w:t>
                  </w:r>
                </w:p>
                <w:p w:rsidR="00952DE1" w:rsidRPr="00B95030" w:rsidRDefault="00952DE1" w:rsidP="00BD0BB8">
                  <w:pPr>
                    <w:spacing w:line="276" w:lineRule="auto"/>
                    <w:rPr>
                      <w:b/>
                      <w:noProof/>
                      <w:lang w:val="en-US"/>
                    </w:rPr>
                  </w:pPr>
                </w:p>
              </w:tc>
            </w:tr>
          </w:tbl>
          <w:p w:rsidR="00952DE1" w:rsidRPr="00B95030" w:rsidRDefault="00952DE1" w:rsidP="00BD0BB8">
            <w:pPr>
              <w:spacing w:line="276" w:lineRule="auto"/>
              <w:jc w:val="both"/>
              <w:rPr>
                <w:b/>
                <w:noProof/>
                <w:lang w:val="en-US"/>
              </w:rPr>
            </w:pPr>
          </w:p>
        </w:tc>
      </w:tr>
      <w:tr w:rsidR="00952DE1" w:rsidRPr="00B95030" w:rsidTr="00BD0BB8">
        <w:tc>
          <w:tcPr>
            <w:tcW w:w="2660"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6564" w:type="dxa"/>
            <w:gridSpan w:val="4"/>
            <w:vAlign w:val="center"/>
          </w:tcPr>
          <w:p w:rsidR="00952DE1" w:rsidRPr="00B95030" w:rsidRDefault="00952DE1" w:rsidP="007551FC">
            <w:pPr>
              <w:pStyle w:val="ListeParagraf"/>
              <w:numPr>
                <w:ilvl w:val="0"/>
                <w:numId w:val="29"/>
              </w:numPr>
              <w:spacing w:after="0" w:line="240" w:lineRule="auto"/>
              <w:rPr>
                <w:rFonts w:ascii="Times New Roman" w:eastAsia="Times New Roman" w:hAnsi="Times New Roman" w:cs="Times New Roman"/>
                <w:noProof/>
                <w:color w:val="000000"/>
                <w:sz w:val="24"/>
                <w:szCs w:val="24"/>
                <w:lang w:val="en-US" w:eastAsia="tr-TR"/>
              </w:rPr>
            </w:pPr>
            <w:r w:rsidRPr="00B95030">
              <w:rPr>
                <w:rFonts w:ascii="Times New Roman" w:eastAsia="Times New Roman" w:hAnsi="Times New Roman" w:cs="Times New Roman"/>
                <w:noProof/>
                <w:color w:val="000000"/>
                <w:sz w:val="24"/>
                <w:szCs w:val="24"/>
                <w:lang w:val="en-US" w:eastAsia="tr-TR"/>
              </w:rPr>
              <w:t xml:space="preserve">Nöroloji. DrA.EmreÖge,Dr. Betül Baykan (Editörler) </w:t>
            </w:r>
            <w:r w:rsidRPr="00B95030">
              <w:rPr>
                <w:rFonts w:ascii="Times New Roman" w:hAnsi="Times New Roman" w:cs="Times New Roman"/>
                <w:i/>
                <w:noProof/>
                <w:sz w:val="24"/>
                <w:szCs w:val="24"/>
                <w:lang w:val="en-US"/>
              </w:rPr>
              <w:t>Nobel Kitabevi</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vAlign w:val="center"/>
          </w:tcPr>
          <w:p w:rsidR="00952DE1" w:rsidRPr="00B95030" w:rsidRDefault="00952DE1" w:rsidP="007551FC">
            <w:pPr>
              <w:pStyle w:val="ListeParagraf"/>
              <w:numPr>
                <w:ilvl w:val="0"/>
                <w:numId w:val="29"/>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i/>
                <w:noProof/>
                <w:sz w:val="24"/>
                <w:szCs w:val="24"/>
                <w:lang w:val="en-US"/>
              </w:rPr>
              <w:t>Bradley’sNeurology in ClinicalPractice. Robert B Daroff, JesephJankovic, John C Mazziotta, Scott L Pomeroy (Yazarlar) Elsevier.</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vAlign w:val="center"/>
          </w:tcPr>
          <w:p w:rsidR="00952DE1" w:rsidRPr="00B95030" w:rsidRDefault="00952DE1" w:rsidP="007551FC">
            <w:pPr>
              <w:pStyle w:val="ListeParagraf"/>
              <w:numPr>
                <w:ilvl w:val="0"/>
                <w:numId w:val="29"/>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i/>
                <w:noProof/>
                <w:sz w:val="24"/>
                <w:szCs w:val="24"/>
                <w:lang w:val="en-US"/>
              </w:rPr>
              <w:t>Nöroloji Temel Kitabı. ProfDr Murat Emre (Editör) Güneş Kitabevleri.</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vAlign w:val="center"/>
          </w:tcPr>
          <w:p w:rsidR="00952DE1" w:rsidRPr="00B95030" w:rsidRDefault="00952DE1" w:rsidP="007551FC">
            <w:pPr>
              <w:pStyle w:val="ListeParagraf"/>
              <w:numPr>
                <w:ilvl w:val="0"/>
                <w:numId w:val="29"/>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2660" w:type="dxa"/>
            <w:vMerge/>
          </w:tcPr>
          <w:p w:rsidR="00952DE1" w:rsidRPr="00B95030" w:rsidRDefault="00952DE1" w:rsidP="00BD0BB8">
            <w:pPr>
              <w:rPr>
                <w:b/>
                <w:noProof/>
                <w:lang w:val="en-US"/>
              </w:rPr>
            </w:pPr>
          </w:p>
        </w:tc>
        <w:tc>
          <w:tcPr>
            <w:tcW w:w="6564" w:type="dxa"/>
            <w:gridSpan w:val="4"/>
            <w:vAlign w:val="center"/>
          </w:tcPr>
          <w:p w:rsidR="00952DE1" w:rsidRPr="00B95030" w:rsidRDefault="00952DE1" w:rsidP="007551FC">
            <w:pPr>
              <w:pStyle w:val="ListeParagraf"/>
              <w:numPr>
                <w:ilvl w:val="0"/>
                <w:numId w:val="29"/>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rPr>
          <w:rFonts w:eastAsia="Calibri"/>
          <w:b/>
          <w:noProof/>
          <w:lang w:val="en-US"/>
        </w:rPr>
      </w:pPr>
      <w:r w:rsidRPr="00B95030">
        <w:rPr>
          <w:rFonts w:eastAsia="Calibri"/>
          <w:b/>
          <w:noProof/>
          <w:lang w:val="en-US"/>
        </w:rPr>
        <w:br w:type="page"/>
      </w:r>
    </w:p>
    <w:p w:rsidR="00952DE1" w:rsidRPr="00B95030" w:rsidRDefault="00952DE1" w:rsidP="00952DE1">
      <w:pPr>
        <w:rPr>
          <w:rFonts w:eastAsia="Calibri"/>
          <w:b/>
          <w:noProof/>
          <w:lang w:val="en-US"/>
        </w:rPr>
      </w:pPr>
    </w:p>
    <w:p w:rsidR="00952DE1" w:rsidRPr="00B95030" w:rsidRDefault="00952DE1" w:rsidP="00952DE1">
      <w:pPr>
        <w:spacing w:after="200" w:line="276" w:lineRule="auto"/>
        <w:jc w:val="center"/>
        <w:rPr>
          <w:rFonts w:eastAsia="Calibri"/>
          <w:b/>
          <w:noProof/>
          <w:lang w:val="en-US"/>
        </w:rPr>
      </w:pPr>
      <w:r w:rsidRPr="00B95030">
        <w:rPr>
          <w:rFonts w:eastAsia="Calibri"/>
          <w:b/>
          <w:noProof/>
          <w:lang w:val="en-US"/>
        </w:rPr>
        <w:t>GİRESUN ÜNİVERSİTESİ TIP FAKÜLTESİ</w:t>
      </w:r>
    </w:p>
    <w:p w:rsidR="00952DE1" w:rsidRPr="00B95030" w:rsidRDefault="00952DE1" w:rsidP="00952DE1">
      <w:pPr>
        <w:spacing w:after="200" w:line="276" w:lineRule="auto"/>
        <w:jc w:val="center"/>
        <w:rPr>
          <w:rFonts w:eastAsia="Calibri"/>
          <w:b/>
          <w:noProof/>
          <w:lang w:val="en-US"/>
        </w:rPr>
      </w:pPr>
      <w:r w:rsidRPr="00B95030">
        <w:rPr>
          <w:rFonts w:eastAsia="Calibri"/>
          <w:b/>
          <w:noProof/>
          <w:lang w:val="en-US"/>
        </w:rPr>
        <w:t xml:space="preserve">NÖROLOJİ ANABİLİM DALI </w:t>
      </w:r>
    </w:p>
    <w:p w:rsidR="00B14B67" w:rsidRPr="00B95030" w:rsidRDefault="00B14B67" w:rsidP="00B14B67">
      <w:pPr>
        <w:spacing w:after="200" w:line="276" w:lineRule="auto"/>
        <w:jc w:val="center"/>
        <w:rPr>
          <w:b/>
          <w:noProof/>
          <w:lang w:val="en-US"/>
        </w:rPr>
      </w:pPr>
      <w:r w:rsidRPr="00B95030">
        <w:rPr>
          <w:b/>
          <w:noProof/>
          <w:lang w:val="en-US"/>
        </w:rPr>
        <w:t>STAJYER UYGULAMA KARNESİ</w:t>
      </w:r>
    </w:p>
    <w:p w:rsidR="00B14B67" w:rsidRPr="00B95030" w:rsidRDefault="00B14B67" w:rsidP="00B14B67">
      <w:pPr>
        <w:spacing w:after="200" w:line="276" w:lineRule="auto"/>
        <w:jc w:val="center"/>
        <w:rPr>
          <w:b/>
          <w:noProof/>
          <w:lang w:val="en-US"/>
        </w:rPr>
      </w:pPr>
    </w:p>
    <w:p w:rsidR="00952DE1" w:rsidRPr="00B95030" w:rsidRDefault="00952DE1" w:rsidP="00952DE1">
      <w:pPr>
        <w:spacing w:after="200" w:line="276" w:lineRule="auto"/>
        <w:jc w:val="both"/>
        <w:rPr>
          <w:rFonts w:eastAsia="Calibri"/>
          <w:noProof/>
          <w:lang w:val="en-US"/>
        </w:rPr>
      </w:pPr>
      <w:r w:rsidRPr="00B95030">
        <w:rPr>
          <w:rFonts w:eastAsia="Calibri"/>
          <w:noProof/>
          <w:lang w:val="en-US"/>
        </w:rPr>
        <w:t>Nöroloji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952DE1" w:rsidRPr="00B95030" w:rsidRDefault="00952DE1" w:rsidP="00952DE1">
      <w:pPr>
        <w:spacing w:after="200" w:line="276" w:lineRule="auto"/>
        <w:jc w:val="both"/>
        <w:rPr>
          <w:rFonts w:eastAsia="Calibri"/>
          <w:noProof/>
          <w:lang w:val="en-US"/>
        </w:rPr>
      </w:pPr>
      <w:r w:rsidRPr="00B95030">
        <w:rPr>
          <w:rFonts w:eastAsia="Calibri"/>
          <w:noProof/>
          <w:lang w:val="en-US"/>
        </w:rPr>
        <w:t>Başarı dileklerimizle…</w:t>
      </w:r>
    </w:p>
    <w:p w:rsidR="00952DE1" w:rsidRPr="00B95030" w:rsidRDefault="00952DE1" w:rsidP="00952DE1">
      <w:pPr>
        <w:spacing w:after="200" w:line="276" w:lineRule="auto"/>
        <w:jc w:val="both"/>
        <w:rPr>
          <w:rFonts w:eastAsia="Calibri"/>
          <w:noProof/>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5216"/>
        <w:gridCol w:w="709"/>
        <w:gridCol w:w="1276"/>
        <w:gridCol w:w="1449"/>
      </w:tblGrid>
      <w:tr w:rsidR="00952DE1" w:rsidRPr="00B95030" w:rsidTr="007F64B4">
        <w:tc>
          <w:tcPr>
            <w:tcW w:w="562" w:type="dxa"/>
            <w:shd w:val="clear" w:color="auto" w:fill="0070C0"/>
          </w:tcPr>
          <w:p w:rsidR="00952DE1" w:rsidRPr="00B95030" w:rsidRDefault="00952DE1" w:rsidP="00BD0BB8">
            <w:pPr>
              <w:jc w:val="both"/>
              <w:rPr>
                <w:rFonts w:eastAsia="Calibri"/>
                <w:noProof/>
                <w:color w:val="FFFFFF" w:themeColor="background1"/>
                <w:lang w:val="en-US"/>
              </w:rPr>
            </w:pPr>
          </w:p>
        </w:tc>
        <w:tc>
          <w:tcPr>
            <w:tcW w:w="5216" w:type="dxa"/>
            <w:shd w:val="clear" w:color="auto" w:fill="0070C0"/>
          </w:tcPr>
          <w:p w:rsidR="00952DE1" w:rsidRPr="00B95030" w:rsidRDefault="00952DE1" w:rsidP="00BD0BB8">
            <w:pPr>
              <w:jc w:val="center"/>
              <w:rPr>
                <w:rFonts w:eastAsia="Calibri"/>
                <w:b/>
                <w:noProof/>
                <w:color w:val="FFFFFF" w:themeColor="background1"/>
                <w:lang w:val="en-US"/>
              </w:rPr>
            </w:pPr>
            <w:r w:rsidRPr="00B95030">
              <w:rPr>
                <w:rFonts w:eastAsia="Calibri"/>
                <w:b/>
                <w:noProof/>
                <w:color w:val="FFFFFF" w:themeColor="background1"/>
                <w:lang w:val="en-US"/>
              </w:rPr>
              <w:t>İŞLEMLER</w:t>
            </w:r>
          </w:p>
        </w:tc>
        <w:tc>
          <w:tcPr>
            <w:tcW w:w="709" w:type="dxa"/>
            <w:shd w:val="clear" w:color="auto" w:fill="0070C0"/>
          </w:tcPr>
          <w:p w:rsidR="00952DE1" w:rsidRPr="00B95030" w:rsidRDefault="00952DE1" w:rsidP="00BD0BB8">
            <w:pPr>
              <w:jc w:val="center"/>
              <w:rPr>
                <w:rFonts w:eastAsia="Calibri"/>
                <w:b/>
                <w:noProof/>
                <w:color w:val="FFFFFF" w:themeColor="background1"/>
                <w:lang w:val="en-US"/>
              </w:rPr>
            </w:pPr>
            <w:r w:rsidRPr="00B95030">
              <w:rPr>
                <w:rFonts w:eastAsia="Calibri"/>
                <w:b/>
                <w:noProof/>
                <w:color w:val="FFFFFF" w:themeColor="background1"/>
                <w:lang w:val="en-US"/>
              </w:rPr>
              <w:t>PUAN</w:t>
            </w:r>
          </w:p>
        </w:tc>
        <w:tc>
          <w:tcPr>
            <w:tcW w:w="1276" w:type="dxa"/>
            <w:shd w:val="clear" w:color="auto" w:fill="0070C0"/>
          </w:tcPr>
          <w:p w:rsidR="00952DE1" w:rsidRPr="00B95030" w:rsidRDefault="00952DE1" w:rsidP="00BD0BB8">
            <w:pPr>
              <w:jc w:val="center"/>
              <w:rPr>
                <w:rFonts w:eastAsia="Calibri"/>
                <w:b/>
                <w:noProof/>
                <w:color w:val="FFFFFF" w:themeColor="background1"/>
                <w:lang w:val="en-US"/>
              </w:rPr>
            </w:pPr>
            <w:r w:rsidRPr="00B95030">
              <w:rPr>
                <w:rFonts w:eastAsia="Calibri"/>
                <w:b/>
                <w:noProof/>
                <w:color w:val="FFFFFF" w:themeColor="background1"/>
                <w:lang w:val="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rPr>
            </w:pPr>
            <w:r w:rsidRPr="00B95030">
              <w:rPr>
                <w:rFonts w:eastAsia="Calibri"/>
                <w:b/>
                <w:noProof/>
                <w:color w:val="FFFFFF" w:themeColor="background1"/>
                <w:lang w:val="en-US"/>
              </w:rPr>
              <w:t>ONAY</w:t>
            </w:r>
          </w:p>
        </w:tc>
      </w:tr>
      <w:tr w:rsidR="00952DE1" w:rsidRPr="00B95030" w:rsidTr="007F64B4">
        <w:tc>
          <w:tcPr>
            <w:tcW w:w="562" w:type="dxa"/>
            <w:shd w:val="clear" w:color="auto" w:fill="0070C0"/>
          </w:tcPr>
          <w:p w:rsidR="00952DE1" w:rsidRPr="00B95030" w:rsidRDefault="00952DE1" w:rsidP="00BD0BB8">
            <w:pPr>
              <w:jc w:val="both"/>
              <w:rPr>
                <w:rFonts w:eastAsia="Calibri"/>
                <w:noProof/>
                <w:color w:val="FFFFFF" w:themeColor="background1"/>
                <w:lang w:val="en-US"/>
              </w:rPr>
            </w:pPr>
          </w:p>
        </w:tc>
        <w:tc>
          <w:tcPr>
            <w:tcW w:w="5216" w:type="dxa"/>
            <w:shd w:val="clear" w:color="auto" w:fill="0070C0"/>
          </w:tcPr>
          <w:p w:rsidR="00952DE1" w:rsidRPr="00B95030" w:rsidRDefault="00952DE1" w:rsidP="00BD0BB8">
            <w:pPr>
              <w:jc w:val="both"/>
              <w:rPr>
                <w:rFonts w:eastAsia="Calibri"/>
                <w:b/>
                <w:noProof/>
                <w:color w:val="FFFFFF" w:themeColor="background1"/>
                <w:lang w:val="en-US"/>
              </w:rPr>
            </w:pPr>
            <w:r w:rsidRPr="00B95030">
              <w:rPr>
                <w:rFonts w:eastAsia="Calibri"/>
                <w:b/>
                <w:noProof/>
                <w:color w:val="FFFFFF" w:themeColor="background1"/>
                <w:lang w:val="en-US"/>
              </w:rPr>
              <w:t>ZORUNLU</w:t>
            </w:r>
          </w:p>
        </w:tc>
        <w:tc>
          <w:tcPr>
            <w:tcW w:w="709" w:type="dxa"/>
            <w:shd w:val="clear" w:color="auto" w:fill="0070C0"/>
            <w:vAlign w:val="center"/>
          </w:tcPr>
          <w:p w:rsidR="00952DE1" w:rsidRPr="00B95030" w:rsidRDefault="00952DE1" w:rsidP="00BD0BB8">
            <w:pPr>
              <w:jc w:val="center"/>
              <w:rPr>
                <w:rFonts w:eastAsia="Calibri"/>
                <w:noProof/>
                <w:color w:val="FFFFFF" w:themeColor="background1"/>
                <w:lang w:val="en-US"/>
              </w:rPr>
            </w:pPr>
          </w:p>
        </w:tc>
        <w:tc>
          <w:tcPr>
            <w:tcW w:w="1276" w:type="dxa"/>
            <w:shd w:val="clear" w:color="auto" w:fill="0070C0"/>
          </w:tcPr>
          <w:p w:rsidR="00952DE1" w:rsidRPr="00B95030" w:rsidRDefault="00952DE1" w:rsidP="00BD0BB8">
            <w:pPr>
              <w:jc w:val="both"/>
              <w:rPr>
                <w:rFonts w:eastAsia="Calibri"/>
                <w:noProof/>
                <w:color w:val="FFFFFF" w:themeColor="background1"/>
                <w:lang w:val="en-US"/>
              </w:rPr>
            </w:pPr>
          </w:p>
        </w:tc>
        <w:tc>
          <w:tcPr>
            <w:tcW w:w="1449" w:type="dxa"/>
            <w:shd w:val="clear" w:color="auto" w:fill="0070C0"/>
          </w:tcPr>
          <w:p w:rsidR="00952DE1" w:rsidRPr="00B95030" w:rsidRDefault="00952DE1" w:rsidP="00BD0BB8">
            <w:pPr>
              <w:jc w:val="both"/>
              <w:rPr>
                <w:rFonts w:eastAsia="Calibri"/>
                <w:noProof/>
                <w:color w:val="FFFFFF" w:themeColor="background1"/>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1</w:t>
            </w:r>
          </w:p>
        </w:tc>
        <w:tc>
          <w:tcPr>
            <w:tcW w:w="5216" w:type="dxa"/>
          </w:tcPr>
          <w:p w:rsidR="00952DE1" w:rsidRPr="00B95030" w:rsidRDefault="00952DE1" w:rsidP="00BD0BB8">
            <w:pPr>
              <w:pStyle w:val="Default"/>
              <w:rPr>
                <w:rFonts w:ascii="Times New Roman" w:hAnsi="Times New Roman" w:cs="Times New Roman"/>
                <w:noProof/>
                <w:lang w:val="en-US"/>
              </w:rPr>
            </w:pPr>
            <w:r w:rsidRPr="00B95030">
              <w:rPr>
                <w:rFonts w:ascii="Times New Roman" w:hAnsi="Times New Roman" w:cs="Times New Roman"/>
                <w:noProof/>
                <w:lang w:val="en-US"/>
              </w:rPr>
              <w:t>Nörolojik hastalıklarda öykü alma</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2</w:t>
            </w:r>
          </w:p>
        </w:tc>
        <w:tc>
          <w:tcPr>
            <w:tcW w:w="5216" w:type="dxa"/>
          </w:tcPr>
          <w:p w:rsidR="00952DE1" w:rsidRPr="00B95030" w:rsidRDefault="00952DE1" w:rsidP="00BD0BB8">
            <w:pPr>
              <w:pStyle w:val="Default"/>
              <w:rPr>
                <w:rFonts w:ascii="Times New Roman" w:hAnsi="Times New Roman" w:cs="Times New Roman"/>
                <w:noProof/>
                <w:lang w:val="en-US"/>
              </w:rPr>
            </w:pPr>
            <w:r w:rsidRPr="00B95030">
              <w:rPr>
                <w:rFonts w:ascii="Times New Roman" w:hAnsi="Times New Roman" w:cs="Times New Roman"/>
                <w:noProof/>
                <w:lang w:val="en-US"/>
              </w:rPr>
              <w:t>Nörolojik muayene</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3</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Bilinç değerlendirmesi</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4</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Nöroradyolojik değerlendirme</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5</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Kognitif değerlendirme muayenesi</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6</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EMG laboratuvarı</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7</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EEG laboratuvarı</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8</w:t>
            </w:r>
          </w:p>
        </w:tc>
        <w:tc>
          <w:tcPr>
            <w:tcW w:w="5216" w:type="dxa"/>
          </w:tcPr>
          <w:p w:rsidR="00952DE1" w:rsidRPr="00B95030" w:rsidRDefault="00952DE1" w:rsidP="00BD0BB8">
            <w:pPr>
              <w:jc w:val="both"/>
              <w:rPr>
                <w:rFonts w:eastAsia="Calibri"/>
                <w:noProof/>
                <w:lang w:val="en-US"/>
              </w:rPr>
            </w:pPr>
            <w:r w:rsidRPr="00B95030">
              <w:rPr>
                <w:rFonts w:eastAsia="Calibri"/>
                <w:noProof/>
                <w:lang w:val="en-US"/>
              </w:rPr>
              <w:t xml:space="preserve">Lomber ponksiyon yapma </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9</w:t>
            </w:r>
          </w:p>
        </w:tc>
        <w:tc>
          <w:tcPr>
            <w:tcW w:w="5216" w:type="dxa"/>
          </w:tcPr>
          <w:p w:rsidR="00952DE1" w:rsidRPr="00B95030" w:rsidRDefault="00952DE1" w:rsidP="00BD0BB8">
            <w:pPr>
              <w:jc w:val="both"/>
              <w:rPr>
                <w:rFonts w:eastAsia="Calibri"/>
                <w:noProof/>
                <w:lang w:val="en-US"/>
              </w:rPr>
            </w:pPr>
            <w:r w:rsidRPr="00B95030">
              <w:rPr>
                <w:noProof/>
                <w:color w:val="000000"/>
                <w:lang w:val="en-US"/>
              </w:rPr>
              <w:t>Film gösterimi ve değerlendirmesi-vaka tartışma</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r w:rsidR="00952DE1" w:rsidRPr="00B95030" w:rsidTr="00BD0BB8">
        <w:tc>
          <w:tcPr>
            <w:tcW w:w="562" w:type="dxa"/>
          </w:tcPr>
          <w:p w:rsidR="00952DE1" w:rsidRPr="00B95030" w:rsidRDefault="00952DE1" w:rsidP="00BD0BB8">
            <w:pPr>
              <w:jc w:val="both"/>
              <w:rPr>
                <w:rFonts w:eastAsia="Calibri"/>
                <w:b/>
                <w:noProof/>
                <w:lang w:val="en-US"/>
              </w:rPr>
            </w:pPr>
            <w:r w:rsidRPr="00B95030">
              <w:rPr>
                <w:rFonts w:eastAsia="Calibri"/>
                <w:b/>
                <w:noProof/>
                <w:lang w:val="en-US"/>
              </w:rPr>
              <w:t>10</w:t>
            </w:r>
          </w:p>
        </w:tc>
        <w:tc>
          <w:tcPr>
            <w:tcW w:w="5216" w:type="dxa"/>
          </w:tcPr>
          <w:p w:rsidR="00952DE1" w:rsidRPr="00B95030" w:rsidRDefault="00952DE1" w:rsidP="00BD0BB8">
            <w:pPr>
              <w:jc w:val="both"/>
              <w:rPr>
                <w:rFonts w:eastAsia="Calibri"/>
                <w:noProof/>
                <w:lang w:val="en-US"/>
              </w:rPr>
            </w:pPr>
            <w:r w:rsidRPr="00B95030">
              <w:rPr>
                <w:rFonts w:eastAsia="Calibri"/>
                <w:noProof/>
                <w:lang w:val="en-US" w:eastAsia="en-US"/>
              </w:rPr>
              <w:t>Stajdaki tüm yoklamalarda eksiksiz bulunma</w:t>
            </w:r>
          </w:p>
        </w:tc>
        <w:tc>
          <w:tcPr>
            <w:tcW w:w="709" w:type="dxa"/>
            <w:vAlign w:val="center"/>
          </w:tcPr>
          <w:p w:rsidR="00952DE1" w:rsidRPr="00B95030" w:rsidRDefault="00952DE1" w:rsidP="00BD0BB8">
            <w:pPr>
              <w:jc w:val="center"/>
              <w:rPr>
                <w:rFonts w:eastAsia="Calibri"/>
                <w:noProof/>
                <w:lang w:val="en-US"/>
              </w:rPr>
            </w:pPr>
            <w:r w:rsidRPr="00B95030">
              <w:rPr>
                <w:rFonts w:eastAsia="Calibri"/>
                <w:noProof/>
                <w:lang w:val="en-US"/>
              </w:rPr>
              <w:t>10</w:t>
            </w:r>
          </w:p>
        </w:tc>
        <w:tc>
          <w:tcPr>
            <w:tcW w:w="1276" w:type="dxa"/>
          </w:tcPr>
          <w:p w:rsidR="00952DE1" w:rsidRPr="00B95030" w:rsidRDefault="00952DE1" w:rsidP="00BD0BB8">
            <w:pPr>
              <w:jc w:val="both"/>
              <w:rPr>
                <w:rFonts w:eastAsia="Calibri"/>
                <w:noProof/>
                <w:lang w:val="en-US"/>
              </w:rPr>
            </w:pPr>
          </w:p>
        </w:tc>
        <w:tc>
          <w:tcPr>
            <w:tcW w:w="1449" w:type="dxa"/>
          </w:tcPr>
          <w:p w:rsidR="00952DE1" w:rsidRPr="00B95030" w:rsidRDefault="00952DE1" w:rsidP="00BD0BB8">
            <w:pPr>
              <w:jc w:val="both"/>
              <w:rPr>
                <w:rFonts w:eastAsia="Calibri"/>
                <w:noProof/>
                <w:lang w:val="en-US"/>
              </w:rPr>
            </w:pPr>
          </w:p>
        </w:tc>
      </w:tr>
    </w:tbl>
    <w:p w:rsidR="00952DE1" w:rsidRPr="00B95030" w:rsidRDefault="00952DE1" w:rsidP="00952DE1">
      <w:pPr>
        <w:spacing w:after="200" w:line="276" w:lineRule="auto"/>
        <w:jc w:val="both"/>
        <w:rPr>
          <w:rFonts w:eastAsia="Calibri"/>
          <w:noProof/>
          <w:lang w:val="en-US"/>
        </w:rPr>
      </w:pPr>
    </w:p>
    <w:p w:rsidR="00952DE1" w:rsidRPr="00B95030" w:rsidRDefault="00952DE1" w:rsidP="00952DE1">
      <w:pPr>
        <w:spacing w:after="200" w:line="276" w:lineRule="auto"/>
        <w:jc w:val="both"/>
        <w:rPr>
          <w:rFonts w:eastAsia="Calibri"/>
          <w:b/>
          <w:noProof/>
          <w:lang w:val="en-US"/>
        </w:rPr>
      </w:pPr>
      <w:r w:rsidRPr="00B95030">
        <w:rPr>
          <w:rFonts w:eastAsia="Calibri"/>
          <w:b/>
          <w:noProof/>
          <w:lang w:val="en-US"/>
        </w:rPr>
        <w:t>Karar(Puan):                                                                                                                   Tarih:</w:t>
      </w:r>
    </w:p>
    <w:p w:rsidR="00952DE1" w:rsidRPr="00B95030" w:rsidRDefault="00952DE1" w:rsidP="00952DE1">
      <w:pPr>
        <w:rPr>
          <w:b/>
          <w:noProof/>
          <w:u w:val="single"/>
          <w:lang w:val="en-US"/>
        </w:rPr>
      </w:pPr>
    </w:p>
    <w:p w:rsidR="00952DE1" w:rsidRPr="00B95030" w:rsidRDefault="00952DE1" w:rsidP="00952DE1">
      <w:pP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B14B67" w:rsidRPr="00B95030" w:rsidRDefault="00B14B67" w:rsidP="00952DE1">
      <w:pPr>
        <w:rPr>
          <w:b/>
          <w:noProof/>
          <w:lang w:val="en-US"/>
        </w:rPr>
      </w:pPr>
    </w:p>
    <w:p w:rsidR="007F64B4" w:rsidRPr="00B95030" w:rsidRDefault="007F64B4" w:rsidP="00952DE1">
      <w:pPr>
        <w:rPr>
          <w:b/>
          <w:noProof/>
          <w:lang w:val="en-US"/>
        </w:rPr>
      </w:pPr>
    </w:p>
    <w:p w:rsidR="0055205D" w:rsidRPr="00B95030" w:rsidRDefault="0055205D" w:rsidP="0055205D">
      <w:pPr>
        <w:jc w:val="center"/>
        <w:rPr>
          <w:b/>
        </w:rPr>
      </w:pPr>
      <w:r w:rsidRPr="00B95030">
        <w:rPr>
          <w:b/>
        </w:rPr>
        <w:lastRenderedPageBreak/>
        <w:t>2020-2021 EĞİTİM-ÖĞRETİM YILI</w:t>
      </w:r>
    </w:p>
    <w:p w:rsidR="0055205D" w:rsidRPr="00B95030" w:rsidRDefault="0055205D" w:rsidP="0055205D">
      <w:pPr>
        <w:jc w:val="center"/>
        <w:rPr>
          <w:rStyle w:val="FontStyle58"/>
          <w:rFonts w:ascii="Times New Roman" w:hAnsi="Times New Roman" w:cs="Times New Roman"/>
          <w:sz w:val="24"/>
          <w:szCs w:val="24"/>
          <w:u w:val="single"/>
        </w:rPr>
      </w:pPr>
      <w:r w:rsidRPr="00B95030">
        <w:rPr>
          <w:b/>
        </w:rPr>
        <w:t>DÖNEM V NÖROLOJİ STAJ PROGRAMI</w:t>
      </w:r>
    </w:p>
    <w:p w:rsidR="0055205D" w:rsidRPr="00B95030" w:rsidRDefault="0055205D" w:rsidP="0055205D">
      <w:pPr>
        <w:shd w:val="clear" w:color="auto" w:fill="FFFFFF"/>
        <w:rPr>
          <w:b/>
          <w:u w:val="single"/>
        </w:rPr>
      </w:pPr>
      <w:r w:rsidRPr="00B95030">
        <w:rPr>
          <w:b/>
          <w:u w:val="single"/>
        </w:rPr>
        <w:t xml:space="preserve">I. HAFTA    </w:t>
      </w:r>
    </w:p>
    <w:p w:rsidR="0055205D" w:rsidRPr="00B95030" w:rsidRDefault="0055205D" w:rsidP="0055205D">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55205D" w:rsidRPr="00B95030" w:rsidTr="0055205D">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55205D" w:rsidRPr="00B95030" w:rsidTr="0055205D">
        <w:trPr>
          <w:trHeight w:val="19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Nör</w:t>
            </w:r>
            <w:r w:rsidR="009C5253" w:rsidRPr="00B95030">
              <w:t>o</w:t>
            </w:r>
            <w:r w:rsidRPr="00B95030">
              <w:t>anatomi-I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Nör</w:t>
            </w:r>
            <w:r w:rsidR="009C5253" w:rsidRPr="00B95030">
              <w:t>o</w:t>
            </w:r>
            <w:r w:rsidRPr="00B95030">
              <w:t>anatomi –II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Nöroloji kliniğinde kullanılan laboratuvar incelemeleri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55205D" w:rsidRPr="00B95030" w:rsidRDefault="0055205D" w:rsidP="0055205D">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rPr>
          <w:trHeight w:val="25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Bilinç değerlendirmesi ve koma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Demansa yaklaşım-I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Demansa yaklaşım-II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tc>
        <w:tc>
          <w:tcPr>
            <w:tcW w:w="4393" w:type="dxa"/>
            <w:gridSpan w:val="2"/>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55205D" w:rsidRPr="00B95030" w:rsidTr="0055205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55205D" w:rsidRPr="00B95030" w:rsidRDefault="0055205D" w:rsidP="0055205D"/>
        </w:tc>
        <w:tc>
          <w:tcPr>
            <w:tcW w:w="4420" w:type="dxa"/>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551" w:type="dxa"/>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Nörolojik Semiyoloji ve Nörolojik Muayene –I </w:t>
            </w:r>
          </w:p>
        </w:tc>
        <w:tc>
          <w:tcPr>
            <w:tcW w:w="2551"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ind w:left="109" w:hanging="109"/>
              <w:rPr>
                <w:rFonts w:ascii="Times New Roman" w:hAnsi="Times New Roman" w:cs="Times New Roman"/>
                <w:sz w:val="24"/>
                <w:szCs w:val="24"/>
              </w:rPr>
            </w:pPr>
            <w:r w:rsidRPr="00B95030">
              <w:rPr>
                <w:rFonts w:ascii="Times New Roman" w:hAnsi="Times New Roman" w:cs="Times New Roman"/>
                <w:sz w:val="24"/>
                <w:szCs w:val="24"/>
              </w:rPr>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55205D" w:rsidRPr="00B95030" w:rsidRDefault="0055205D" w:rsidP="0055205D">
            <w:r w:rsidRPr="00B95030">
              <w:t xml:space="preserve">Nörolojik Semiyoloji ve Nörolojik Muayene –II </w:t>
            </w:r>
          </w:p>
        </w:tc>
        <w:tc>
          <w:tcPr>
            <w:tcW w:w="2551" w:type="dxa"/>
          </w:tcPr>
          <w:p w:rsidR="0055205D" w:rsidRPr="00B95030" w:rsidRDefault="0055205D" w:rsidP="0055205D">
            <w:pPr>
              <w:pStyle w:val="TableParagraph"/>
              <w:spacing w:before="1" w:line="199" w:lineRule="exact"/>
              <w:ind w:left="109" w:hanging="109"/>
              <w:rPr>
                <w:rFonts w:ascii="Times New Roman" w:hAnsi="Times New Roman" w:cs="Times New Roman"/>
                <w:sz w:val="24"/>
                <w:szCs w:val="24"/>
              </w:rPr>
            </w:pPr>
            <w:r w:rsidRPr="00B95030">
              <w:rPr>
                <w:rFonts w:ascii="Times New Roman" w:hAnsi="Times New Roman" w:cs="Times New Roman"/>
                <w:sz w:val="24"/>
                <w:szCs w:val="24"/>
              </w:rPr>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55205D" w:rsidRPr="00B95030" w:rsidRDefault="0055205D" w:rsidP="0055205D">
            <w:r w:rsidRPr="00B95030">
              <w:t>Kraniyal Sinir Muayenesi-I</w:t>
            </w:r>
          </w:p>
        </w:tc>
        <w:tc>
          <w:tcPr>
            <w:tcW w:w="2551" w:type="dxa"/>
          </w:tcPr>
          <w:p w:rsidR="0055205D" w:rsidRPr="00B95030" w:rsidRDefault="0055205D" w:rsidP="0055205D">
            <w:pPr>
              <w:pStyle w:val="TableParagraph"/>
              <w:spacing w:before="1" w:line="199" w:lineRule="exact"/>
              <w:ind w:left="109" w:hanging="109"/>
              <w:rPr>
                <w:rFonts w:ascii="Times New Roman" w:hAnsi="Times New Roman" w:cs="Times New Roman"/>
                <w:sz w:val="24"/>
                <w:szCs w:val="24"/>
              </w:rPr>
            </w:pPr>
            <w:r w:rsidRPr="00B95030">
              <w:rPr>
                <w:rFonts w:ascii="Times New Roman" w:hAnsi="Times New Roman" w:cs="Times New Roman"/>
                <w:sz w:val="24"/>
                <w:szCs w:val="24"/>
              </w:rPr>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Kraniyal Sinir Muayenesi-II (Online)</w:t>
            </w:r>
          </w:p>
        </w:tc>
        <w:tc>
          <w:tcPr>
            <w:tcW w:w="2551" w:type="dxa"/>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Serebrovasküler Hastalıklar-I (Online)</w:t>
            </w:r>
          </w:p>
        </w:tc>
        <w:tc>
          <w:tcPr>
            <w:tcW w:w="2551"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Serebrovasküler Hastalıklar-II (Online)</w:t>
            </w:r>
          </w:p>
        </w:tc>
        <w:tc>
          <w:tcPr>
            <w:tcW w:w="2551"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Serebrovasküler Hastalıklar-III (Online)</w:t>
            </w:r>
          </w:p>
        </w:tc>
        <w:tc>
          <w:tcPr>
            <w:tcW w:w="2551"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bl>
    <w:p w:rsidR="0055205D" w:rsidRPr="00B95030" w:rsidRDefault="0055205D" w:rsidP="0055205D">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55205D" w:rsidRPr="00B95030" w:rsidTr="0055205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08.30  - 09.20   </w:t>
            </w:r>
          </w:p>
        </w:tc>
        <w:tc>
          <w:tcPr>
            <w:tcW w:w="1984" w:type="dxa"/>
            <w:tcBorders>
              <w:top w:val="single" w:sz="8" w:space="0" w:color="auto"/>
              <w:left w:val="single" w:sz="8" w:space="0" w:color="auto"/>
              <w:right w:val="single" w:sz="8" w:space="0" w:color="auto"/>
            </w:tcBorders>
            <w:hideMark/>
          </w:tcPr>
          <w:p w:rsidR="0055205D" w:rsidRPr="00B95030" w:rsidRDefault="0055205D" w:rsidP="0055205D"/>
        </w:tc>
        <w:tc>
          <w:tcPr>
            <w:tcW w:w="4420" w:type="dxa"/>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Serbest zaman</w:t>
            </w:r>
          </w:p>
        </w:tc>
        <w:tc>
          <w:tcPr>
            <w:tcW w:w="2551"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09.30  - 10.20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Santral sinir sistemi demiyelinizan hastalıkları-I</w:t>
            </w:r>
          </w:p>
        </w:tc>
        <w:tc>
          <w:tcPr>
            <w:tcW w:w="2551"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10.30  - 11.20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55205D" w:rsidRPr="00B95030" w:rsidRDefault="0055205D" w:rsidP="0055205D">
            <w:r w:rsidRPr="00B95030">
              <w:t xml:space="preserve">Santral sinir sistemi demiyelinizan hastalıkları-II </w:t>
            </w:r>
          </w:p>
        </w:tc>
        <w:tc>
          <w:tcPr>
            <w:tcW w:w="2551" w:type="dxa"/>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11.30  - 12.20</w:t>
            </w:r>
          </w:p>
        </w:tc>
        <w:tc>
          <w:tcPr>
            <w:tcW w:w="1984"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55205D" w:rsidRPr="00B95030" w:rsidRDefault="0055205D" w:rsidP="0055205D">
            <w:r w:rsidRPr="00B95030">
              <w:t>Üst ve alt motor nöron hastalıkları</w:t>
            </w:r>
          </w:p>
        </w:tc>
        <w:tc>
          <w:tcPr>
            <w:tcW w:w="2551" w:type="dxa"/>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lastRenderedPageBreak/>
              <w:t>Spinal kord hastalıkları</w:t>
            </w:r>
          </w:p>
        </w:tc>
        <w:tc>
          <w:tcPr>
            <w:tcW w:w="2551" w:type="dxa"/>
          </w:tcPr>
          <w:p w:rsidR="0055205D" w:rsidRPr="00B95030" w:rsidRDefault="0055205D" w:rsidP="0055205D">
            <w:r w:rsidRPr="00B95030">
              <w:t xml:space="preserve">Uzm. Dr. Ezgi </w:t>
            </w:r>
            <w:r w:rsidRPr="00B95030">
              <w:lastRenderedPageBreak/>
              <w:t>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lastRenderedPageBreak/>
              <w:t xml:space="preserve">14.30  - 15.20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Kas hastalıkları-I </w:t>
            </w:r>
          </w:p>
        </w:tc>
        <w:tc>
          <w:tcPr>
            <w:tcW w:w="2551"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15.30  - 16.20   </w:t>
            </w:r>
          </w:p>
        </w:tc>
        <w:tc>
          <w:tcPr>
            <w:tcW w:w="1984"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Kas hastalıkları-II </w:t>
            </w:r>
          </w:p>
        </w:tc>
        <w:tc>
          <w:tcPr>
            <w:tcW w:w="2551"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7"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16.30  - 17.20   </w:t>
            </w:r>
          </w:p>
        </w:tc>
        <w:tc>
          <w:tcPr>
            <w:tcW w:w="1984" w:type="dxa"/>
            <w:tcBorders>
              <w:left w:val="single" w:sz="8" w:space="0" w:color="auto"/>
              <w:right w:val="single" w:sz="8" w:space="0" w:color="auto"/>
            </w:tcBorders>
            <w:hideMark/>
          </w:tcPr>
          <w:p w:rsidR="0055205D" w:rsidRPr="00B95030" w:rsidRDefault="0055205D" w:rsidP="0055205D"/>
        </w:tc>
        <w:tc>
          <w:tcPr>
            <w:tcW w:w="4420"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zaman</w:t>
            </w:r>
          </w:p>
        </w:tc>
        <w:tc>
          <w:tcPr>
            <w:tcW w:w="2551" w:type="dxa"/>
            <w:tcBorders>
              <w:top w:val="single" w:sz="8" w:space="0" w:color="auto"/>
              <w:left w:val="single" w:sz="8" w:space="0" w:color="auto"/>
              <w:bottom w:val="single" w:sz="8" w:space="0" w:color="auto"/>
              <w:right w:val="single" w:sz="8" w:space="0" w:color="auto"/>
            </w:tcBorders>
          </w:tcPr>
          <w:p w:rsidR="0055205D" w:rsidRPr="00B95030" w:rsidRDefault="0055205D" w:rsidP="0055205D"/>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jc w:val="center"/>
            </w:pPr>
            <w:r w:rsidRPr="00B95030">
              <w:rPr>
                <w:b/>
                <w:noProof/>
                <w:color w:val="FFFFFF" w:themeColor="background1"/>
                <w:lang w:val="en-US"/>
              </w:rPr>
              <w:t>4.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Periferik Sinir Sistemi hastalıkları-I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Periferik Sinir Sistemi hastalıkları-II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Nöromüsküler Kavşak Hastalıkları-I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Nöromüsküler Kavşak Hastalıkları–II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Baş Ağrıları-I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Baş Ağrıları-II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Hareket bozukluklarına yaklaşım-I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Hareket bozukluklarına yaklaşım-II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Hareket bozukluklarına yaklaşım-III </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 xml:space="preserve">Epilepsiye yaklaşım-I </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Epilepsiye yaklaşım-II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 xml:space="preserve">Epilepsiye yaklaşım-III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tc>
        <w:tc>
          <w:tcPr>
            <w:tcW w:w="439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shd w:val="clear" w:color="auto" w:fill="FFFFFF"/>
        <w:rPr>
          <w:b/>
          <w:u w:val="single"/>
        </w:rPr>
      </w:pPr>
    </w:p>
    <w:p w:rsidR="0055205D" w:rsidRPr="00B95030" w:rsidRDefault="0055205D" w:rsidP="0055205D">
      <w:pPr>
        <w:shd w:val="clear" w:color="auto" w:fill="FFFFFF"/>
        <w:rPr>
          <w:b/>
          <w:u w:val="single"/>
        </w:rPr>
      </w:pPr>
    </w:p>
    <w:p w:rsidR="0055205D" w:rsidRPr="00B95030" w:rsidRDefault="0055205D" w:rsidP="0055205D">
      <w:pPr>
        <w:shd w:val="clear" w:color="auto" w:fill="FFFFFF"/>
        <w:rPr>
          <w:b/>
          <w:u w:val="single"/>
        </w:rPr>
      </w:pPr>
      <w:r w:rsidRPr="00B95030">
        <w:rPr>
          <w:b/>
          <w:u w:val="single"/>
        </w:rPr>
        <w:t xml:space="preserve">II. HAFTA                                     </w:t>
      </w:r>
    </w:p>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w:t>
            </w:r>
            <w:r w:rsidRPr="00B95030">
              <w:rPr>
                <w:rFonts w:ascii="Times New Roman" w:hAnsi="Times New Roman" w:cs="Times New Roman"/>
                <w:sz w:val="24"/>
                <w:szCs w:val="24"/>
              </w:rPr>
              <w:lastRenderedPageBreak/>
              <w:t xml:space="preserve">10.20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lastRenderedPageBreak/>
              <w:t xml:space="preserve">Uyku bozukluklarına yaklaşım-I </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 xml:space="preserve">Dr. Öğr. Ü. Demet </w:t>
            </w:r>
            <w:r w:rsidRPr="00B95030">
              <w:rPr>
                <w:rFonts w:ascii="Times New Roman" w:hAnsi="Times New Roman" w:cs="Times New Roman"/>
                <w:sz w:val="24"/>
                <w:szCs w:val="24"/>
              </w:rPr>
              <w:lastRenderedPageBreak/>
              <w:t>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Uyku bozukluklarına yaklaşım-II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Soru Çözme ve Tartışma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tabs>
                <w:tab w:val="left" w:pos="2811"/>
              </w:tabs>
            </w:pPr>
            <w:r w:rsidRPr="00B95030">
              <w:t>Soru Çözme ve Tartışma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tabs>
                <w:tab w:val="left" w:pos="2825"/>
              </w:tabs>
            </w:pPr>
            <w:r w:rsidRPr="00B95030">
              <w:t xml:space="preserve">Soru Çözme ve Tartışma </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Dr. Öğr. Ü. Demet ŞEKER</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TableParagraph"/>
              <w:spacing w:before="1" w:line="199" w:lineRule="exact"/>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Nöroloji kliniğinin tanıtımı</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Nörolojik hastalıklarda anamnez</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Nörolojik hastalıklarda anamnez</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Nörolojik muayene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Nörolojik muayene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Kognitif değerlendirme muayenesi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Laboratuvar incelemeleri için olguya yönelik istemler</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EEG laboratuvarı pratik</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Lomber ponksiyon</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Nöroradyolojik tetkiklerin (Nörolojik acillerde BT-MRG) değerlendirilmesi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Nöroradyolojik tetkiklerin (Nörolojik acillerde BT-MRG) değerlendirilmesi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Laboratuvar inceleme sonuçlarının değerlendirilmesi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Laboratuvar inceleme sonuçlarının değerlendirilmesi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rPr>
          <w:trHeight w:val="203"/>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Laboratuvar inceleme sonuçlarının değerlendirilmesi</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lastRenderedPageBreak/>
              <w:t>9.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Epikriz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Baş ağrısı reçete yazma</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EMG laboratuvarı pratik</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EMG laboratuvarı pratik</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bl>
    <w:p w:rsidR="0055205D" w:rsidRPr="00B95030" w:rsidRDefault="0055205D" w:rsidP="0055205D">
      <w:pPr>
        <w:shd w:val="clear" w:color="auto" w:fill="FFFFFF"/>
        <w:rPr>
          <w:b/>
        </w:rPr>
      </w:pPr>
    </w:p>
    <w:p w:rsidR="0055205D" w:rsidRPr="00B95030" w:rsidRDefault="0055205D" w:rsidP="0055205D">
      <w:pPr>
        <w:shd w:val="clear" w:color="auto" w:fill="FFFFFF"/>
        <w:rPr>
          <w:b/>
        </w:rPr>
      </w:pPr>
    </w:p>
    <w:p w:rsidR="0055205D" w:rsidRPr="00B95030" w:rsidRDefault="0055205D" w:rsidP="0055205D">
      <w:pPr>
        <w:shd w:val="clear" w:color="auto" w:fill="FFFFFF"/>
        <w:rPr>
          <w:b/>
        </w:rPr>
      </w:pPr>
    </w:p>
    <w:p w:rsidR="0055205D" w:rsidRPr="00B95030" w:rsidRDefault="0055205D" w:rsidP="0055205D">
      <w:pPr>
        <w:shd w:val="clear" w:color="auto" w:fill="FFFFFF"/>
        <w:rPr>
          <w:b/>
          <w:u w:val="single"/>
        </w:rPr>
      </w:pPr>
      <w:r w:rsidRPr="00B95030">
        <w:rPr>
          <w:b/>
          <w:u w:val="single"/>
        </w:rPr>
        <w:t xml:space="preserve">III. HAFTA                                     </w:t>
      </w:r>
    </w:p>
    <w:p w:rsidR="0055205D" w:rsidRPr="00B95030" w:rsidRDefault="0055205D" w:rsidP="0055205D">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w:t>
            </w:r>
            <w:r w:rsidRPr="00B95030">
              <w:rPr>
                <w:rFonts w:ascii="Times New Roman" w:hAnsi="Times New Roman" w:cs="Times New Roman"/>
                <w:sz w:val="24"/>
                <w:szCs w:val="24"/>
              </w:rPr>
              <w:lastRenderedPageBreak/>
              <w:t xml:space="preserve">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çalışma</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55205D" w:rsidRPr="00B95030" w:rsidTr="0055205D">
        <w:trPr>
          <w:trHeight w:val="22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çalışma</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Servis viziti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Hasta dosyası hazırlama</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5205D" w:rsidRPr="00B95030" w:rsidRDefault="004F2FA2" w:rsidP="0055205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rPr>
          <w:trHeight w:val="238"/>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Film gösterimi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Film gösterimi</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Film değerlendirmesi ve staj kapanış</w:t>
            </w:r>
          </w:p>
        </w:tc>
        <w:tc>
          <w:tcPr>
            <w:tcW w:w="264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Uzm. Dr. Ezgi YILMAZ</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5205D" w:rsidRPr="00B95030" w:rsidRDefault="0055205D" w:rsidP="0055205D">
            <w:r w:rsidRPr="00B95030">
              <w:t>Serbest çalışma</w:t>
            </w:r>
          </w:p>
        </w:tc>
        <w:tc>
          <w:tcPr>
            <w:tcW w:w="2643"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55205D" w:rsidRPr="00B95030" w:rsidTr="0055205D">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55205D" w:rsidRPr="00B95030" w:rsidTr="0055205D">
        <w:trPr>
          <w:trHeight w:val="177"/>
        </w:trPr>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55205D" w:rsidRPr="00B95030" w:rsidRDefault="0055205D" w:rsidP="0055205D">
            <w:pPr>
              <w:pStyle w:val="AralkYok"/>
              <w:jc w:val="center"/>
              <w:rPr>
                <w:rFonts w:ascii="Times New Roman" w:hAnsi="Times New Roman" w:cs="Times New Roman"/>
                <w:b/>
                <w:sz w:val="24"/>
                <w:szCs w:val="24"/>
              </w:rPr>
            </w:pPr>
          </w:p>
          <w:p w:rsidR="0055205D" w:rsidRPr="00B95030" w:rsidRDefault="0055205D" w:rsidP="0055205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55205D" w:rsidRPr="00B95030" w:rsidRDefault="0055205D"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55205D" w:rsidRPr="00B95030" w:rsidRDefault="0055205D"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55205D" w:rsidRPr="00B95030" w:rsidRDefault="0055205D" w:rsidP="0055205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color w:val="000000"/>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55205D" w:rsidRPr="00B95030" w:rsidRDefault="004F2FA2" w:rsidP="0055205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55205D" w:rsidRPr="00B95030" w:rsidRDefault="0055205D" w:rsidP="0055205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SERBEST ZAMAN</w:t>
            </w: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55205D" w:rsidRPr="00B95030" w:rsidTr="0055205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5205D" w:rsidRPr="00B95030" w:rsidRDefault="0055205D" w:rsidP="0055205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b/>
                <w:sz w:val="24"/>
                <w:szCs w:val="24"/>
              </w:rPr>
            </w:pPr>
          </w:p>
          <w:p w:rsidR="0055205D" w:rsidRPr="00B95030" w:rsidRDefault="0055205D" w:rsidP="0055205D">
            <w:pPr>
              <w:pStyle w:val="AralkYok"/>
              <w:rPr>
                <w:rFonts w:ascii="Times New Roman" w:hAnsi="Times New Roman" w:cs="Times New Roman"/>
                <w:b/>
                <w:sz w:val="24"/>
                <w:szCs w:val="24"/>
              </w:rPr>
            </w:pPr>
          </w:p>
          <w:p w:rsidR="0055205D" w:rsidRPr="00B95030" w:rsidRDefault="0055205D" w:rsidP="0055205D">
            <w:pPr>
              <w:pStyle w:val="AralkYok"/>
              <w:rPr>
                <w:rFonts w:ascii="Times New Roman" w:hAnsi="Times New Roman" w:cs="Times New Roman"/>
                <w:b/>
                <w:sz w:val="24"/>
                <w:szCs w:val="24"/>
              </w:rPr>
            </w:pPr>
          </w:p>
          <w:p w:rsidR="0055205D" w:rsidRPr="00B95030" w:rsidRDefault="0055205D" w:rsidP="0055205D">
            <w:pPr>
              <w:pStyle w:val="AralkYok"/>
              <w:jc w:val="center"/>
              <w:rPr>
                <w:rFonts w:ascii="Times New Roman" w:hAnsi="Times New Roman" w:cs="Times New Roman"/>
                <w:b/>
                <w:sz w:val="24"/>
                <w:szCs w:val="24"/>
              </w:rPr>
            </w:pPr>
          </w:p>
          <w:p w:rsidR="0055205D" w:rsidRPr="00B95030" w:rsidRDefault="0055205D" w:rsidP="0055205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r w:rsidR="0055205D" w:rsidRPr="00B95030" w:rsidTr="0055205D">
        <w:tc>
          <w:tcPr>
            <w:tcW w:w="1419" w:type="dxa"/>
            <w:tcBorders>
              <w:top w:val="single" w:sz="8" w:space="0" w:color="auto"/>
              <w:left w:val="single" w:sz="8" w:space="0" w:color="auto"/>
              <w:bottom w:val="single" w:sz="8" w:space="0" w:color="auto"/>
              <w:right w:val="single" w:sz="8" w:space="0" w:color="auto"/>
            </w:tcBorders>
            <w:hideMark/>
          </w:tcPr>
          <w:p w:rsidR="0055205D" w:rsidRPr="00B95030" w:rsidRDefault="0055205D" w:rsidP="0055205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55205D" w:rsidRPr="00B95030" w:rsidRDefault="0055205D" w:rsidP="0055205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5205D" w:rsidRPr="00B95030" w:rsidRDefault="0055205D" w:rsidP="0055205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5205D" w:rsidRPr="00B95030" w:rsidRDefault="0055205D" w:rsidP="0055205D">
            <w:pPr>
              <w:pStyle w:val="AralkYok"/>
              <w:rPr>
                <w:rFonts w:ascii="Times New Roman" w:hAnsi="Times New Roman" w:cs="Times New Roman"/>
                <w:sz w:val="24"/>
                <w:szCs w:val="24"/>
              </w:rPr>
            </w:pPr>
          </w:p>
        </w:tc>
      </w:tr>
    </w:tbl>
    <w:p w:rsidR="0055205D" w:rsidRPr="00B95030" w:rsidRDefault="0055205D" w:rsidP="0055205D">
      <w:pPr>
        <w:jc w:val="center"/>
        <w:rPr>
          <w:b/>
          <w:u w:val="single"/>
        </w:rPr>
      </w:pPr>
    </w:p>
    <w:p w:rsidR="0055205D" w:rsidRPr="00B95030" w:rsidRDefault="0055205D" w:rsidP="0055205D">
      <w:pPr>
        <w:jc w:val="center"/>
        <w:rPr>
          <w:b/>
        </w:rPr>
      </w:pPr>
    </w:p>
    <w:p w:rsidR="0055205D" w:rsidRPr="00B95030" w:rsidRDefault="0055205D" w:rsidP="0055205D">
      <w:pPr>
        <w:rPr>
          <w:b/>
        </w:rPr>
      </w:pPr>
    </w:p>
    <w:p w:rsidR="0055205D" w:rsidRPr="00B95030" w:rsidRDefault="0055205D" w:rsidP="0055205D"/>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Pr="00B95030" w:rsidRDefault="00B95030"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B95030">
      <w:pPr>
        <w:shd w:val="clear" w:color="auto" w:fill="8DB3E2" w:themeFill="text2" w:themeFillTint="66"/>
        <w:jc w:val="center"/>
        <w:rPr>
          <w:b/>
          <w:noProof/>
          <w:lang w:val="en-US"/>
        </w:rPr>
      </w:pPr>
      <w:r w:rsidRPr="00B95030">
        <w:rPr>
          <w:b/>
          <w:noProof/>
          <w:lang w:val="en-US"/>
        </w:rPr>
        <w:t xml:space="preserve">KULAK BURUN </w:t>
      </w:r>
      <w:r w:rsidR="00FD7CA1" w:rsidRPr="00B95030">
        <w:rPr>
          <w:b/>
          <w:noProof/>
          <w:lang w:val="en-US"/>
        </w:rPr>
        <w:t xml:space="preserve">VE </w:t>
      </w:r>
      <w:r w:rsidRPr="00B95030">
        <w:rPr>
          <w:b/>
          <w:noProof/>
          <w:lang w:val="en-US"/>
        </w:rPr>
        <w:t>BOĞAZ HASTALIKLARI STAJI</w:t>
      </w:r>
    </w:p>
    <w:p w:rsidR="00952DE1" w:rsidRPr="00B95030" w:rsidRDefault="00952DE1" w:rsidP="00952DE1">
      <w:pPr>
        <w:jc w:val="center"/>
        <w:rPr>
          <w:noProof/>
          <w:lang w:val="en-US"/>
        </w:rPr>
      </w:pPr>
    </w:p>
    <w:p w:rsidR="00952DE1" w:rsidRPr="00B95030" w:rsidRDefault="00952DE1" w:rsidP="00B95030">
      <w:pP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486959" w:rsidRPr="00B95030" w:rsidRDefault="00486959" w:rsidP="00486959">
      <w:pPr>
        <w:rPr>
          <w:b/>
        </w:rP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outlineLvl w:val="0"/>
        <w:rPr>
          <w:rFonts w:eastAsia="Calibri"/>
          <w:b/>
          <w:bCs/>
          <w:color w:val="000000"/>
          <w:u w:val="single"/>
        </w:rPr>
      </w:pPr>
      <w:r w:rsidRPr="00B95030">
        <w:rPr>
          <w:rFonts w:eastAsia="Calibri"/>
          <w:b/>
          <w:bCs/>
          <w:color w:val="000000"/>
          <w:u w:val="single"/>
          <w:lang w:val="en-US"/>
        </w:rPr>
        <w:t>KULAK BURUN BOĞAZ HASTALIKLARI STAJ E</w:t>
      </w:r>
      <w:r w:rsidRPr="00B95030">
        <w:rPr>
          <w:rFonts w:eastAsia="Calibri"/>
          <w:b/>
          <w:bCs/>
          <w:color w:val="000000"/>
          <w:u w:val="single"/>
        </w:rPr>
        <w:t>ĞİTİM PROGRAMI</w:t>
      </w:r>
    </w:p>
    <w:p w:rsidR="00486959" w:rsidRPr="00B95030" w:rsidRDefault="00486959" w:rsidP="00486959">
      <w:pPr>
        <w:jc w:val="center"/>
        <w:outlineLvl w:val="0"/>
        <w:rPr>
          <w:rFonts w:eastAsia="Calibri"/>
          <w:b/>
          <w:bCs/>
          <w:color w:val="000000"/>
          <w:u w:val="single"/>
        </w:rPr>
      </w:pPr>
    </w:p>
    <w:tbl>
      <w:tblPr>
        <w:tblW w:w="9356" w:type="dxa"/>
        <w:tblInd w:w="108" w:type="dxa"/>
        <w:tblLayout w:type="fixed"/>
        <w:tblLook w:val="0000"/>
      </w:tblPr>
      <w:tblGrid>
        <w:gridCol w:w="3686"/>
        <w:gridCol w:w="5670"/>
      </w:tblGrid>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lang w:val="en-US"/>
              </w:rPr>
            </w:pPr>
            <w:r w:rsidRPr="00B95030">
              <w:rPr>
                <w:rFonts w:eastAsia="Calibri"/>
                <w:b/>
                <w:bCs/>
                <w:lang w:val="en-US"/>
              </w:rPr>
              <w:t>Başkoordinatör:</w:t>
            </w:r>
          </w:p>
          <w:p w:rsidR="00082887" w:rsidRPr="00B95030" w:rsidRDefault="00082887" w:rsidP="00082887">
            <w:pPr>
              <w:autoSpaceDE w:val="0"/>
              <w:snapToGrid w:val="0"/>
              <w:spacing w:line="276" w:lineRule="auto"/>
              <w:rPr>
                <w:rFonts w:eastAsia="Calibri"/>
                <w:b/>
                <w:bCs/>
                <w:lang w:val="en-US"/>
              </w:rPr>
            </w:pP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486959" w:rsidP="00082887">
            <w:pPr>
              <w:spacing w:line="276" w:lineRule="auto"/>
            </w:pPr>
            <w:proofErr w:type="gramStart"/>
            <w:r w:rsidRPr="00B95030">
              <w:t>Doç.Dr.Ural</w:t>
            </w:r>
            <w:proofErr w:type="gramEnd"/>
            <w:r w:rsidRPr="00B95030">
              <w:t xml:space="preserve"> OĞUZ</w:t>
            </w:r>
          </w:p>
        </w:tc>
      </w:tr>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lang w:val="en-US"/>
              </w:rPr>
            </w:pPr>
            <w:r w:rsidRPr="00B95030">
              <w:rPr>
                <w:rFonts w:eastAsia="Calibri"/>
                <w:b/>
                <w:bCs/>
                <w:lang w:val="en-US"/>
              </w:rPr>
              <w:t xml:space="preserve">Dönem V Koordinatörü:   </w:t>
            </w:r>
          </w:p>
          <w:p w:rsidR="00082887" w:rsidRPr="00B95030" w:rsidRDefault="00082887" w:rsidP="00082887">
            <w:pPr>
              <w:autoSpaceDE w:val="0"/>
              <w:snapToGrid w:val="0"/>
              <w:spacing w:line="276" w:lineRule="auto"/>
              <w:rPr>
                <w:rFonts w:eastAsia="Calibri"/>
                <w:b/>
                <w:bCs/>
                <w:lang w:val="en-US"/>
              </w:rPr>
            </w:pP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5D7A17" w:rsidP="00082887">
            <w:pPr>
              <w:spacing w:line="276" w:lineRule="auto"/>
              <w:rPr>
                <w:rFonts w:eastAsia="Calibri"/>
                <w:bCs/>
                <w:lang w:eastAsia="en-US"/>
              </w:rPr>
            </w:pPr>
            <w:r w:rsidRPr="00B95030">
              <w:rPr>
                <w:rFonts w:eastAsia="Calibri"/>
                <w:bCs/>
                <w:lang w:eastAsia="en-US"/>
              </w:rPr>
              <w:t>Dr. Öğr. Üyesi İlker Fatih SARI</w:t>
            </w:r>
          </w:p>
        </w:tc>
      </w:tr>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rPr>
            </w:pPr>
            <w:r w:rsidRPr="00B95030">
              <w:rPr>
                <w:rFonts w:eastAsia="Calibri"/>
                <w:b/>
                <w:bCs/>
                <w:lang w:val="en-US"/>
              </w:rPr>
              <w:t>Koordinatör Yard</w:t>
            </w:r>
            <w:r w:rsidRPr="00B95030">
              <w:rPr>
                <w:rFonts w:eastAsia="Calibri"/>
                <w:b/>
                <w:bCs/>
              </w:rPr>
              <w:t xml:space="preserve">ımcıları:  </w:t>
            </w:r>
          </w:p>
          <w:p w:rsidR="00082887" w:rsidRPr="00B95030" w:rsidRDefault="00082887" w:rsidP="00082887">
            <w:pPr>
              <w:autoSpaceDE w:val="0"/>
              <w:snapToGrid w:val="0"/>
              <w:spacing w:line="276" w:lineRule="auto"/>
              <w:rPr>
                <w:rFonts w:eastAsia="Calibri"/>
                <w:b/>
                <w:bCs/>
              </w:rPr>
            </w:pP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907DDB" w:rsidP="00082887">
            <w:pPr>
              <w:spacing w:line="276" w:lineRule="auto"/>
            </w:pPr>
            <w:r w:rsidRPr="00B95030">
              <w:rPr>
                <w:rFonts w:eastAsia="Calibri"/>
                <w:bCs/>
                <w:lang w:eastAsia="en-US"/>
              </w:rPr>
              <w:t>Dr. Öğr. Üyesi Murat DANIŞMAN</w:t>
            </w:r>
          </w:p>
        </w:tc>
      </w:tr>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rPr>
            </w:pPr>
            <w:r w:rsidRPr="00B95030">
              <w:rPr>
                <w:rFonts w:eastAsia="Calibri"/>
                <w:b/>
                <w:bCs/>
                <w:lang w:val="en-US"/>
              </w:rPr>
              <w:t>E</w:t>
            </w:r>
            <w:r w:rsidRPr="00B95030">
              <w:rPr>
                <w:rFonts w:eastAsia="Calibri"/>
                <w:b/>
                <w:bCs/>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486959" w:rsidP="00082887">
            <w:pPr>
              <w:autoSpaceDE w:val="0"/>
              <w:snapToGrid w:val="0"/>
              <w:spacing w:line="276" w:lineRule="auto"/>
              <w:rPr>
                <w:rFonts w:eastAsia="Calibri"/>
                <w:lang w:val="en-US"/>
              </w:rPr>
            </w:pPr>
            <w:r w:rsidRPr="00B95030">
              <w:rPr>
                <w:rFonts w:eastAsia="Calibri"/>
                <w:lang w:val="en-US"/>
              </w:rPr>
              <w:t>Giresun Üniversitesi Prof. Dr. A.  İlhan Özdemir Eğitim ve Araştırma Hastanesi Kulak Burun ve Boğaz Kliniği</w:t>
            </w:r>
          </w:p>
        </w:tc>
      </w:tr>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rPr>
            </w:pPr>
            <w:r w:rsidRPr="00B95030">
              <w:rPr>
                <w:rFonts w:eastAsia="Calibri"/>
                <w:b/>
                <w:bCs/>
                <w:lang w:val="en-US"/>
              </w:rPr>
              <w:t>Staj E</w:t>
            </w:r>
            <w:r w:rsidRPr="00B95030">
              <w:rPr>
                <w:rFonts w:eastAsia="Calibri"/>
                <w:b/>
                <w:bCs/>
              </w:rPr>
              <w:t xml:space="preserve">ğitim Sorumlusu:  </w:t>
            </w:r>
          </w:p>
          <w:p w:rsidR="00082887" w:rsidRPr="00B95030" w:rsidRDefault="00082887" w:rsidP="00082887">
            <w:pPr>
              <w:autoSpaceDE w:val="0"/>
              <w:snapToGrid w:val="0"/>
              <w:spacing w:line="276" w:lineRule="auto"/>
              <w:rPr>
                <w:rFonts w:eastAsia="Calibri"/>
                <w:b/>
                <w:bCs/>
              </w:rPr>
            </w:pP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907DDB" w:rsidP="00082887">
            <w:pPr>
              <w:autoSpaceDE w:val="0"/>
              <w:spacing w:line="276" w:lineRule="auto"/>
              <w:rPr>
                <w:rFonts w:eastAsia="Calibri"/>
                <w:lang w:val="en-US"/>
              </w:rPr>
            </w:pPr>
            <w:r w:rsidRPr="00B95030">
              <w:rPr>
                <w:rFonts w:eastAsia="Calibri"/>
                <w:lang w:val="en-US"/>
              </w:rPr>
              <w:t>Prof. Dr. Güven YILDIRIM</w:t>
            </w:r>
          </w:p>
        </w:tc>
      </w:tr>
      <w:tr w:rsidR="00486959" w:rsidRPr="00B95030" w:rsidTr="00486959">
        <w:trPr>
          <w:trHeight w:val="23"/>
        </w:trPr>
        <w:tc>
          <w:tcPr>
            <w:tcW w:w="3686" w:type="dxa"/>
            <w:tcBorders>
              <w:top w:val="single" w:sz="1" w:space="0" w:color="000000"/>
              <w:left w:val="single" w:sz="1" w:space="0" w:color="000000"/>
              <w:bottom w:val="single" w:sz="1" w:space="0" w:color="000000"/>
            </w:tcBorders>
            <w:shd w:val="clear" w:color="auto" w:fill="FFFFFF"/>
          </w:tcPr>
          <w:p w:rsidR="00486959" w:rsidRPr="00B95030" w:rsidRDefault="00486959" w:rsidP="00082887">
            <w:pPr>
              <w:autoSpaceDE w:val="0"/>
              <w:snapToGrid w:val="0"/>
              <w:spacing w:line="276" w:lineRule="auto"/>
              <w:rPr>
                <w:rFonts w:eastAsia="Calibri"/>
                <w:b/>
                <w:bCs/>
              </w:rPr>
            </w:pPr>
            <w:r w:rsidRPr="00B95030">
              <w:rPr>
                <w:rFonts w:eastAsia="Calibri"/>
                <w:b/>
                <w:bCs/>
                <w:lang w:val="en-US"/>
              </w:rPr>
              <w:t>Staj ö</w:t>
            </w:r>
            <w:r w:rsidRPr="00B95030">
              <w:rPr>
                <w:rFonts w:eastAsia="Calibri"/>
                <w:b/>
                <w:bCs/>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86959" w:rsidRPr="00B95030" w:rsidRDefault="00907DDB" w:rsidP="00082887">
            <w:pPr>
              <w:autoSpaceDE w:val="0"/>
              <w:spacing w:line="276" w:lineRule="auto"/>
              <w:rPr>
                <w:rFonts w:eastAsia="Calibri"/>
                <w:lang w:val="en-US"/>
              </w:rPr>
            </w:pPr>
            <w:r w:rsidRPr="00B95030">
              <w:rPr>
                <w:rFonts w:eastAsia="Calibri"/>
                <w:lang w:val="en-US"/>
              </w:rPr>
              <w:t>Prof. Dr. Güven YILDIRIM</w:t>
            </w:r>
          </w:p>
          <w:p w:rsidR="00486959" w:rsidRPr="00B95030" w:rsidRDefault="00907DDB" w:rsidP="00082887">
            <w:pPr>
              <w:autoSpaceDE w:val="0"/>
              <w:spacing w:line="276" w:lineRule="auto"/>
              <w:rPr>
                <w:rFonts w:eastAsia="Calibri"/>
                <w:lang w:val="en-US"/>
              </w:rPr>
            </w:pPr>
            <w:r w:rsidRPr="00B95030">
              <w:rPr>
                <w:rFonts w:eastAsia="Calibri"/>
                <w:lang w:val="en-US"/>
              </w:rPr>
              <w:t>Prof.Dr. Elif BAYSAL</w:t>
            </w:r>
          </w:p>
          <w:p w:rsidR="00486959" w:rsidRPr="00B95030" w:rsidRDefault="00907DDB" w:rsidP="00082887">
            <w:pPr>
              <w:autoSpaceDE w:val="0"/>
              <w:spacing w:line="276" w:lineRule="auto"/>
              <w:rPr>
                <w:rFonts w:eastAsia="Calibri"/>
                <w:lang w:val="en-US"/>
              </w:rPr>
            </w:pPr>
            <w:r w:rsidRPr="00B95030">
              <w:rPr>
                <w:rFonts w:eastAsia="Calibri"/>
                <w:lang w:val="en-US"/>
              </w:rPr>
              <w:t>Dr. Öğr. Ü. Yonca ÇOLUK</w:t>
            </w:r>
          </w:p>
        </w:tc>
      </w:tr>
    </w:tbl>
    <w:p w:rsidR="00486959" w:rsidRPr="00B95030" w:rsidRDefault="00486959" w:rsidP="00486959">
      <w:pPr>
        <w:autoSpaceDE w:val="0"/>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486959" w:rsidRPr="00B95030" w:rsidRDefault="00486959" w:rsidP="00486959">
      <w:pPr>
        <w:jc w:val="center"/>
      </w:pPr>
    </w:p>
    <w:p w:rsidR="00907DDB" w:rsidRPr="00B95030" w:rsidRDefault="00907DDB" w:rsidP="00486959">
      <w:pPr>
        <w:jc w:val="center"/>
      </w:pPr>
    </w:p>
    <w:p w:rsidR="00907DDB" w:rsidRPr="00B95030" w:rsidRDefault="00907DDB" w:rsidP="00486959">
      <w:pPr>
        <w:jc w:val="center"/>
      </w:pPr>
    </w:p>
    <w:p w:rsidR="00486959" w:rsidRPr="00B95030" w:rsidRDefault="00486959" w:rsidP="00B95030"/>
    <w:p w:rsidR="00486959" w:rsidRPr="00B95030" w:rsidRDefault="00486959" w:rsidP="00486959">
      <w:pPr>
        <w:jc w:val="center"/>
      </w:pPr>
    </w:p>
    <w:p w:rsidR="00CF40A7" w:rsidRPr="00B95030" w:rsidRDefault="00CF40A7" w:rsidP="00CF40A7">
      <w:pPr>
        <w:jc w:val="center"/>
        <w:rPr>
          <w:noProof/>
          <w:lang w:val="en-US"/>
        </w:rPr>
      </w:pPr>
    </w:p>
    <w:p w:rsidR="00CF40A7" w:rsidRPr="00B95030" w:rsidRDefault="00CF40A7" w:rsidP="00CF40A7">
      <w:pPr>
        <w:spacing w:line="360" w:lineRule="auto"/>
        <w:jc w:val="center"/>
        <w:outlineLvl w:val="0"/>
        <w:rPr>
          <w:b/>
          <w:noProof/>
          <w:lang w:val="en-US"/>
        </w:rPr>
      </w:pPr>
      <w:r w:rsidRPr="00B95030">
        <w:rPr>
          <w:rFonts w:eastAsia="Calibri"/>
          <w:b/>
          <w:noProof/>
          <w:color w:val="000000"/>
          <w:lang w:val="en-US"/>
        </w:rPr>
        <w:t>KULAK BURUN VE BOĞAZ HASTALIKLARI</w:t>
      </w:r>
      <w:r w:rsidRPr="00B95030">
        <w:rPr>
          <w:b/>
          <w:noProof/>
          <w:lang w:val="en-US"/>
        </w:rPr>
        <w:t xml:space="preserve"> </w:t>
      </w:r>
    </w:p>
    <w:p w:rsidR="00CF40A7" w:rsidRPr="00B95030" w:rsidRDefault="00CF40A7" w:rsidP="00CF40A7">
      <w:pPr>
        <w:spacing w:line="360" w:lineRule="auto"/>
        <w:jc w:val="center"/>
        <w:outlineLvl w:val="0"/>
        <w:rPr>
          <w:b/>
          <w:noProof/>
          <w:lang w:val="en-US"/>
        </w:rPr>
      </w:pPr>
      <w:r w:rsidRPr="00B95030">
        <w:rPr>
          <w:b/>
          <w:noProof/>
          <w:lang w:val="en-US"/>
        </w:rPr>
        <w:t>STAJ AMAÇ VE PROGRAM ÇIKTILARI</w:t>
      </w:r>
    </w:p>
    <w:p w:rsidR="00CF40A7" w:rsidRPr="00B95030" w:rsidRDefault="00CF40A7" w:rsidP="00CF40A7">
      <w:pPr>
        <w:jc w:val="center"/>
        <w:rPr>
          <w:b/>
          <w:noProof/>
          <w:u w:val="single"/>
          <w:lang w:val="en-US"/>
        </w:rPr>
      </w:pPr>
    </w:p>
    <w:tbl>
      <w:tblPr>
        <w:tblW w:w="10206" w:type="dxa"/>
        <w:tblInd w:w="-459" w:type="dxa"/>
        <w:tblLayout w:type="fixed"/>
        <w:tblLook w:val="0000"/>
      </w:tblPr>
      <w:tblGrid>
        <w:gridCol w:w="3119"/>
        <w:gridCol w:w="7087"/>
      </w:tblGrid>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STAJ ADI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center"/>
              <w:rPr>
                <w:rFonts w:eastAsia="Calibri"/>
                <w:b/>
                <w:noProof/>
                <w:color w:val="000000"/>
                <w:lang w:val="en-US"/>
              </w:rPr>
            </w:pPr>
            <w:r w:rsidRPr="00B95030">
              <w:rPr>
                <w:rFonts w:eastAsia="Calibri"/>
                <w:b/>
                <w:noProof/>
                <w:color w:val="000000"/>
                <w:lang w:val="en-US"/>
              </w:rPr>
              <w:t>KULAK BURUN BOĞAZ HASTALIKLARI</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STAJ YILI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A3684D" w:rsidP="003C7601">
            <w:pPr>
              <w:snapToGrid w:val="0"/>
              <w:jc w:val="center"/>
              <w:rPr>
                <w:b/>
                <w:noProof/>
                <w:lang w:val="en-US"/>
              </w:rPr>
            </w:pPr>
            <w:r w:rsidRPr="00B95030">
              <w:rPr>
                <w:b/>
                <w:noProof/>
                <w:lang w:val="en-US"/>
              </w:rPr>
              <w:t>2020-2021</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STAJ SÜRESİ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center"/>
              <w:rPr>
                <w:b/>
                <w:noProof/>
                <w:lang w:val="en-US"/>
              </w:rPr>
            </w:pPr>
            <w:r w:rsidRPr="00B95030">
              <w:rPr>
                <w:b/>
                <w:noProof/>
                <w:lang w:val="en-US"/>
              </w:rPr>
              <w:t>3 Hafta</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A3684D" w:rsidP="003C7601">
            <w:pPr>
              <w:snapToGrid w:val="0"/>
              <w:jc w:val="center"/>
              <w:rPr>
                <w:b/>
                <w:noProof/>
                <w:lang w:val="en-US"/>
              </w:rPr>
            </w:pPr>
            <w:r w:rsidRPr="00B95030">
              <w:rPr>
                <w:b/>
                <w:noProof/>
                <w:lang w:val="en-US"/>
              </w:rPr>
              <w:t>51</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UYGULAMALI DERS SAATİ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A3684D" w:rsidP="003C7601">
            <w:pPr>
              <w:snapToGrid w:val="0"/>
              <w:jc w:val="center"/>
              <w:rPr>
                <w:b/>
                <w:noProof/>
                <w:lang w:val="en-US"/>
              </w:rPr>
            </w:pPr>
            <w:r w:rsidRPr="00B95030">
              <w:rPr>
                <w:b/>
                <w:noProof/>
                <w:lang w:val="en-US"/>
              </w:rPr>
              <w:t>44</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STAJ İÇERİĞİ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center"/>
              <w:rPr>
                <w:rFonts w:eastAsia="Calibri"/>
                <w:b/>
                <w:noProof/>
                <w:color w:val="000000"/>
                <w:lang w:val="en-US"/>
              </w:rPr>
            </w:pPr>
            <w:r w:rsidRPr="00B95030">
              <w:rPr>
                <w:rFonts w:eastAsia="Calibri"/>
                <w:b/>
                <w:noProof/>
                <w:color w:val="000000"/>
                <w:lang w:val="en-US"/>
              </w:rPr>
              <w:t>Kulak Burun Boğaz Hastalıkları teorik ve uygulamalı eğitimi</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STAJ AMACI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rPr>
                <w:noProof/>
                <w:lang w:val="en-US"/>
              </w:rPr>
            </w:pPr>
            <w:r w:rsidRPr="00B95030">
              <w:rPr>
                <w:noProof/>
                <w:lang w:val="en-US"/>
              </w:rPr>
              <w:t>Kulak Burun Boğaz Hastalıklarının prevalans, etyopatogenez, muayene yöntemleri, tanı yöntemleri, tedavi yöntemleri konusunda teorik bilgiler kazandırmak,</w:t>
            </w:r>
          </w:p>
          <w:p w:rsidR="00CF40A7" w:rsidRPr="00B95030" w:rsidRDefault="00CF40A7" w:rsidP="003C7601">
            <w:pPr>
              <w:rPr>
                <w:noProof/>
                <w:lang w:val="en-US"/>
              </w:rPr>
            </w:pPr>
            <w:r w:rsidRPr="00B95030">
              <w:rPr>
                <w:noProof/>
                <w:lang w:val="en-US"/>
              </w:rPr>
              <w:t>Otoskopik muayene, rinoskopianterior, orofarenks muayenesi, boyun muayenesi yapabilecek becerilerin kazandırılması,</w:t>
            </w:r>
          </w:p>
          <w:p w:rsidR="00CF40A7" w:rsidRPr="00B95030" w:rsidRDefault="00CF40A7" w:rsidP="003C7601">
            <w:pPr>
              <w:rPr>
                <w:noProof/>
                <w:lang w:val="en-US"/>
              </w:rPr>
            </w:pPr>
            <w:r w:rsidRPr="00B95030">
              <w:rPr>
                <w:noProof/>
                <w:lang w:val="en-US"/>
              </w:rPr>
              <w:t>Odyolojik test sonuçlarını değerlendirebilme becerisi kazandırma,</w:t>
            </w:r>
          </w:p>
          <w:p w:rsidR="00CF40A7" w:rsidRPr="00B95030" w:rsidRDefault="00CF40A7" w:rsidP="003C7601">
            <w:pPr>
              <w:rPr>
                <w:noProof/>
                <w:lang w:val="en-US"/>
              </w:rPr>
            </w:pPr>
            <w:r w:rsidRPr="00B95030">
              <w:rPr>
                <w:noProof/>
                <w:lang w:val="en-US"/>
              </w:rPr>
              <w:t>Paranazal ve temporal CT görüntülerinde ana yapıları ve patolojileri tanıtabilmesini sağlama, Polisomnografi raporunu inceleyerek uyku hastalıklarını değerlendirebilme becerisi kazandırmak.</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rPr>
                <w:noProof/>
                <w:lang w:val="en-US"/>
              </w:rPr>
            </w:pPr>
            <w:r w:rsidRPr="00B95030">
              <w:rPr>
                <w:noProof/>
                <w:lang w:val="en-US"/>
              </w:rPr>
              <w:t>Kulak Burun Boğaz Hastalıkları tanı ve tedavisi konularında bilgiler edinmiş olmak.</w:t>
            </w:r>
          </w:p>
          <w:p w:rsidR="00CF40A7" w:rsidRPr="00B95030" w:rsidRDefault="00CF40A7" w:rsidP="003C7601">
            <w:pPr>
              <w:rPr>
                <w:noProof/>
                <w:lang w:val="en-US"/>
              </w:rPr>
            </w:pPr>
            <w:r w:rsidRPr="00B95030">
              <w:rPr>
                <w:noProof/>
                <w:lang w:val="en-US"/>
              </w:rPr>
              <w:t>Hastalara otoskopik muayene yaparak kulak zarı değerlendirmesi yapabilmek.</w:t>
            </w:r>
          </w:p>
          <w:p w:rsidR="00CF40A7" w:rsidRPr="00B95030" w:rsidRDefault="00CF40A7" w:rsidP="003C7601">
            <w:pPr>
              <w:rPr>
                <w:noProof/>
                <w:lang w:val="en-US"/>
              </w:rPr>
            </w:pPr>
            <w:r w:rsidRPr="00B95030">
              <w:rPr>
                <w:noProof/>
                <w:lang w:val="en-US"/>
              </w:rPr>
              <w:t>Anteriorrinoskopi yaparak burun muayenesi yapabilmek.</w:t>
            </w:r>
          </w:p>
          <w:p w:rsidR="00CF40A7" w:rsidRPr="00B95030" w:rsidRDefault="00CF40A7" w:rsidP="003C7601">
            <w:pPr>
              <w:rPr>
                <w:noProof/>
                <w:lang w:val="en-US"/>
              </w:rPr>
            </w:pPr>
            <w:r w:rsidRPr="00B95030">
              <w:rPr>
                <w:noProof/>
                <w:lang w:val="en-US"/>
              </w:rPr>
              <w:t>Orofarenks muayenesi yapabilmek.</w:t>
            </w:r>
          </w:p>
          <w:p w:rsidR="00CF40A7" w:rsidRPr="00B95030" w:rsidRDefault="00CF40A7" w:rsidP="003C7601">
            <w:pPr>
              <w:rPr>
                <w:noProof/>
                <w:lang w:val="en-US"/>
              </w:rPr>
            </w:pPr>
            <w:r w:rsidRPr="00B95030">
              <w:rPr>
                <w:noProof/>
                <w:lang w:val="en-US"/>
              </w:rPr>
              <w:t>Boyun muayenesi yapabilmek.</w:t>
            </w:r>
          </w:p>
          <w:p w:rsidR="00CF40A7" w:rsidRPr="00B95030" w:rsidRDefault="00CF40A7" w:rsidP="003C7601">
            <w:pPr>
              <w:rPr>
                <w:noProof/>
                <w:lang w:val="en-US"/>
              </w:rPr>
            </w:pPr>
            <w:r w:rsidRPr="00B95030">
              <w:rPr>
                <w:noProof/>
                <w:lang w:val="en-US"/>
              </w:rPr>
              <w:t>Odyolojik test, Paranazal CT, Temporal CT ve Polisomnografi test sonuçlarını değerlendirebilmek.</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rPr>
                <w:noProof/>
                <w:lang w:val="en-US"/>
              </w:rPr>
            </w:pPr>
            <w:r w:rsidRPr="00B95030">
              <w:rPr>
                <w:noProof/>
                <w:lang w:val="en-US"/>
              </w:rPr>
              <w:t>Teorik ders anlatımı, Klinik hasta viziti, poliklinikte uygulamalı hasta muayenesi uygulamalı eğitimi, ameliyathanede ameliyat izlenmesi sırasında bilgilendirme, radyoloji örneklerinin interaktif değerlendirilmesi, polisomnografi raporlarının interaktif değerlendirmesi, odyolojik tetkik sonuçlarının interaktif değerlendirilmesi, vestibüler test sonuçlarının interaktif değerlendirilmesi.</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rPr>
                <w:noProof/>
                <w:lang w:val="en-US"/>
              </w:rPr>
            </w:pPr>
            <w:r w:rsidRPr="00B95030">
              <w:rPr>
                <w:noProof/>
                <w:lang w:val="en-US"/>
              </w:rPr>
              <w:t>1-Yazılı teorik sınav</w:t>
            </w:r>
          </w:p>
          <w:p w:rsidR="00CF40A7" w:rsidRPr="00B95030" w:rsidRDefault="00CF40A7" w:rsidP="003C7601">
            <w:pPr>
              <w:snapToGrid w:val="0"/>
              <w:rPr>
                <w:noProof/>
                <w:lang w:val="en-US"/>
              </w:rPr>
            </w:pPr>
            <w:r w:rsidRPr="00B95030">
              <w:rPr>
                <w:noProof/>
                <w:lang w:val="en-US"/>
              </w:rPr>
              <w:t>2-Sözlü sınav</w:t>
            </w:r>
          </w:p>
          <w:p w:rsidR="00CF40A7" w:rsidRPr="00B95030" w:rsidRDefault="00CF40A7" w:rsidP="003C7601">
            <w:pPr>
              <w:rPr>
                <w:noProof/>
                <w:lang w:val="en-US"/>
              </w:rPr>
            </w:pPr>
            <w:r w:rsidRPr="00B95030">
              <w:rPr>
                <w:noProof/>
                <w:lang w:val="en-US"/>
              </w:rPr>
              <w:t>3-Uygulama sınavı: otoskopik muayene, rinoskopianterior, orofarenks muayene becerisinin değerlendirilmesi, radyolojik görüntü, odyovestibüler tetkik, polisomnografi tetkiki sonuçlarını yorumlayabilme becerisinin değerlendirebilmesi</w:t>
            </w:r>
          </w:p>
        </w:tc>
      </w:tr>
      <w:tr w:rsidR="00CF40A7" w:rsidRPr="00B95030" w:rsidTr="003C7601">
        <w:tc>
          <w:tcPr>
            <w:tcW w:w="3119" w:type="dxa"/>
            <w:tcBorders>
              <w:top w:val="single" w:sz="4" w:space="0" w:color="000000"/>
              <w:left w:val="single" w:sz="4" w:space="0" w:color="000000"/>
              <w:bottom w:val="single" w:sz="4" w:space="0" w:color="000000"/>
            </w:tcBorders>
          </w:tcPr>
          <w:p w:rsidR="00CF40A7" w:rsidRPr="00B95030" w:rsidRDefault="00CF40A7" w:rsidP="003C7601">
            <w:pPr>
              <w:snapToGrid w:val="0"/>
              <w:rPr>
                <w:b/>
                <w:noProof/>
                <w:lang w:val="en-US"/>
              </w:rPr>
            </w:pPr>
            <w:r w:rsidRPr="00B95030">
              <w:rPr>
                <w:b/>
                <w:noProof/>
                <w:lang w:val="en-US"/>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hd w:val="clear" w:color="auto" w:fill="FFFFFF"/>
              <w:snapToGrid w:val="0"/>
              <w:spacing w:after="315" w:line="288" w:lineRule="atLeast"/>
              <w:rPr>
                <w:noProof/>
                <w:shd w:val="clear" w:color="auto" w:fill="FFFFFF"/>
                <w:lang w:val="en-US"/>
              </w:rPr>
            </w:pPr>
            <w:r w:rsidRPr="00B95030">
              <w:rPr>
                <w:bCs/>
                <w:noProof/>
                <w:lang w:val="en-US"/>
              </w:rPr>
              <w:t>CummingsOtolaryngology - HeadandNeckSurgery(2014)</w:t>
            </w:r>
            <w:r w:rsidRPr="00B95030">
              <w:rPr>
                <w:noProof/>
                <w:shd w:val="clear" w:color="auto" w:fill="FFFFFF"/>
                <w:lang w:val="en-US"/>
              </w:rPr>
              <w:t>Kulak Burun Boğaz Hastalıkları ve Baş Boyun Cerrahisi (2013) Editör: Can Koç</w:t>
            </w:r>
          </w:p>
        </w:tc>
      </w:tr>
    </w:tbl>
    <w:p w:rsidR="00CF40A7" w:rsidRPr="00B95030" w:rsidRDefault="00CF40A7" w:rsidP="00CF40A7">
      <w:pPr>
        <w:jc w:val="center"/>
        <w:rPr>
          <w:noProof/>
          <w:lang w:val="en-US"/>
        </w:rPr>
      </w:pPr>
    </w:p>
    <w:p w:rsidR="00CF40A7" w:rsidRPr="00B95030" w:rsidRDefault="00CF40A7" w:rsidP="00CF40A7">
      <w:pPr>
        <w:jc w:val="center"/>
        <w:rPr>
          <w:b/>
          <w:noProof/>
          <w:u w:val="single"/>
          <w:lang w:val="en-US"/>
        </w:rPr>
      </w:pPr>
    </w:p>
    <w:p w:rsidR="00CF40A7" w:rsidRPr="00B95030" w:rsidRDefault="00CF40A7" w:rsidP="00CF40A7">
      <w:pPr>
        <w:jc w:val="center"/>
        <w:rPr>
          <w:b/>
          <w:noProof/>
          <w:u w:val="single"/>
          <w:lang w:val="en-US"/>
        </w:rPr>
      </w:pPr>
    </w:p>
    <w:p w:rsidR="00CF40A7" w:rsidRPr="00B95030" w:rsidRDefault="00CF40A7" w:rsidP="00CF40A7">
      <w:pPr>
        <w:jc w:val="center"/>
        <w:rPr>
          <w:b/>
          <w:noProof/>
          <w:u w:val="single"/>
          <w:lang w:val="en-US"/>
        </w:rPr>
      </w:pPr>
    </w:p>
    <w:p w:rsidR="00CF40A7" w:rsidRPr="00B95030" w:rsidRDefault="00CF40A7" w:rsidP="00CF40A7">
      <w:pPr>
        <w:jc w:val="center"/>
        <w:rPr>
          <w:b/>
          <w:noProof/>
          <w:u w:val="single"/>
          <w:lang w:val="en-US"/>
        </w:rPr>
      </w:pPr>
    </w:p>
    <w:p w:rsidR="00CF40A7" w:rsidRDefault="00CF40A7" w:rsidP="00B95030">
      <w:pPr>
        <w:rPr>
          <w:b/>
          <w:noProof/>
          <w:u w:val="single"/>
          <w:lang w:val="en-US"/>
        </w:rPr>
      </w:pPr>
    </w:p>
    <w:p w:rsidR="00B95030" w:rsidRPr="00B95030" w:rsidRDefault="00B95030" w:rsidP="00B95030">
      <w:pPr>
        <w:rPr>
          <w:rFonts w:eastAsia="Calibri"/>
          <w:b/>
          <w:noProof/>
          <w:lang w:val="en-US"/>
        </w:rPr>
      </w:pPr>
    </w:p>
    <w:p w:rsidR="00CF40A7" w:rsidRPr="00B95030" w:rsidRDefault="00CF40A7" w:rsidP="00CF40A7">
      <w:pPr>
        <w:jc w:val="center"/>
        <w:rPr>
          <w:rFonts w:eastAsia="Calibri"/>
          <w:b/>
          <w:noProof/>
          <w:lang w:val="en-US"/>
        </w:rPr>
      </w:pPr>
    </w:p>
    <w:p w:rsidR="00CF40A7" w:rsidRPr="00B95030" w:rsidRDefault="00CF40A7" w:rsidP="00CF40A7">
      <w:pPr>
        <w:jc w:val="center"/>
        <w:rPr>
          <w:rFonts w:eastAsia="Calibri"/>
          <w:b/>
          <w:noProof/>
          <w:lang w:val="en-US"/>
        </w:rPr>
      </w:pPr>
    </w:p>
    <w:p w:rsidR="00CF40A7" w:rsidRPr="00B95030" w:rsidRDefault="00CF40A7" w:rsidP="00CF40A7">
      <w:pPr>
        <w:rPr>
          <w:rFonts w:eastAsia="Calibri"/>
          <w:b/>
          <w:noProof/>
          <w:lang w:val="en-US"/>
        </w:rPr>
      </w:pPr>
    </w:p>
    <w:p w:rsidR="00CF40A7" w:rsidRPr="00B95030" w:rsidRDefault="00CF40A7" w:rsidP="00CF40A7">
      <w:pPr>
        <w:jc w:val="center"/>
        <w:rPr>
          <w:rFonts w:eastAsia="Calibri"/>
          <w:b/>
          <w:noProof/>
          <w:lang w:val="en-US"/>
        </w:rPr>
      </w:pPr>
    </w:p>
    <w:p w:rsidR="00CF40A7" w:rsidRPr="00B95030" w:rsidRDefault="00CF40A7" w:rsidP="00CF40A7">
      <w:pPr>
        <w:spacing w:line="360" w:lineRule="auto"/>
        <w:jc w:val="center"/>
        <w:outlineLvl w:val="0"/>
        <w:rPr>
          <w:rFonts w:eastAsia="Calibri"/>
          <w:b/>
          <w:noProof/>
          <w:lang w:val="en-US"/>
        </w:rPr>
      </w:pPr>
      <w:r w:rsidRPr="00B95030">
        <w:rPr>
          <w:rFonts w:eastAsia="Calibri"/>
          <w:b/>
          <w:noProof/>
          <w:lang w:val="en-US"/>
        </w:rPr>
        <w:t>GİRESUN ÜNİVERSİTESİ TIP FAKÜLTESİ</w:t>
      </w:r>
    </w:p>
    <w:p w:rsidR="00CF40A7" w:rsidRPr="00B95030" w:rsidRDefault="00CF40A7" w:rsidP="00CF40A7">
      <w:pPr>
        <w:spacing w:line="360" w:lineRule="auto"/>
        <w:jc w:val="center"/>
        <w:rPr>
          <w:rFonts w:eastAsia="Calibri"/>
          <w:b/>
          <w:noProof/>
          <w:lang w:val="en-US"/>
        </w:rPr>
      </w:pPr>
      <w:r w:rsidRPr="00B95030">
        <w:rPr>
          <w:rFonts w:eastAsia="Calibri"/>
          <w:b/>
          <w:noProof/>
          <w:color w:val="000000"/>
          <w:lang w:val="en-US"/>
        </w:rPr>
        <w:t>KULAK BURUN BOĞAZ HASTALIKLARI</w:t>
      </w:r>
      <w:r w:rsidRPr="00B95030">
        <w:rPr>
          <w:rFonts w:eastAsia="Calibri"/>
          <w:b/>
          <w:noProof/>
          <w:lang w:val="en-US"/>
        </w:rPr>
        <w:t xml:space="preserve"> ANABİLİM DALI </w:t>
      </w:r>
    </w:p>
    <w:p w:rsidR="00CF40A7" w:rsidRPr="00B95030" w:rsidRDefault="00CF40A7" w:rsidP="00CF40A7">
      <w:pPr>
        <w:spacing w:line="360" w:lineRule="auto"/>
        <w:jc w:val="center"/>
        <w:rPr>
          <w:rFonts w:eastAsia="Calibri"/>
          <w:b/>
          <w:noProof/>
          <w:lang w:val="en-US"/>
        </w:rPr>
      </w:pPr>
      <w:r w:rsidRPr="00B95030">
        <w:rPr>
          <w:rFonts w:eastAsia="Calibri"/>
          <w:b/>
          <w:noProof/>
          <w:lang w:val="en-US"/>
        </w:rPr>
        <w:t>STAJYER UYGULAMA KARNESİ</w:t>
      </w:r>
    </w:p>
    <w:p w:rsidR="00CF40A7" w:rsidRPr="00B95030" w:rsidRDefault="00CF40A7" w:rsidP="00CF40A7">
      <w:pPr>
        <w:jc w:val="center"/>
        <w:rPr>
          <w:rFonts w:eastAsia="Calibri"/>
          <w:noProof/>
          <w:lang w:val="en-US"/>
        </w:rPr>
      </w:pPr>
    </w:p>
    <w:p w:rsidR="00CF40A7" w:rsidRPr="00B95030" w:rsidRDefault="00CF40A7" w:rsidP="00CF40A7">
      <w:pPr>
        <w:jc w:val="both"/>
        <w:rPr>
          <w:rFonts w:eastAsia="Calibri"/>
          <w:noProof/>
          <w:lang w:val="en-US"/>
        </w:rPr>
      </w:pPr>
      <w:r w:rsidRPr="00B95030">
        <w:rPr>
          <w:rFonts w:eastAsia="Calibri"/>
          <w:noProof/>
          <w:color w:val="000000"/>
          <w:lang w:val="en-US"/>
        </w:rPr>
        <w:t>KULAK BURUN BOĞAZ Hastalıkları</w:t>
      </w:r>
      <w:r w:rsidRPr="00B95030">
        <w:rPr>
          <w:rFonts w:eastAsia="Calibri"/>
          <w:noProof/>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CF40A7" w:rsidRPr="00B95030" w:rsidRDefault="00CF40A7" w:rsidP="00CF40A7">
      <w:pPr>
        <w:jc w:val="both"/>
        <w:rPr>
          <w:rFonts w:eastAsia="Calibri"/>
          <w:noProof/>
          <w:lang w:val="en-US"/>
        </w:rPr>
      </w:pPr>
    </w:p>
    <w:p w:rsidR="00CF40A7" w:rsidRPr="00B95030" w:rsidRDefault="00CF40A7" w:rsidP="00CF40A7">
      <w:pPr>
        <w:jc w:val="both"/>
        <w:outlineLvl w:val="0"/>
        <w:rPr>
          <w:rFonts w:eastAsia="Calibri"/>
          <w:noProof/>
          <w:lang w:val="en-US"/>
        </w:rPr>
      </w:pPr>
      <w:r w:rsidRPr="00B95030">
        <w:rPr>
          <w:rFonts w:eastAsia="Calibri"/>
          <w:noProof/>
          <w:lang w:val="en-US"/>
        </w:rPr>
        <w:t>Başarı dileklerimizle…</w:t>
      </w:r>
    </w:p>
    <w:p w:rsidR="00CF40A7" w:rsidRPr="00B95030" w:rsidRDefault="00CF40A7" w:rsidP="00CF40A7">
      <w:pPr>
        <w:jc w:val="both"/>
        <w:rPr>
          <w:rFonts w:eastAsia="Calibri"/>
          <w:noProof/>
          <w:lang w:val="en-US"/>
        </w:rPr>
      </w:pPr>
    </w:p>
    <w:tbl>
      <w:tblPr>
        <w:tblW w:w="0" w:type="auto"/>
        <w:tblInd w:w="-10" w:type="dxa"/>
        <w:tblLayout w:type="fixed"/>
        <w:tblLook w:val="0000"/>
      </w:tblPr>
      <w:tblGrid>
        <w:gridCol w:w="392"/>
        <w:gridCol w:w="5386"/>
        <w:gridCol w:w="709"/>
        <w:gridCol w:w="1276"/>
        <w:gridCol w:w="1469"/>
      </w:tblGrid>
      <w:tr w:rsidR="00CF40A7" w:rsidRPr="00B95030" w:rsidTr="003C7601">
        <w:tc>
          <w:tcPr>
            <w:tcW w:w="392" w:type="dxa"/>
            <w:tcBorders>
              <w:top w:val="single" w:sz="4" w:space="0" w:color="000000"/>
              <w:left w:val="single" w:sz="4" w:space="0" w:color="000000"/>
              <w:bottom w:val="single" w:sz="4" w:space="0" w:color="000000"/>
            </w:tcBorders>
            <w:shd w:val="clear" w:color="auto" w:fill="0070C0"/>
          </w:tcPr>
          <w:p w:rsidR="00CF40A7" w:rsidRPr="00B95030" w:rsidRDefault="00CF40A7" w:rsidP="003C7601">
            <w:pPr>
              <w:snapToGrid w:val="0"/>
              <w:jc w:val="both"/>
              <w:rPr>
                <w:rFonts w:eastAsia="Calibri"/>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CF40A7" w:rsidRPr="00B95030" w:rsidRDefault="00CF40A7" w:rsidP="003C7601">
            <w:pPr>
              <w:snapToGrid w:val="0"/>
              <w:jc w:val="center"/>
              <w:rPr>
                <w:rFonts w:eastAsia="Calibri"/>
                <w:b/>
                <w:noProof/>
                <w:color w:val="FFFFFF" w:themeColor="background1"/>
                <w:lang w:val="en-US"/>
              </w:rPr>
            </w:pPr>
            <w:r w:rsidRPr="00B95030">
              <w:rPr>
                <w:rFonts w:eastAsia="Calibri"/>
                <w:b/>
                <w:noProof/>
                <w:color w:val="FFFFFF" w:themeColor="background1"/>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CF40A7" w:rsidRPr="00B95030" w:rsidRDefault="00CF40A7" w:rsidP="003C7601">
            <w:pPr>
              <w:snapToGrid w:val="0"/>
              <w:jc w:val="center"/>
              <w:rPr>
                <w:rFonts w:eastAsia="Calibri"/>
                <w:b/>
                <w:noProof/>
                <w:color w:val="FFFFFF" w:themeColor="background1"/>
                <w:lang w:val="en-US"/>
              </w:rPr>
            </w:pPr>
            <w:r w:rsidRPr="00B95030">
              <w:rPr>
                <w:rFonts w:eastAsia="Calibri"/>
                <w:b/>
                <w:noProof/>
                <w:color w:val="FFFFFF" w:themeColor="background1"/>
                <w:lang w:val="en-US"/>
              </w:rPr>
              <w:t>PUAN</w:t>
            </w:r>
          </w:p>
        </w:tc>
        <w:tc>
          <w:tcPr>
            <w:tcW w:w="1276" w:type="dxa"/>
            <w:tcBorders>
              <w:top w:val="single" w:sz="4" w:space="0" w:color="000000"/>
              <w:left w:val="single" w:sz="4" w:space="0" w:color="000000"/>
              <w:bottom w:val="single" w:sz="4" w:space="0" w:color="000000"/>
            </w:tcBorders>
            <w:shd w:val="clear" w:color="auto" w:fill="0070C0"/>
          </w:tcPr>
          <w:p w:rsidR="00CF40A7" w:rsidRPr="00B95030" w:rsidRDefault="00CF40A7" w:rsidP="003C7601">
            <w:pPr>
              <w:snapToGrid w:val="0"/>
              <w:jc w:val="center"/>
              <w:rPr>
                <w:rFonts w:eastAsia="Calibri"/>
                <w:b/>
                <w:noProof/>
                <w:color w:val="FFFFFF" w:themeColor="background1"/>
                <w:lang w:val="en-US"/>
              </w:rPr>
            </w:pPr>
            <w:r w:rsidRPr="00B95030">
              <w:rPr>
                <w:rFonts w:eastAsia="Calibri"/>
                <w:b/>
                <w:noProof/>
                <w:color w:val="FFFFFF" w:themeColor="background1"/>
                <w:lang w:val="en-US"/>
              </w:rPr>
              <w:t>TARİH</w:t>
            </w:r>
          </w:p>
        </w:tc>
        <w:tc>
          <w:tcPr>
            <w:tcW w:w="1469" w:type="dxa"/>
            <w:tcBorders>
              <w:top w:val="single" w:sz="4" w:space="0" w:color="000000"/>
              <w:left w:val="single" w:sz="4" w:space="0" w:color="000000"/>
              <w:bottom w:val="single" w:sz="4" w:space="0" w:color="000000"/>
              <w:right w:val="single" w:sz="4" w:space="0" w:color="000000"/>
            </w:tcBorders>
            <w:shd w:val="clear" w:color="auto" w:fill="0070C0"/>
          </w:tcPr>
          <w:p w:rsidR="00CF40A7" w:rsidRPr="00B95030" w:rsidRDefault="00CF40A7" w:rsidP="003C7601">
            <w:pPr>
              <w:snapToGrid w:val="0"/>
              <w:jc w:val="center"/>
              <w:rPr>
                <w:rFonts w:eastAsia="Calibri"/>
                <w:b/>
                <w:noProof/>
                <w:color w:val="FFFFFF" w:themeColor="background1"/>
                <w:lang w:val="en-US"/>
              </w:rPr>
            </w:pPr>
            <w:r w:rsidRPr="00B95030">
              <w:rPr>
                <w:rFonts w:eastAsia="Calibri"/>
                <w:b/>
                <w:noProof/>
                <w:color w:val="FFFFFF" w:themeColor="background1"/>
                <w:lang w:val="en-US"/>
              </w:rPr>
              <w:t>ONAY</w:t>
            </w: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1</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 xml:space="preserve">Otoskopik muayene </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15</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2</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Anterior rinoskopi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3</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Orofarenks muayenesi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15</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4</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Boyun muayenesi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5</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Odyolojik test değerlendirmesi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6</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Paranazal CT değerlendirmesi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7</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Temporal CT değerlendirmesi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8</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Polisomnografi raporu değerlendirmesi</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9</w:t>
            </w: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r w:rsidRPr="00B95030">
              <w:rPr>
                <w:rFonts w:eastAsia="Calibri"/>
                <w:noProof/>
                <w:lang w:val="en-US"/>
              </w:rPr>
              <w:t xml:space="preserve">DixHallpike manevrası yapabilme </w:t>
            </w: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r w:rsidR="00CF40A7" w:rsidRPr="00B95030" w:rsidTr="003C7601">
        <w:tc>
          <w:tcPr>
            <w:tcW w:w="392"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538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709" w:type="dxa"/>
            <w:tcBorders>
              <w:top w:val="single" w:sz="4" w:space="0" w:color="000000"/>
              <w:left w:val="single" w:sz="4" w:space="0" w:color="000000"/>
              <w:bottom w:val="single" w:sz="4" w:space="0" w:color="000000"/>
            </w:tcBorders>
            <w:vAlign w:val="center"/>
          </w:tcPr>
          <w:p w:rsidR="00CF40A7" w:rsidRPr="00B95030" w:rsidRDefault="00CF40A7" w:rsidP="003C7601">
            <w:pPr>
              <w:snapToGrid w:val="0"/>
              <w:jc w:val="center"/>
              <w:rPr>
                <w:rFonts w:eastAsia="Calibri"/>
                <w:noProof/>
                <w:lang w:val="en-US"/>
              </w:rPr>
            </w:pPr>
            <w:r w:rsidRPr="00B95030">
              <w:rPr>
                <w:rFonts w:eastAsia="Calibri"/>
                <w:noProof/>
                <w:lang w:val="en-US"/>
              </w:rPr>
              <w:t>100</w:t>
            </w:r>
          </w:p>
        </w:tc>
        <w:tc>
          <w:tcPr>
            <w:tcW w:w="1276" w:type="dxa"/>
            <w:tcBorders>
              <w:top w:val="single" w:sz="4" w:space="0" w:color="000000"/>
              <w:left w:val="single" w:sz="4" w:space="0" w:color="000000"/>
              <w:bottom w:val="single" w:sz="4" w:space="0" w:color="000000"/>
            </w:tcBorders>
          </w:tcPr>
          <w:p w:rsidR="00CF40A7" w:rsidRPr="00B95030" w:rsidRDefault="00CF40A7" w:rsidP="003C7601">
            <w:pPr>
              <w:snapToGrid w:val="0"/>
              <w:jc w:val="both"/>
              <w:rPr>
                <w:rFonts w:eastAsia="Calibri"/>
                <w:noProof/>
                <w:lang w:val="en-US"/>
              </w:rPr>
            </w:pPr>
          </w:p>
        </w:tc>
        <w:tc>
          <w:tcPr>
            <w:tcW w:w="1469" w:type="dxa"/>
            <w:tcBorders>
              <w:top w:val="single" w:sz="4" w:space="0" w:color="000000"/>
              <w:left w:val="single" w:sz="4" w:space="0" w:color="000000"/>
              <w:bottom w:val="single" w:sz="4" w:space="0" w:color="000000"/>
              <w:right w:val="single" w:sz="4" w:space="0" w:color="000000"/>
            </w:tcBorders>
          </w:tcPr>
          <w:p w:rsidR="00CF40A7" w:rsidRPr="00B95030" w:rsidRDefault="00CF40A7" w:rsidP="003C7601">
            <w:pPr>
              <w:snapToGrid w:val="0"/>
              <w:jc w:val="both"/>
              <w:rPr>
                <w:rFonts w:eastAsia="Calibri"/>
                <w:noProof/>
                <w:lang w:val="en-US"/>
              </w:rPr>
            </w:pPr>
          </w:p>
        </w:tc>
      </w:tr>
    </w:tbl>
    <w:p w:rsidR="00CF40A7" w:rsidRPr="00B95030" w:rsidRDefault="00CF40A7" w:rsidP="00CF40A7">
      <w:pPr>
        <w:jc w:val="both"/>
        <w:rPr>
          <w:noProof/>
          <w:lang w:val="en-US"/>
        </w:rPr>
      </w:pPr>
    </w:p>
    <w:p w:rsidR="00CF40A7" w:rsidRPr="00B95030" w:rsidRDefault="00CF40A7" w:rsidP="00CF40A7">
      <w:pPr>
        <w:jc w:val="both"/>
        <w:rPr>
          <w:rFonts w:eastAsia="Calibri"/>
          <w:b/>
          <w:noProof/>
          <w:lang w:val="en-US"/>
        </w:rPr>
      </w:pPr>
      <w:r w:rsidRPr="00B95030">
        <w:rPr>
          <w:rFonts w:eastAsia="Calibri"/>
          <w:b/>
          <w:noProof/>
          <w:lang w:val="en-US"/>
        </w:rPr>
        <w:t>Karar(Puan):                                                                                                 Tarih:</w:t>
      </w:r>
    </w:p>
    <w:p w:rsidR="00CF40A7" w:rsidRPr="00B95030" w:rsidRDefault="00CF40A7" w:rsidP="00CF40A7">
      <w:pPr>
        <w:jc w:val="center"/>
        <w:rPr>
          <w:b/>
          <w:noProof/>
          <w:u w:val="single"/>
          <w:lang w:val="en-US"/>
        </w:rPr>
      </w:pPr>
    </w:p>
    <w:p w:rsidR="00CF40A7" w:rsidRPr="00B95030" w:rsidRDefault="00CF40A7" w:rsidP="00CF40A7">
      <w:pPr>
        <w:jc w:val="center"/>
        <w:rPr>
          <w:b/>
          <w:noProof/>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CF40A7" w:rsidRPr="00B95030" w:rsidRDefault="00CF40A7" w:rsidP="00CF40A7">
      <w:pPr>
        <w:shd w:val="clear" w:color="auto" w:fill="FFFFFF"/>
        <w:jc w:val="center"/>
        <w:rPr>
          <w:rStyle w:val="FontStyle58"/>
          <w:rFonts w:ascii="Times New Roman" w:hAnsi="Times New Roman" w:cs="Times New Roman"/>
          <w:noProof/>
          <w:sz w:val="24"/>
          <w:szCs w:val="24"/>
          <w:u w:val="single"/>
          <w:lang w:val="en-US"/>
        </w:rPr>
      </w:pPr>
    </w:p>
    <w:p w:rsidR="00907DDB" w:rsidRPr="00B95030" w:rsidRDefault="00907DDB" w:rsidP="00907DDB">
      <w:pPr>
        <w:shd w:val="clear" w:color="auto" w:fill="FFFFFF"/>
        <w:rPr>
          <w:rStyle w:val="FontStyle58"/>
          <w:rFonts w:ascii="Times New Roman" w:hAnsi="Times New Roman" w:cs="Times New Roman"/>
          <w:sz w:val="24"/>
          <w:szCs w:val="24"/>
          <w:u w:val="single"/>
        </w:rPr>
      </w:pPr>
    </w:p>
    <w:p w:rsidR="00486959" w:rsidRPr="00B95030" w:rsidRDefault="00486959" w:rsidP="00486959">
      <w:pPr>
        <w:shd w:val="clear" w:color="auto" w:fill="FFFFFF"/>
        <w:jc w:val="center"/>
        <w:rPr>
          <w:rStyle w:val="FontStyle58"/>
          <w:rFonts w:ascii="Times New Roman" w:hAnsi="Times New Roman" w:cs="Times New Roman"/>
          <w:sz w:val="24"/>
          <w:szCs w:val="24"/>
          <w:u w:val="single"/>
        </w:rPr>
      </w:pPr>
    </w:p>
    <w:p w:rsidR="00486959" w:rsidRPr="00B95030" w:rsidRDefault="00907DDB" w:rsidP="00486959">
      <w:pPr>
        <w:shd w:val="clear" w:color="auto" w:fill="FFFFFF"/>
        <w:jc w:val="center"/>
        <w:rPr>
          <w:rStyle w:val="FontStyle58"/>
          <w:rFonts w:ascii="Times New Roman" w:hAnsi="Times New Roman" w:cs="Times New Roman"/>
          <w:sz w:val="24"/>
          <w:szCs w:val="24"/>
        </w:rPr>
      </w:pPr>
      <w:r w:rsidRPr="00B95030">
        <w:rPr>
          <w:rStyle w:val="FontStyle58"/>
          <w:rFonts w:ascii="Times New Roman" w:hAnsi="Times New Roman" w:cs="Times New Roman"/>
          <w:sz w:val="24"/>
          <w:szCs w:val="24"/>
        </w:rPr>
        <w:lastRenderedPageBreak/>
        <w:t>2020-2021</w:t>
      </w:r>
      <w:r w:rsidR="00486959" w:rsidRPr="00B95030">
        <w:rPr>
          <w:rStyle w:val="FontStyle58"/>
          <w:rFonts w:ascii="Times New Roman" w:hAnsi="Times New Roman" w:cs="Times New Roman"/>
          <w:sz w:val="24"/>
          <w:szCs w:val="24"/>
        </w:rPr>
        <w:t xml:space="preserve"> EĞİTİM-ÖĞRETİM YILI</w:t>
      </w:r>
    </w:p>
    <w:p w:rsidR="00486959" w:rsidRPr="00B95030" w:rsidRDefault="00907DDB" w:rsidP="00486959">
      <w:pPr>
        <w:shd w:val="clear" w:color="auto" w:fill="FFFFFF"/>
        <w:jc w:val="center"/>
        <w:rPr>
          <w:rStyle w:val="FontStyle58"/>
          <w:rFonts w:ascii="Times New Roman" w:hAnsi="Times New Roman" w:cs="Times New Roman"/>
          <w:sz w:val="24"/>
          <w:szCs w:val="24"/>
        </w:rPr>
      </w:pPr>
      <w:r w:rsidRPr="00B95030">
        <w:rPr>
          <w:rStyle w:val="FontStyle58"/>
          <w:rFonts w:ascii="Times New Roman" w:hAnsi="Times New Roman" w:cs="Times New Roman"/>
          <w:sz w:val="24"/>
          <w:szCs w:val="24"/>
        </w:rPr>
        <w:t>DÖNEM V</w:t>
      </w:r>
      <w:r w:rsidR="00486959" w:rsidRPr="00B95030">
        <w:rPr>
          <w:rStyle w:val="FontStyle58"/>
          <w:rFonts w:ascii="Times New Roman" w:hAnsi="Times New Roman" w:cs="Times New Roman"/>
          <w:sz w:val="24"/>
          <w:szCs w:val="24"/>
        </w:rPr>
        <w:t xml:space="preserve"> KULAK BURUN BOĞAZ HASTALIKLARI STAJ PROGRAMI</w:t>
      </w:r>
    </w:p>
    <w:p w:rsidR="00F619D8" w:rsidRPr="00B95030" w:rsidRDefault="00F619D8" w:rsidP="00F619D8">
      <w:pPr>
        <w:shd w:val="clear" w:color="auto" w:fill="FFFFFF"/>
        <w:rPr>
          <w:b/>
        </w:rPr>
      </w:pPr>
      <w:r w:rsidRPr="00B95030">
        <w:rPr>
          <w:b/>
        </w:rPr>
        <w:t xml:space="preserve">I. HAFTA            </w:t>
      </w:r>
    </w:p>
    <w:p w:rsidR="00F619D8" w:rsidRPr="00B95030" w:rsidRDefault="00F619D8" w:rsidP="00F619D8">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F619D8" w:rsidRPr="00B95030" w:rsidTr="00F619D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F619D8" w:rsidRPr="00B95030" w:rsidTr="00F619D8">
        <w:trPr>
          <w:trHeight w:val="19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Stajın tanıtımı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C16E58"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Burun Paranazal sinüs anatomisi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C16E58"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Boyun anatomisi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C16E58"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Kulak anatomisi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C16E58" w:rsidP="00F619D8">
            <w:pPr>
              <w:rPr>
                <w:noProof/>
                <w:lang w:val="en-US"/>
              </w:rPr>
            </w:pPr>
            <w:proofErr w:type="gramStart"/>
            <w:r>
              <w:t>Dr.Öğr.Üyesi</w:t>
            </w:r>
            <w:proofErr w:type="gramEnd"/>
            <w: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F619D8" w:rsidRPr="00B95030" w:rsidRDefault="00CF40A7" w:rsidP="00CF40A7">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rPr>
          <w:trHeight w:val="25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Larenks anatomisi</w:t>
            </w:r>
          </w:p>
        </w:tc>
        <w:tc>
          <w:tcPr>
            <w:tcW w:w="264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rPr>
                <w:noProof/>
                <w:lang w:val="en-US"/>
              </w:rPr>
            </w:pPr>
            <w:r w:rsidRPr="00B95030">
              <w:t>Prof. 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Fasial sinir anatomisi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İç kulak anatomisi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roofErr w:type="gramStart"/>
            <w:r w:rsidRPr="00B95030">
              <w:rPr>
                <w:rFonts w:ascii="Times New Roman" w:hAnsi="Times New Roman" w:cs="Times New Roman"/>
                <w:color w:val="000000"/>
                <w:sz w:val="24"/>
                <w:szCs w:val="24"/>
                <w:highlight w:val="yellow"/>
              </w:rPr>
              <w:t>(</w:t>
            </w:r>
            <w:proofErr w:type="gramEnd"/>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Orofarenks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eastAsia="Calibri" w:hAnsi="Times New Roman" w:cs="Times New Roman"/>
                <w:sz w:val="24"/>
                <w:szCs w:val="24"/>
                <w:lang w:val="en-US"/>
              </w:rPr>
              <w:t>Dr.Öğr.Üyesi Yonca Çoluk</w:t>
            </w:r>
          </w:p>
        </w:tc>
      </w:tr>
    </w:tbl>
    <w:p w:rsidR="00F619D8" w:rsidRPr="00B95030" w:rsidRDefault="00F619D8" w:rsidP="00F619D8">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619D8" w:rsidRPr="00B95030" w:rsidTr="00F619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Üst Solunum Yolu Enfeksiyonları-I </w:t>
            </w:r>
          </w:p>
        </w:tc>
        <w:tc>
          <w:tcPr>
            <w:tcW w:w="2551"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Elif Baysal</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Üst Solunum Yolu Enfeksiyonları-II</w:t>
            </w:r>
          </w:p>
        </w:tc>
        <w:tc>
          <w:tcPr>
            <w:tcW w:w="2551"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Elif Baysal</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KBB’de tanısal yöntemler</w:t>
            </w:r>
          </w:p>
        </w:tc>
        <w:tc>
          <w:tcPr>
            <w:tcW w:w="2551" w:type="dxa"/>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619D8" w:rsidRPr="00B95030" w:rsidRDefault="00F619D8" w:rsidP="00F619D8">
            <w:pPr>
              <w:rPr>
                <w:noProof/>
                <w:lang w:val="en-US"/>
              </w:rPr>
            </w:pPr>
            <w:r w:rsidRPr="00B95030">
              <w:t>Dış Kulak Yolu Hastalıkları</w:t>
            </w:r>
          </w:p>
        </w:tc>
        <w:tc>
          <w:tcPr>
            <w:tcW w:w="2551" w:type="dxa"/>
          </w:tcPr>
          <w:p w:rsidR="00F619D8" w:rsidRPr="00B95030" w:rsidRDefault="00F619D8" w:rsidP="00F619D8">
            <w:pPr>
              <w:rPr>
                <w:noProof/>
                <w:lang w:val="en-US"/>
              </w:rPr>
            </w:pPr>
            <w:r w:rsidRPr="00B95030">
              <w:t xml:space="preserve">Dr.Öğr.Üyesi Yonca </w:t>
            </w:r>
            <w:proofErr w:type="gramStart"/>
            <w:r w:rsidRPr="00B95030">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r w:rsidRPr="00B95030">
              <w:t>Nazofarenks hastalıkları</w:t>
            </w:r>
          </w:p>
        </w:tc>
        <w:tc>
          <w:tcPr>
            <w:tcW w:w="2551" w:type="dxa"/>
          </w:tcPr>
          <w:p w:rsidR="00F619D8" w:rsidRPr="00B95030" w:rsidRDefault="00F619D8" w:rsidP="00F619D8">
            <w:pPr>
              <w:autoSpaceDE w:val="0"/>
              <w:rPr>
                <w:rFonts w:eastAsia="Calibri"/>
                <w:lang w:val="en-US"/>
              </w:rPr>
            </w:pPr>
            <w:r w:rsidRPr="00B95030">
              <w:rPr>
                <w:rFonts w:eastAsia="Calibri"/>
                <w:lang w:val="en-US"/>
              </w:rPr>
              <w:t>Prof.Dr. Elif Baysal</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Baş ve Boyun tümörleri-I</w:t>
            </w:r>
          </w:p>
        </w:tc>
        <w:tc>
          <w:tcPr>
            <w:tcW w:w="2551"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Baş ve Boyun Tümörleri-II</w:t>
            </w:r>
          </w:p>
        </w:tc>
        <w:tc>
          <w:tcPr>
            <w:tcW w:w="2551"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Polisomnografi</w:t>
            </w:r>
          </w:p>
        </w:tc>
        <w:tc>
          <w:tcPr>
            <w:tcW w:w="2551" w:type="dxa"/>
            <w:tcBorders>
              <w:top w:val="single" w:sz="8" w:space="0" w:color="auto"/>
              <w:left w:val="single" w:sz="8" w:space="0" w:color="auto"/>
              <w:bottom w:val="single" w:sz="8" w:space="0" w:color="auto"/>
              <w:right w:val="single" w:sz="8" w:space="0" w:color="auto"/>
            </w:tcBorders>
          </w:tcPr>
          <w:p w:rsidR="00F619D8" w:rsidRPr="00B95030" w:rsidRDefault="00C16E58" w:rsidP="00F619D8">
            <w:pPr>
              <w:pStyle w:val="AralkYok"/>
              <w:rPr>
                <w:rFonts w:ascii="Times New Roman" w:hAnsi="Times New Roman" w:cs="Times New Roman"/>
                <w:sz w:val="24"/>
                <w:szCs w:val="24"/>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bl>
    <w:p w:rsidR="00F619D8" w:rsidRPr="00B95030" w:rsidRDefault="00F619D8" w:rsidP="00F619D8">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619D8" w:rsidRPr="00B95030" w:rsidTr="00F619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 xml:space="preserve">08.30  - 09.20   </w:t>
            </w:r>
          </w:p>
        </w:tc>
        <w:tc>
          <w:tcPr>
            <w:tcW w:w="1984" w:type="dxa"/>
            <w:tcBorders>
              <w:top w:val="single" w:sz="8" w:space="0" w:color="auto"/>
              <w:left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Kulak Burun Boğaz Muayenesi-I </w:t>
            </w:r>
          </w:p>
        </w:tc>
        <w:tc>
          <w:tcPr>
            <w:tcW w:w="2551" w:type="dxa"/>
            <w:tcBorders>
              <w:top w:val="single" w:sz="8" w:space="0" w:color="auto"/>
              <w:left w:val="single" w:sz="8" w:space="0" w:color="auto"/>
              <w:bottom w:val="single" w:sz="8" w:space="0" w:color="auto"/>
              <w:right w:val="single" w:sz="8" w:space="0" w:color="auto"/>
            </w:tcBorders>
            <w:hideMark/>
          </w:tcPr>
          <w:p w:rsidR="00F619D8" w:rsidRPr="00B95030" w:rsidRDefault="00DB1BDD"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DB1BDD"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DB1BDD" w:rsidRPr="00B95030" w:rsidRDefault="00DB1BDD" w:rsidP="00F619D8">
            <w:r w:rsidRPr="00B95030">
              <w:t xml:space="preserve">09.30  - 10.20   </w:t>
            </w:r>
          </w:p>
        </w:tc>
        <w:tc>
          <w:tcPr>
            <w:tcW w:w="1984" w:type="dxa"/>
            <w:tcBorders>
              <w:left w:val="single" w:sz="8" w:space="0" w:color="auto"/>
              <w:right w:val="single" w:sz="8" w:space="0" w:color="auto"/>
            </w:tcBorders>
            <w:hideMark/>
          </w:tcPr>
          <w:p w:rsidR="00DB1BDD" w:rsidRPr="00B95030" w:rsidRDefault="00DB1BDD"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DB1BDD" w:rsidRPr="00B95030" w:rsidRDefault="00DB1BDD"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Kulak Burun Boğaz Muayenesi-II</w:t>
            </w:r>
          </w:p>
        </w:tc>
        <w:tc>
          <w:tcPr>
            <w:tcW w:w="2551" w:type="dxa"/>
            <w:tcBorders>
              <w:top w:val="single" w:sz="8" w:space="0" w:color="auto"/>
              <w:left w:val="single" w:sz="8" w:space="0" w:color="auto"/>
              <w:bottom w:val="single" w:sz="8" w:space="0" w:color="auto"/>
              <w:right w:val="single" w:sz="8" w:space="0" w:color="auto"/>
            </w:tcBorders>
            <w:hideMark/>
          </w:tcPr>
          <w:p w:rsidR="00DB1BDD" w:rsidRDefault="00DB1BDD">
            <w:proofErr w:type="gramStart"/>
            <w:r w:rsidRPr="009B426B">
              <w:t>Dr.Öğr.Üyesi</w:t>
            </w:r>
            <w:proofErr w:type="gramEnd"/>
            <w:r w:rsidRPr="009B426B">
              <w:t xml:space="preserve"> Ahmet ARSLAN</w:t>
            </w:r>
          </w:p>
        </w:tc>
      </w:tr>
      <w:tr w:rsidR="00DB1BDD"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DB1BDD" w:rsidRPr="00B95030" w:rsidRDefault="00DB1BDD" w:rsidP="00F619D8">
            <w:r w:rsidRPr="00B95030">
              <w:t xml:space="preserve">10.30  - 11.20      </w:t>
            </w:r>
          </w:p>
        </w:tc>
        <w:tc>
          <w:tcPr>
            <w:tcW w:w="1984" w:type="dxa"/>
            <w:tcBorders>
              <w:left w:val="single" w:sz="8" w:space="0" w:color="auto"/>
              <w:right w:val="single" w:sz="8" w:space="0" w:color="auto"/>
            </w:tcBorders>
            <w:hideMark/>
          </w:tcPr>
          <w:p w:rsidR="00DB1BDD" w:rsidRPr="00B95030" w:rsidRDefault="00DB1BDD"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DB1BDD" w:rsidRPr="00B95030" w:rsidRDefault="00DB1BDD" w:rsidP="00F619D8">
            <w:pPr>
              <w:rPr>
                <w:noProof/>
                <w:lang w:val="en-US"/>
              </w:rPr>
            </w:pPr>
            <w:r w:rsidRPr="00B95030">
              <w:t>İşitme Fizyolojisi</w:t>
            </w:r>
          </w:p>
        </w:tc>
        <w:tc>
          <w:tcPr>
            <w:tcW w:w="2551" w:type="dxa"/>
          </w:tcPr>
          <w:p w:rsidR="00DB1BDD" w:rsidRDefault="00DB1BDD">
            <w:proofErr w:type="gramStart"/>
            <w:r w:rsidRPr="009B426B">
              <w:t>Dr.Öğr.Üyesi</w:t>
            </w:r>
            <w:proofErr w:type="gramEnd"/>
            <w:r w:rsidRPr="009B426B">
              <w:t xml:space="preserve"> Ahmet ARSLAN</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11.30  - 12.20</w:t>
            </w:r>
          </w:p>
        </w:tc>
        <w:tc>
          <w:tcPr>
            <w:tcW w:w="1984"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619D8" w:rsidRPr="00B95030" w:rsidRDefault="00F619D8" w:rsidP="00F619D8">
            <w:pPr>
              <w:rPr>
                <w:noProof/>
                <w:lang w:val="en-US"/>
              </w:rPr>
            </w:pPr>
            <w:r w:rsidRPr="00B95030">
              <w:t>Polisomnografi raporları interaktif yorumlanması</w:t>
            </w:r>
          </w:p>
        </w:tc>
        <w:tc>
          <w:tcPr>
            <w:tcW w:w="2551" w:type="dxa"/>
          </w:tcPr>
          <w:p w:rsidR="00F619D8" w:rsidRPr="00B95030" w:rsidRDefault="00DB1BDD" w:rsidP="00F619D8">
            <w:pPr>
              <w:rPr>
                <w:noProof/>
                <w:lang w:val="en-US"/>
              </w:rPr>
            </w:pPr>
            <w:proofErr w:type="gramStart"/>
            <w:r>
              <w:t>Dr.Öğr.Üyesi</w:t>
            </w:r>
            <w:proofErr w:type="gramEnd"/>
            <w:r>
              <w:t xml:space="preserve"> Ahmet ARSLAN</w:t>
            </w: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lastRenderedPageBreak/>
              <w:t>Burun hastalıkları-I</w:t>
            </w:r>
          </w:p>
        </w:tc>
        <w:tc>
          <w:tcPr>
            <w:tcW w:w="2551" w:type="dxa"/>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lastRenderedPageBreak/>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lastRenderedPageBreak/>
              <w:t xml:space="preserve">14.30  - 15.20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Burun hastalıkları-II</w:t>
            </w:r>
          </w:p>
        </w:tc>
        <w:tc>
          <w:tcPr>
            <w:tcW w:w="2551"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 xml:space="preserve">15.30  - 16.20   </w:t>
            </w:r>
          </w:p>
        </w:tc>
        <w:tc>
          <w:tcPr>
            <w:tcW w:w="1984"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Orta kulak hastalıkları</w:t>
            </w:r>
          </w:p>
        </w:tc>
        <w:tc>
          <w:tcPr>
            <w:tcW w:w="2551"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7"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 xml:space="preserve">16.30  - 17.20   </w:t>
            </w:r>
          </w:p>
        </w:tc>
        <w:tc>
          <w:tcPr>
            <w:tcW w:w="1984"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İç Kulak Hastalıkları</w:t>
            </w:r>
          </w:p>
        </w:tc>
        <w:tc>
          <w:tcPr>
            <w:tcW w:w="2551"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jc w:val="center"/>
            </w:pPr>
            <w:r w:rsidRPr="00B95030">
              <w:rPr>
                <w:b/>
                <w:noProof/>
                <w:color w:val="FFFFFF" w:themeColor="background1"/>
                <w:lang w:val="en-US"/>
              </w:rPr>
              <w:t>4.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İşitme Fizyolojisi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roofErr w:type="gramStart"/>
            <w:r w:rsidRPr="00B95030">
              <w:t>Prof.Dr.Güven</w:t>
            </w:r>
            <w:proofErr w:type="gramEnd"/>
            <w:r w:rsidRPr="00B95030">
              <w:t xml:space="preserve"> Yıldırım</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r w:rsidRPr="00B95030">
              <w:t>Denge Fizyolojisi</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DB1BDD" w:rsidP="00F619D8">
            <w:pPr>
              <w:rPr>
                <w:noProof/>
                <w:lang w:val="en-US"/>
              </w:rPr>
            </w:pPr>
            <w:proofErr w:type="gramStart"/>
            <w:r>
              <w:t>Dr.Öğr.Üyesi</w:t>
            </w:r>
            <w:proofErr w:type="gramEnd"/>
            <w: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color w:val="000000"/>
              </w:rPr>
              <w:t>İşitmenin değerlendirilmesi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rPr>
                <w:noProof/>
                <w:lang w:val="en-US"/>
              </w:rPr>
            </w:pPr>
            <w:proofErr w:type="gramStart"/>
            <w:r>
              <w:t>Dr.Öğr.Üyesi</w:t>
            </w:r>
            <w:proofErr w:type="gramEnd"/>
            <w: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Dengenin değerlendirilmesi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İç Kulak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color w:val="000000"/>
              </w:rPr>
              <w:t>Orta kulak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 xml:space="preserve">Dr.Öğr.Üyesi Yonca </w:t>
            </w:r>
            <w:proofErr w:type="gramStart"/>
            <w:r w:rsidRPr="00B95030">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 xml:space="preserve">Tükrük bezi hastalıkları </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rFonts w:eastAsia="Calibri"/>
                <w:lang w:val="en-US"/>
              </w:rPr>
              <w:t>Prof.Dr. Elif Baysal</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İşitme Fizyolojisi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Prof.Dr.Güven</w:t>
            </w:r>
            <w:proofErr w:type="gramEnd"/>
            <w:r w:rsidRPr="00B95030">
              <w:rPr>
                <w:rFonts w:ascii="Times New Roman" w:hAnsi="Times New Roman" w:cs="Times New Roman"/>
                <w:sz w:val="24"/>
                <w:szCs w:val="24"/>
              </w:rPr>
              <w:t xml:space="preserve"> Yıldırım</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Orta kulak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İç Kulak Hastalıkları</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r w:rsidRPr="00B95030">
              <w:t>Paranazal sinüs hastalıkları-I</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rPr>
                <w:noProof/>
                <w:lang w:val="en-US"/>
              </w:rPr>
            </w:pPr>
            <w:r w:rsidRPr="00B95030">
              <w:t xml:space="preserve">Dr.Öğr.Üyesi Yonca </w:t>
            </w:r>
            <w:proofErr w:type="gramStart"/>
            <w:r w:rsidRPr="00B95030">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Paranazal sinüs hastalıkları-II</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Oral kavite benign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Oral kavite malign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bl>
    <w:p w:rsidR="00F619D8" w:rsidRPr="00B95030" w:rsidRDefault="00F619D8" w:rsidP="00F619D8">
      <w:pPr>
        <w:shd w:val="clear" w:color="auto" w:fill="FFFFFF"/>
        <w:rPr>
          <w:b/>
          <w:u w:val="single"/>
        </w:rPr>
      </w:pPr>
    </w:p>
    <w:p w:rsidR="00F619D8" w:rsidRPr="00B95030" w:rsidRDefault="00F619D8" w:rsidP="00F619D8">
      <w:pPr>
        <w:shd w:val="clear" w:color="auto" w:fill="FFFFFF"/>
        <w:rPr>
          <w:b/>
          <w:u w:val="single"/>
        </w:rPr>
      </w:pPr>
    </w:p>
    <w:p w:rsidR="00F619D8" w:rsidRPr="00B95030" w:rsidRDefault="00F619D8" w:rsidP="00F619D8">
      <w:pPr>
        <w:shd w:val="clear" w:color="auto" w:fill="FFFFFF"/>
        <w:rPr>
          <w:b/>
          <w:u w:val="single"/>
        </w:rPr>
      </w:pPr>
    </w:p>
    <w:p w:rsidR="00F619D8" w:rsidRPr="00B95030" w:rsidRDefault="00F619D8" w:rsidP="00F619D8">
      <w:pPr>
        <w:shd w:val="clear" w:color="auto" w:fill="FFFFFF"/>
        <w:rPr>
          <w:b/>
          <w:u w:val="single"/>
        </w:rPr>
      </w:pPr>
      <w:r w:rsidRPr="00B95030">
        <w:rPr>
          <w:b/>
          <w:u w:val="single"/>
        </w:rPr>
        <w:t xml:space="preserve">II. HAFTA                                     </w:t>
      </w:r>
    </w:p>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OSAS-I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Dr.Öğr.Üyesi Yonca </w:t>
            </w:r>
            <w:proofErr w:type="gramStart"/>
            <w:r w:rsidRPr="00B95030">
              <w:rPr>
                <w:rFonts w:ascii="Times New Roman" w:hAnsi="Times New Roman" w:cs="Times New Roman"/>
                <w:sz w:val="24"/>
                <w:szCs w:val="24"/>
              </w:rPr>
              <w:t>Çoluk</w:t>
            </w:r>
            <w:proofErr w:type="gramEnd"/>
          </w:p>
        </w:tc>
      </w:tr>
      <w:tr w:rsidR="00DB1BDD"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DB1BDD" w:rsidRPr="00B95030" w:rsidRDefault="00DB1BDD"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DB1BDD" w:rsidRPr="00B95030" w:rsidRDefault="00DB1BDD"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B1BDD" w:rsidRDefault="00DB1BDD">
            <w:r w:rsidRPr="00C31885">
              <w:t xml:space="preserve">Dr.Öğr.Üyesi Yonca </w:t>
            </w:r>
            <w:proofErr w:type="gramStart"/>
            <w:r w:rsidRPr="00C31885">
              <w:t>Çoluk</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DB1BDD" w:rsidRDefault="00DB1BDD">
            <w:r w:rsidRPr="00C31885">
              <w:t xml:space="preserve">Dr.Öğr.Üyesi Yonca </w:t>
            </w:r>
            <w:proofErr w:type="gramStart"/>
            <w:r w:rsidRPr="00C31885">
              <w:t>Çoluk</w:t>
            </w:r>
            <w:proofErr w:type="gramEnd"/>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 xml:space="preserve">Polisomnografi yorumlanması </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proofErr w:type="gramStart"/>
            <w:r w:rsidRPr="00B95030">
              <w:t>Prof.Dr.Güven</w:t>
            </w:r>
            <w:proofErr w:type="gramEnd"/>
            <w:r w:rsidRPr="00B95030">
              <w:t xml:space="preserve"> Yıldırım</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İşitme ve Denge Testlerinin interaktif yorumlanması-I </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pStyle w:val="AralkYok"/>
              <w:rPr>
                <w:rFonts w:ascii="Times New Roman" w:hAnsi="Times New Roman" w:cs="Times New Roman"/>
                <w:noProof/>
                <w:sz w:val="24"/>
                <w:szCs w:val="24"/>
                <w:lang w:val="en-US"/>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u w:val="single"/>
              </w:rPr>
              <w:t>İşitme ve Denge Testlerinin interaktif yorumlanması-II (Dix- HAllpike testi uygulama ve değerlendirme )</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rPr>
                <w:noProof/>
                <w:lang w:val="en-US"/>
              </w:rPr>
            </w:pPr>
            <w:proofErr w:type="gramStart"/>
            <w:r>
              <w:t>Dr.Öğr.Üyesi</w:t>
            </w:r>
            <w:proofErr w:type="gramEnd"/>
            <w:r>
              <w:t xml:space="preserve">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İşitme ve Denge Testlerinin interaktif yorumlanması-III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DB1BDD" w:rsidP="00F619D8">
            <w:pPr>
              <w:rPr>
                <w:noProof/>
                <w:lang w:val="en-US"/>
              </w:rPr>
            </w:pPr>
            <w:r>
              <w:t>Dr.Öğr.Üyesi Ahmet ARSLAN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KBB Acilleri-I-II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KBB Acilleri-I-II</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Fasial sinir hastalıkları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rFonts w:eastAsia="Calibri"/>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t>KBB de iletişim bozuklukları (</w:t>
            </w:r>
            <w:proofErr w:type="gramStart"/>
            <w:r w:rsidRPr="00B95030">
              <w:t>Kekemelik , dil</w:t>
            </w:r>
            <w:proofErr w:type="gramEnd"/>
            <w:r w:rsidRPr="00B95030">
              <w:t xml:space="preserve"> ve konuşma bozuklukları)</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rFonts w:eastAsia="Calibri"/>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noProof/>
                <w:sz w:val="24"/>
                <w:szCs w:val="24"/>
                <w:lang w:val="en-US"/>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KBB de </w:t>
            </w:r>
            <w:proofErr w:type="gramStart"/>
            <w:r w:rsidRPr="00B95030">
              <w:rPr>
                <w:rFonts w:ascii="Times New Roman" w:hAnsi="Times New Roman" w:cs="Times New Roman"/>
                <w:sz w:val="24"/>
                <w:szCs w:val="24"/>
              </w:rPr>
              <w:t>travma</w:t>
            </w:r>
            <w:proofErr w:type="gramEnd"/>
            <w:r w:rsidRPr="00B95030">
              <w:rPr>
                <w:rFonts w:ascii="Times New Roman" w:hAnsi="Times New Roman" w:cs="Times New Roman"/>
                <w:sz w:val="24"/>
                <w:szCs w:val="24"/>
              </w:rPr>
              <w:t xml:space="preserve"> ve yaralanmalar</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Larenks hastalıkları-I</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Larenks hastalıkları-II</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noProof/>
                <w:lang w:val="en-US"/>
              </w:rPr>
            </w:pPr>
            <w:r w:rsidRPr="00B95030">
              <w:rPr>
                <w:rFonts w:eastAsia="Calibri"/>
                <w:lang w:val="en-US"/>
              </w:rPr>
              <w:t>Prof.Dr. Elif Baysal</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16.30-17.20</w:t>
            </w:r>
          </w:p>
        </w:tc>
        <w:tc>
          <w:tcPr>
            <w:tcW w:w="1985"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rPr>
                <w:rFonts w:eastAsia="Calibri"/>
                <w:lang w:val="en-US"/>
              </w:rPr>
            </w:pP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snapToGrid w:val="0"/>
              <w:rPr>
                <w:color w:val="000000"/>
              </w:rPr>
            </w:pPr>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pPr>
              <w:snapToGrid w:val="0"/>
              <w:rPr>
                <w:color w:val="000000"/>
              </w:rPr>
            </w:pPr>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snapToGrid w:val="0"/>
              <w:rPr>
                <w:color w:val="000000"/>
              </w:rPr>
            </w:pPr>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snapToGrid w:val="0"/>
              <w:rPr>
                <w:color w:val="000000"/>
              </w:rPr>
            </w:pPr>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jc w:val="center"/>
              <w:rPr>
                <w:b/>
              </w:rP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rPr>
          <w:trHeight w:val="23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16.30-17.20</w:t>
            </w:r>
          </w:p>
        </w:tc>
        <w:tc>
          <w:tcPr>
            <w:tcW w:w="1985" w:type="dxa"/>
            <w:tcBorders>
              <w:left w:val="single" w:sz="8" w:space="0" w:color="auto"/>
              <w:right w:val="single" w:sz="8" w:space="0" w:color="auto"/>
            </w:tcBorders>
          </w:tcPr>
          <w:p w:rsidR="00F619D8" w:rsidRPr="00B95030" w:rsidRDefault="00F619D8" w:rsidP="00F619D8">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rPr>
          <w:trHeight w:val="23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  - 17.20</w:t>
            </w:r>
          </w:p>
        </w:tc>
        <w:tc>
          <w:tcPr>
            <w:tcW w:w="1985" w:type="dxa"/>
            <w:tcBorders>
              <w:left w:val="single" w:sz="8" w:space="0" w:color="auto"/>
              <w:right w:val="single" w:sz="8" w:space="0" w:color="auto"/>
            </w:tcBorders>
          </w:tcPr>
          <w:p w:rsidR="00F619D8" w:rsidRPr="00B95030" w:rsidRDefault="00F619D8" w:rsidP="00F619D8">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rPr>
          <w:trHeight w:val="23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  - 17.20</w:t>
            </w:r>
          </w:p>
        </w:tc>
        <w:tc>
          <w:tcPr>
            <w:tcW w:w="1985" w:type="dxa"/>
            <w:tcBorders>
              <w:left w:val="single" w:sz="8" w:space="0" w:color="auto"/>
              <w:right w:val="single" w:sz="8" w:space="0" w:color="auto"/>
            </w:tcBorders>
          </w:tcPr>
          <w:p w:rsidR="00F619D8" w:rsidRPr="00B95030" w:rsidRDefault="00F619D8" w:rsidP="00F619D8">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shd w:val="clear" w:color="auto" w:fill="FFFFFF"/>
        <w:rPr>
          <w:b/>
        </w:rPr>
      </w:pPr>
    </w:p>
    <w:p w:rsidR="00F619D8" w:rsidRPr="00B95030" w:rsidRDefault="00F619D8" w:rsidP="00F619D8">
      <w:pPr>
        <w:shd w:val="clear" w:color="auto" w:fill="FFFFFF"/>
        <w:rPr>
          <w:b/>
        </w:rPr>
      </w:pPr>
    </w:p>
    <w:p w:rsidR="00F619D8" w:rsidRPr="00B95030" w:rsidRDefault="00F619D8" w:rsidP="00F619D8">
      <w:pPr>
        <w:shd w:val="clear" w:color="auto" w:fill="FFFFFF"/>
        <w:rPr>
          <w:b/>
          <w:u w:val="single"/>
        </w:rPr>
      </w:pPr>
      <w:r w:rsidRPr="00B95030">
        <w:rPr>
          <w:b/>
          <w:u w:val="single"/>
        </w:rPr>
        <w:t xml:space="preserve">III. HAFTA                                     </w:t>
      </w:r>
    </w:p>
    <w:p w:rsidR="00F619D8" w:rsidRPr="00B95030" w:rsidRDefault="00F619D8" w:rsidP="00F619D8">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CF40A7">
            <w:pPr>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vAlign w:val="center"/>
            <w:hideMark/>
          </w:tcPr>
          <w:p w:rsidR="00F619D8" w:rsidRPr="00B95030" w:rsidRDefault="00F619D8" w:rsidP="00F619D8">
            <w:r w:rsidRPr="00B95030">
              <w:rPr>
                <w:color w:val="000000"/>
              </w:rPr>
              <w:lastRenderedPageBreak/>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  - 17.20</w:t>
            </w:r>
          </w:p>
        </w:tc>
        <w:tc>
          <w:tcPr>
            <w:tcW w:w="1985"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rPr>
                <w:color w:val="000000"/>
              </w:rPr>
            </w:pPr>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F619D8" w:rsidRPr="00B95030" w:rsidTr="00F619D8">
        <w:trPr>
          <w:trHeight w:val="22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619D8" w:rsidRPr="00B95030" w:rsidRDefault="00CF40A7" w:rsidP="00F619D8">
            <w:pPr>
              <w:tabs>
                <w:tab w:val="left" w:pos="2685"/>
              </w:tabs>
              <w:jc w:val="cente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  - 17.20</w:t>
            </w:r>
          </w:p>
        </w:tc>
        <w:tc>
          <w:tcPr>
            <w:tcW w:w="1985"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r w:rsidRPr="00B95030">
              <w:rPr>
                <w:color w:val="000000"/>
              </w:rPr>
              <w:t>Olgu örnekli eğitim ve uygulama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F40A7" w:rsidRPr="00B95030" w:rsidRDefault="00CF40A7" w:rsidP="00CF40A7">
            <w:pPr>
              <w:jc w:val="center"/>
              <w:rPr>
                <w:b/>
              </w:rPr>
            </w:pPr>
            <w:r w:rsidRPr="00B95030">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rPr>
          <w:trHeight w:val="238"/>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16.30  - 17.20</w:t>
            </w:r>
          </w:p>
        </w:tc>
        <w:tc>
          <w:tcPr>
            <w:tcW w:w="1985" w:type="dxa"/>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Serbest Çalışma</w:t>
            </w:r>
          </w:p>
        </w:tc>
        <w:tc>
          <w:tcPr>
            <w:tcW w:w="2643" w:type="dxa"/>
            <w:tcBorders>
              <w:top w:val="single" w:sz="8" w:space="0" w:color="auto"/>
              <w:left w:val="single" w:sz="8" w:space="0" w:color="auto"/>
              <w:bottom w:val="single" w:sz="8" w:space="0" w:color="auto"/>
              <w:right w:val="single" w:sz="8" w:space="0" w:color="auto"/>
            </w:tcBorders>
          </w:tcPr>
          <w:p w:rsidR="00F619D8" w:rsidRPr="00B95030" w:rsidRDefault="00F619D8" w:rsidP="00F619D8">
            <w:r w:rsidRPr="00B95030">
              <w:t>Tüm Öğretim Üyeleri</w:t>
            </w:r>
          </w:p>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F619D8" w:rsidRPr="00B95030" w:rsidTr="00F619D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F619D8" w:rsidRPr="00B95030" w:rsidTr="00F619D8">
        <w:trPr>
          <w:trHeight w:val="177"/>
        </w:trPr>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vMerge w:val="restart"/>
            <w:tcBorders>
              <w:top w:val="single" w:sz="8" w:space="0" w:color="auto"/>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F619D8" w:rsidRPr="00B95030" w:rsidRDefault="00F619D8" w:rsidP="00F619D8">
            <w:pPr>
              <w:jc w:val="center"/>
              <w:rPr>
                <w:b/>
              </w:rPr>
            </w:pPr>
          </w:p>
          <w:p w:rsidR="00F619D8" w:rsidRPr="00B95030" w:rsidRDefault="00F619D8" w:rsidP="00F619D8">
            <w:pPr>
              <w:jc w:val="center"/>
              <w:rPr>
                <w:b/>
              </w:rPr>
            </w:pPr>
          </w:p>
          <w:p w:rsidR="00F619D8" w:rsidRPr="00B95030" w:rsidRDefault="00F619D8" w:rsidP="00F619D8">
            <w:pPr>
              <w:jc w:val="center"/>
              <w:rPr>
                <w:b/>
              </w:rPr>
            </w:pPr>
          </w:p>
          <w:p w:rsidR="00F619D8" w:rsidRPr="00B95030" w:rsidRDefault="00F619D8" w:rsidP="00F619D8">
            <w:pPr>
              <w:jc w:val="center"/>
              <w:rPr>
                <w:b/>
              </w:rPr>
            </w:pPr>
            <w:r w:rsidRPr="00B95030">
              <w:rPr>
                <w:b/>
              </w:rPr>
              <w:t>SINAV</w:t>
            </w:r>
          </w:p>
          <w:p w:rsidR="00F619D8" w:rsidRPr="00B95030" w:rsidRDefault="00F619D8" w:rsidP="00F619D8">
            <w:pPr>
              <w:jc w:val="center"/>
              <w:rPr>
                <w:b/>
              </w:rPr>
            </w:pPr>
          </w:p>
        </w:tc>
        <w:tc>
          <w:tcPr>
            <w:tcW w:w="2358" w:type="dxa"/>
            <w:vMerge w:val="restart"/>
            <w:tcBorders>
              <w:top w:val="single" w:sz="8" w:space="0" w:color="auto"/>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vMerge/>
            <w:tcBorders>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F619D8" w:rsidRPr="00B95030" w:rsidRDefault="00F619D8" w:rsidP="00F619D8">
            <w:pPr>
              <w:jc w:val="center"/>
            </w:pPr>
          </w:p>
        </w:tc>
        <w:tc>
          <w:tcPr>
            <w:tcW w:w="2358" w:type="dxa"/>
            <w:vMerge/>
            <w:tcBorders>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vMerge/>
            <w:tcBorders>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F619D8" w:rsidRPr="00B95030" w:rsidRDefault="00F619D8" w:rsidP="00F619D8">
            <w:pPr>
              <w:jc w:val="center"/>
            </w:pPr>
          </w:p>
        </w:tc>
        <w:tc>
          <w:tcPr>
            <w:tcW w:w="2358" w:type="dxa"/>
            <w:vMerge/>
            <w:tcBorders>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vMerge/>
            <w:tcBorders>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F619D8" w:rsidRPr="00B95030" w:rsidRDefault="00F619D8" w:rsidP="00F619D8">
            <w:pPr>
              <w:jc w:val="center"/>
            </w:pPr>
          </w:p>
        </w:tc>
        <w:tc>
          <w:tcPr>
            <w:tcW w:w="2358" w:type="dxa"/>
            <w:vMerge/>
            <w:tcBorders>
              <w:left w:val="single" w:sz="8" w:space="0" w:color="auto"/>
              <w:bottom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hideMark/>
          </w:tcPr>
          <w:p w:rsidR="00F619D8" w:rsidRPr="00B95030" w:rsidRDefault="00F619D8" w:rsidP="00F619D8">
            <w:pPr>
              <w:jc w:val="cente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vMerge w:val="restart"/>
            <w:tcBorders>
              <w:top w:val="single" w:sz="8" w:space="0" w:color="auto"/>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F619D8" w:rsidRPr="00B95030" w:rsidRDefault="00F619D8" w:rsidP="00F619D8">
            <w:pPr>
              <w:jc w:val="center"/>
              <w:rPr>
                <w:b/>
              </w:rPr>
            </w:pPr>
          </w:p>
        </w:tc>
        <w:tc>
          <w:tcPr>
            <w:tcW w:w="2358" w:type="dxa"/>
            <w:vMerge w:val="restart"/>
            <w:tcBorders>
              <w:top w:val="single" w:sz="8" w:space="0" w:color="auto"/>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vMerge/>
            <w:tcBorders>
              <w:left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F619D8" w:rsidRPr="00B95030" w:rsidRDefault="00F619D8" w:rsidP="00F619D8"/>
        </w:tc>
        <w:tc>
          <w:tcPr>
            <w:tcW w:w="2358" w:type="dxa"/>
            <w:vMerge/>
            <w:tcBorders>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vMerge/>
            <w:tcBorders>
              <w:left w:val="single" w:sz="8" w:space="0" w:color="auto"/>
              <w:right w:val="single" w:sz="8" w:space="0" w:color="auto"/>
            </w:tcBorders>
          </w:tcPr>
          <w:p w:rsidR="00F619D8" w:rsidRPr="00B95030" w:rsidRDefault="00F619D8" w:rsidP="00F619D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F619D8" w:rsidRPr="00B95030" w:rsidRDefault="00F619D8" w:rsidP="00F619D8"/>
        </w:tc>
        <w:tc>
          <w:tcPr>
            <w:tcW w:w="2358" w:type="dxa"/>
            <w:vMerge/>
            <w:tcBorders>
              <w:left w:val="single" w:sz="8" w:space="0" w:color="auto"/>
              <w:right w:val="single" w:sz="8" w:space="0" w:color="auto"/>
            </w:tcBorders>
          </w:tcPr>
          <w:p w:rsidR="00F619D8" w:rsidRPr="00B95030" w:rsidRDefault="00F619D8" w:rsidP="00F619D8"/>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vMerge/>
            <w:tcBorders>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hideMark/>
          </w:tcPr>
          <w:p w:rsidR="00F619D8" w:rsidRPr="00B95030" w:rsidRDefault="00F619D8" w:rsidP="00F619D8"/>
        </w:tc>
        <w:tc>
          <w:tcPr>
            <w:tcW w:w="2358" w:type="dxa"/>
            <w:vMerge/>
            <w:tcBorders>
              <w:left w:val="single" w:sz="8" w:space="0" w:color="auto"/>
              <w:bottom w:val="single" w:sz="8" w:space="0" w:color="auto"/>
              <w:right w:val="single" w:sz="8" w:space="0" w:color="auto"/>
            </w:tcBorders>
          </w:tcPr>
          <w:p w:rsidR="00F619D8" w:rsidRPr="00B95030" w:rsidRDefault="00F619D8" w:rsidP="00F619D8"/>
        </w:tc>
      </w:tr>
    </w:tbl>
    <w:p w:rsidR="00F619D8" w:rsidRPr="00B95030" w:rsidRDefault="00F619D8" w:rsidP="00F619D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F619D8" w:rsidRPr="00B95030" w:rsidTr="00F619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619D8" w:rsidRPr="00B95030" w:rsidRDefault="00F619D8" w:rsidP="00F619D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right w:val="single" w:sz="8" w:space="0" w:color="auto"/>
            </w:tcBorders>
          </w:tcPr>
          <w:p w:rsidR="00F619D8" w:rsidRPr="00B95030" w:rsidRDefault="00F619D8" w:rsidP="00F619D8">
            <w:pPr>
              <w:pStyle w:val="AralkYok"/>
              <w:spacing w:line="276" w:lineRule="auto"/>
              <w:jc w:val="center"/>
              <w:rPr>
                <w:rFonts w:ascii="Times New Roman" w:hAnsi="Times New Roman" w:cs="Times New Roman"/>
                <w:b/>
                <w:noProof/>
                <w:sz w:val="24"/>
                <w:szCs w:val="24"/>
                <w:lang w:val="en-US"/>
              </w:rPr>
            </w:pPr>
          </w:p>
          <w:p w:rsidR="00F619D8" w:rsidRPr="00B95030" w:rsidRDefault="00F619D8" w:rsidP="00F619D8">
            <w:pPr>
              <w:spacing w:line="276" w:lineRule="auto"/>
              <w:jc w:val="center"/>
              <w:rPr>
                <w:b/>
                <w:noProof/>
                <w:lang w:val="en-US"/>
              </w:rPr>
            </w:pPr>
          </w:p>
          <w:p w:rsidR="00F619D8" w:rsidRPr="00B95030" w:rsidRDefault="00F619D8" w:rsidP="00F619D8">
            <w:pPr>
              <w:spacing w:line="276" w:lineRule="auto"/>
              <w:jc w:val="center"/>
              <w:rPr>
                <w:b/>
                <w:noProof/>
                <w:lang w:val="en-US"/>
              </w:rPr>
            </w:pPr>
          </w:p>
          <w:p w:rsidR="00F619D8" w:rsidRPr="00B95030" w:rsidRDefault="00F619D8" w:rsidP="00F619D8">
            <w:pPr>
              <w:spacing w:line="276" w:lineRule="auto"/>
              <w:jc w:val="center"/>
              <w:rPr>
                <w:b/>
                <w:noProof/>
                <w:lang w:val="en-US"/>
              </w:rPr>
            </w:pPr>
            <w:r w:rsidRPr="00B95030">
              <w:rPr>
                <w:b/>
                <w:noProof/>
                <w:lang w:val="en-US"/>
              </w:rPr>
              <w:t>SINAV</w:t>
            </w:r>
          </w:p>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color w:val="FF0000"/>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r w:rsidR="00F619D8" w:rsidRPr="00B95030" w:rsidTr="00F619D8">
        <w:tc>
          <w:tcPr>
            <w:tcW w:w="1419" w:type="dxa"/>
            <w:tcBorders>
              <w:top w:val="single" w:sz="8" w:space="0" w:color="auto"/>
              <w:left w:val="single" w:sz="8" w:space="0" w:color="auto"/>
              <w:bottom w:val="single" w:sz="8" w:space="0" w:color="auto"/>
              <w:right w:val="single" w:sz="8" w:space="0" w:color="auto"/>
            </w:tcBorders>
            <w:hideMark/>
          </w:tcPr>
          <w:p w:rsidR="00F619D8" w:rsidRPr="00B95030" w:rsidRDefault="00F619D8" w:rsidP="00F619D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F619D8" w:rsidRPr="00B95030" w:rsidRDefault="00F619D8" w:rsidP="00F619D8">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F619D8" w:rsidRPr="00B95030" w:rsidRDefault="00F619D8" w:rsidP="00F619D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619D8" w:rsidRPr="00B95030" w:rsidRDefault="00F619D8" w:rsidP="00F619D8">
            <w:pPr>
              <w:pStyle w:val="AralkYok"/>
              <w:rPr>
                <w:rFonts w:ascii="Times New Roman" w:hAnsi="Times New Roman" w:cs="Times New Roman"/>
                <w:sz w:val="24"/>
                <w:szCs w:val="24"/>
              </w:rPr>
            </w:pPr>
          </w:p>
        </w:tc>
      </w:tr>
    </w:tbl>
    <w:p w:rsidR="00F619D8" w:rsidRPr="00B95030" w:rsidRDefault="00F619D8" w:rsidP="00F619D8">
      <w:pPr>
        <w:jc w:val="center"/>
        <w:rPr>
          <w:b/>
          <w:u w:val="single"/>
        </w:rPr>
      </w:pPr>
    </w:p>
    <w:p w:rsidR="00F619D8" w:rsidRPr="00B95030" w:rsidRDefault="00F619D8" w:rsidP="00F619D8">
      <w:pPr>
        <w:jc w:val="center"/>
        <w:rPr>
          <w:b/>
        </w:rPr>
      </w:pPr>
    </w:p>
    <w:p w:rsidR="00486959" w:rsidRPr="00B95030" w:rsidRDefault="00486959" w:rsidP="00486959">
      <w:pPr>
        <w:rPr>
          <w:b/>
        </w:rPr>
      </w:pPr>
    </w:p>
    <w:p w:rsidR="00486959" w:rsidRPr="00B95030" w:rsidRDefault="00486959" w:rsidP="00486959">
      <w:pPr>
        <w:jc w:val="center"/>
        <w:rPr>
          <w:b/>
        </w:rPr>
      </w:pPr>
    </w:p>
    <w:p w:rsidR="00486959" w:rsidRPr="00B95030" w:rsidRDefault="00486959" w:rsidP="00486959">
      <w:pPr>
        <w:jc w:val="center"/>
        <w:rPr>
          <w:b/>
        </w:rPr>
      </w:pPr>
    </w:p>
    <w:p w:rsidR="00486959" w:rsidRPr="00B95030" w:rsidRDefault="00486959" w:rsidP="00486959">
      <w:pPr>
        <w:jc w:val="center"/>
        <w:rPr>
          <w:b/>
        </w:rPr>
      </w:pPr>
    </w:p>
    <w:p w:rsidR="00486959" w:rsidRPr="00B95030" w:rsidRDefault="00486959" w:rsidP="00486959">
      <w:pPr>
        <w:jc w:val="center"/>
        <w:rPr>
          <w:b/>
        </w:rPr>
      </w:pPr>
    </w:p>
    <w:p w:rsidR="00486959" w:rsidRPr="00B95030" w:rsidRDefault="00486959" w:rsidP="00486959">
      <w:pPr>
        <w:jc w:val="center"/>
        <w:rPr>
          <w:b/>
        </w:rPr>
      </w:pPr>
    </w:p>
    <w:p w:rsidR="00486959" w:rsidRPr="00B95030" w:rsidRDefault="00486959" w:rsidP="00486959">
      <w:pPr>
        <w:jc w:val="center"/>
        <w:rPr>
          <w:b/>
        </w:rPr>
      </w:pPr>
    </w:p>
    <w:p w:rsidR="00486959" w:rsidRPr="00B95030" w:rsidRDefault="00486959" w:rsidP="00486959"/>
    <w:p w:rsidR="00486959" w:rsidRPr="00B95030" w:rsidRDefault="00486959" w:rsidP="00486959"/>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Pr>
        <w:spacing w:after="200" w:line="276" w:lineRule="auto"/>
        <w:jc w:val="center"/>
        <w:rPr>
          <w:rFonts w:eastAsia="Calibri"/>
          <w:b/>
          <w:color w:val="000000"/>
          <w:u w:val="single"/>
          <w:lang w:eastAsia="en-US"/>
        </w:rPr>
      </w:pPr>
    </w:p>
    <w:p w:rsidR="00486959" w:rsidRDefault="00486959" w:rsidP="00486959">
      <w:pPr>
        <w:spacing w:after="200" w:line="276" w:lineRule="auto"/>
        <w:jc w:val="center"/>
        <w:rPr>
          <w:rFonts w:eastAsia="Calibri"/>
          <w:b/>
          <w:color w:val="000000"/>
          <w:u w:val="single"/>
          <w:lang w:eastAsia="en-US"/>
        </w:rPr>
      </w:pPr>
    </w:p>
    <w:p w:rsidR="00B95030" w:rsidRDefault="00B95030" w:rsidP="00486959">
      <w:pPr>
        <w:spacing w:after="200" w:line="276" w:lineRule="auto"/>
        <w:jc w:val="center"/>
        <w:rPr>
          <w:rFonts w:eastAsia="Calibri"/>
          <w:b/>
          <w:color w:val="000000"/>
          <w:u w:val="single"/>
          <w:lang w:eastAsia="en-US"/>
        </w:rPr>
      </w:pPr>
    </w:p>
    <w:p w:rsidR="00B95030" w:rsidRDefault="00B95030" w:rsidP="00486959">
      <w:pPr>
        <w:spacing w:after="200" w:line="276" w:lineRule="auto"/>
        <w:jc w:val="center"/>
        <w:rPr>
          <w:rFonts w:eastAsia="Calibri"/>
          <w:b/>
          <w:color w:val="000000"/>
          <w:u w:val="single"/>
          <w:lang w:eastAsia="en-US"/>
        </w:rPr>
      </w:pPr>
    </w:p>
    <w:p w:rsidR="00B95030" w:rsidRPr="00B95030" w:rsidRDefault="00B95030" w:rsidP="00486959">
      <w:pPr>
        <w:spacing w:after="200" w:line="276" w:lineRule="auto"/>
        <w:jc w:val="center"/>
        <w:rPr>
          <w:rFonts w:eastAsia="Calibri"/>
          <w:b/>
          <w:color w:val="000000"/>
          <w:u w:val="single"/>
          <w:lang w:eastAsia="en-US"/>
        </w:rPr>
      </w:pPr>
    </w:p>
    <w:p w:rsidR="00BE2E3C" w:rsidRPr="00B95030" w:rsidRDefault="00BE2E3C" w:rsidP="00A3684D">
      <w:pPr>
        <w:rPr>
          <w:b/>
        </w:rPr>
      </w:pPr>
    </w:p>
    <w:p w:rsidR="00952DE1" w:rsidRPr="00B95030" w:rsidRDefault="00952DE1" w:rsidP="00952DE1">
      <w:pPr>
        <w:jc w:val="cente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t xml:space="preserve">KALP </w:t>
      </w:r>
      <w:r w:rsidR="00FD7CA1" w:rsidRPr="00B95030">
        <w:rPr>
          <w:b/>
          <w:noProof/>
          <w:lang w:val="en-US"/>
        </w:rPr>
        <w:t>VE DAMAR CERRAHİSİ</w:t>
      </w:r>
    </w:p>
    <w:p w:rsidR="00952DE1" w:rsidRPr="00B95030" w:rsidRDefault="00952DE1" w:rsidP="00952DE1">
      <w:pPr>
        <w:jc w:val="center"/>
        <w:rPr>
          <w:b/>
          <w:noProof/>
          <w:color w:val="FF0000"/>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FD7CA1">
      <w:pPr>
        <w:rPr>
          <w:b/>
          <w:noProof/>
          <w:lang w:val="en-US"/>
        </w:rPr>
      </w:pPr>
    </w:p>
    <w:p w:rsidR="00952DE1" w:rsidRPr="00B95030" w:rsidRDefault="00952DE1" w:rsidP="00952DE1">
      <w:pPr>
        <w:jc w:val="center"/>
        <w:rPr>
          <w:b/>
          <w:noProof/>
          <w:lang w:val="en-US"/>
        </w:rPr>
      </w:pPr>
    </w:p>
    <w:p w:rsidR="00FD7CA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 xml:space="preserve">KALP </w:t>
      </w:r>
      <w:r w:rsidR="00FD7CA1" w:rsidRPr="00B95030">
        <w:rPr>
          <w:rFonts w:eastAsia="Calibri"/>
          <w:b/>
          <w:noProof/>
          <w:color w:val="000000"/>
          <w:lang w:val="en-US" w:eastAsia="en-US"/>
        </w:rPr>
        <w:t xml:space="preserve">VE </w:t>
      </w:r>
      <w:r w:rsidRPr="00B95030">
        <w:rPr>
          <w:rFonts w:eastAsia="Calibri"/>
          <w:b/>
          <w:noProof/>
          <w:color w:val="000000"/>
          <w:lang w:val="en-US" w:eastAsia="en-US"/>
        </w:rPr>
        <w:t xml:space="preserve">DAMAR CERRAHİSİ </w:t>
      </w:r>
    </w:p>
    <w:p w:rsidR="00952DE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952DE1" w:rsidRPr="00B95030" w:rsidRDefault="00952DE1" w:rsidP="00952DE1">
      <w:pPr>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F60877" w:rsidRPr="00B95030" w:rsidTr="00BD0BB8">
        <w:tc>
          <w:tcPr>
            <w:tcW w:w="3085"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6379"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BD0BB8">
        <w:tc>
          <w:tcPr>
            <w:tcW w:w="3085"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6379"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085"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6379"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6379" w:type="dxa"/>
          </w:tcPr>
          <w:p w:rsidR="00952DE1" w:rsidRPr="00B95030" w:rsidRDefault="00952DE1" w:rsidP="00BD0BB8">
            <w:pPr>
              <w:rPr>
                <w:rFonts w:eastAsia="Calibri"/>
                <w:bCs/>
                <w:noProof/>
                <w:lang w:val="en-US" w:eastAsia="en-US"/>
              </w:rPr>
            </w:pPr>
            <w:r w:rsidRPr="00B95030">
              <w:rPr>
                <w:rFonts w:eastAsia="Calibri"/>
                <w:bCs/>
                <w:noProof/>
                <w:lang w:val="en-US" w:eastAsia="en-US"/>
              </w:rPr>
              <w:t xml:space="preserve">Giresun Üniversitesi Tıp Fakültesi Prof.Dr.A.İlhan ÖZDEMİR Eğitim ve Araştırma Hastanesi, Kalp Damar Cerrahisi Kliniği </w:t>
            </w:r>
          </w:p>
          <w:p w:rsidR="00FD7CA1" w:rsidRPr="00B95030" w:rsidRDefault="00FD7CA1" w:rsidP="00BD0BB8">
            <w:pPr>
              <w:rPr>
                <w:noProof/>
                <w:lang w:val="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6379" w:type="dxa"/>
          </w:tcPr>
          <w:p w:rsidR="00952DE1" w:rsidRPr="00B95030" w:rsidRDefault="00082887" w:rsidP="00BD0BB8">
            <w:pPr>
              <w:rPr>
                <w:rFonts w:eastAsia="Calibri"/>
                <w:noProof/>
                <w:lang w:val="en-US" w:eastAsia="en-US"/>
              </w:rPr>
            </w:pPr>
            <w:r w:rsidRPr="00B95030">
              <w:rPr>
                <w:rFonts w:eastAsia="Calibri"/>
                <w:noProof/>
                <w:lang w:val="en-US" w:eastAsia="en-US"/>
              </w:rPr>
              <w:t>Dr. Öğr. Üyesi Abdullah ÇELİK</w:t>
            </w:r>
          </w:p>
          <w:p w:rsidR="00FD7CA1" w:rsidRPr="00B95030" w:rsidRDefault="00FD7CA1" w:rsidP="00BD0BB8">
            <w:pPr>
              <w:rPr>
                <w:rFonts w:eastAsia="Calibri"/>
                <w:noProof/>
                <w:lang w:val="en-US" w:eastAsia="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6379" w:type="dxa"/>
          </w:tcPr>
          <w:p w:rsidR="00952DE1" w:rsidRPr="00B95030" w:rsidRDefault="00952DE1" w:rsidP="00BD0BB8">
            <w:pPr>
              <w:rPr>
                <w:rFonts w:eastAsia="Calibri"/>
                <w:noProof/>
                <w:lang w:val="en-US" w:eastAsia="en-US"/>
              </w:rPr>
            </w:pPr>
            <w:r w:rsidRPr="00B95030">
              <w:rPr>
                <w:rFonts w:eastAsia="Calibri"/>
                <w:noProof/>
                <w:lang w:val="en-US" w:eastAsia="en-US"/>
              </w:rPr>
              <w:t>Prof.Dr.Cüneyt KELEŞ</w:t>
            </w:r>
          </w:p>
          <w:p w:rsidR="00952DE1" w:rsidRPr="00B95030" w:rsidRDefault="00952DE1" w:rsidP="00BD0BB8">
            <w:pPr>
              <w:rPr>
                <w:rFonts w:eastAsia="Calibri"/>
                <w:bCs/>
                <w:noProof/>
                <w:lang w:val="en-US" w:eastAsia="en-US"/>
              </w:rPr>
            </w:pPr>
            <w:r w:rsidRPr="00B95030">
              <w:rPr>
                <w:rFonts w:eastAsia="Calibri"/>
                <w:noProof/>
                <w:lang w:val="en-US" w:eastAsia="en-US"/>
              </w:rPr>
              <w:t>Dr.Öğr.Üyesi Özlem KESKİN</w:t>
            </w:r>
          </w:p>
          <w:p w:rsidR="00952DE1" w:rsidRPr="00B95030" w:rsidRDefault="00952DE1" w:rsidP="00BD0BB8">
            <w:pPr>
              <w:rPr>
                <w:rFonts w:eastAsia="Calibri"/>
                <w:bCs/>
                <w:noProof/>
                <w:lang w:val="en-US" w:eastAsia="en-US"/>
              </w:rPr>
            </w:pPr>
            <w:r w:rsidRPr="00B95030">
              <w:rPr>
                <w:rFonts w:eastAsia="Calibri"/>
                <w:bCs/>
                <w:noProof/>
                <w:lang w:val="en-US" w:eastAsia="en-US"/>
              </w:rPr>
              <w:t>Dr.Öğr.Üyesi Abdullah ÇELİK</w:t>
            </w:r>
          </w:p>
          <w:p w:rsidR="00FD7CA1" w:rsidRPr="00B95030" w:rsidRDefault="00FD7CA1" w:rsidP="00BD0BB8">
            <w:pPr>
              <w:rPr>
                <w:rFonts w:eastAsia="Calibri"/>
                <w:bCs/>
                <w:noProof/>
                <w:lang w:val="en-US" w:eastAsia="en-US"/>
              </w:rPr>
            </w:pPr>
          </w:p>
        </w:tc>
      </w:tr>
    </w:tbl>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D37DFA" w:rsidRPr="00B95030" w:rsidRDefault="00D37DFA" w:rsidP="00D37DFA">
      <w:pPr>
        <w:rPr>
          <w:b/>
          <w:noProof/>
          <w:u w:val="single"/>
          <w:lang w:val="en-US"/>
        </w:rPr>
      </w:pPr>
    </w:p>
    <w:p w:rsidR="00D37DFA" w:rsidRPr="00B95030" w:rsidRDefault="00D37DFA" w:rsidP="00D37DFA">
      <w:pPr>
        <w:rPr>
          <w:b/>
          <w:noProof/>
          <w:u w:val="single"/>
          <w:lang w:val="en-US"/>
        </w:rPr>
      </w:pPr>
    </w:p>
    <w:p w:rsidR="00A3684D" w:rsidRPr="00B95030" w:rsidRDefault="00A3684D" w:rsidP="00D37DFA">
      <w:pPr>
        <w:rPr>
          <w:b/>
          <w:noProof/>
          <w:u w:val="single"/>
          <w:lang w:val="en-US"/>
        </w:rPr>
      </w:pPr>
    </w:p>
    <w:p w:rsidR="00A3684D" w:rsidRPr="00B95030" w:rsidRDefault="00A3684D" w:rsidP="00D37DFA">
      <w:pPr>
        <w:rPr>
          <w:b/>
          <w:noProof/>
          <w:u w:val="single"/>
          <w:lang w:val="en-US"/>
        </w:rPr>
      </w:pPr>
    </w:p>
    <w:p w:rsidR="00A3684D" w:rsidRPr="00B95030" w:rsidRDefault="00A3684D" w:rsidP="00D37DFA">
      <w:pPr>
        <w:rPr>
          <w:b/>
          <w:noProof/>
          <w:u w:val="single"/>
          <w:lang w:val="en-US"/>
        </w:rPr>
      </w:pPr>
    </w:p>
    <w:p w:rsidR="00A3684D" w:rsidRDefault="00A3684D" w:rsidP="00D37DFA">
      <w:pPr>
        <w:rPr>
          <w:b/>
          <w:noProof/>
          <w:u w:val="single"/>
          <w:lang w:val="en-US"/>
        </w:rPr>
      </w:pPr>
    </w:p>
    <w:p w:rsidR="00B95030" w:rsidRDefault="00B95030" w:rsidP="00D37DFA">
      <w:pPr>
        <w:rPr>
          <w:b/>
          <w:noProof/>
          <w:u w:val="single"/>
          <w:lang w:val="en-US"/>
        </w:rPr>
      </w:pPr>
    </w:p>
    <w:p w:rsidR="00B95030" w:rsidRDefault="00B95030" w:rsidP="00D37DFA">
      <w:pPr>
        <w:rPr>
          <w:b/>
          <w:noProof/>
          <w:u w:val="single"/>
          <w:lang w:val="en-US"/>
        </w:rPr>
      </w:pPr>
    </w:p>
    <w:p w:rsidR="00B95030" w:rsidRPr="00B95030" w:rsidRDefault="00B95030" w:rsidP="00D37DFA">
      <w:pPr>
        <w:rPr>
          <w:b/>
          <w:noProof/>
          <w:u w:val="single"/>
          <w:lang w:val="en-US"/>
        </w:rPr>
      </w:pPr>
    </w:p>
    <w:p w:rsidR="00A3684D" w:rsidRPr="00B95030" w:rsidRDefault="00A3684D" w:rsidP="00D37DFA">
      <w:pPr>
        <w:rPr>
          <w:b/>
          <w:noProof/>
          <w:u w:val="single"/>
          <w:lang w:val="en-US"/>
        </w:rPr>
      </w:pPr>
    </w:p>
    <w:p w:rsidR="00FD7CA1" w:rsidRPr="00B95030" w:rsidRDefault="00FD7CA1" w:rsidP="00D37DFA">
      <w:pPr>
        <w:rPr>
          <w:b/>
          <w:noProof/>
          <w:u w:val="single"/>
          <w:lang w:val="en-US"/>
        </w:rPr>
      </w:pPr>
    </w:p>
    <w:p w:rsidR="00D37DFA" w:rsidRPr="00B95030" w:rsidRDefault="00D37DFA" w:rsidP="00D37DFA">
      <w:pPr>
        <w:rPr>
          <w:b/>
          <w:noProof/>
          <w:u w:val="single"/>
          <w:lang w:val="en-US"/>
        </w:rPr>
      </w:pPr>
    </w:p>
    <w:p w:rsidR="00FD7CA1" w:rsidRPr="00B95030" w:rsidRDefault="00952DE1" w:rsidP="00FD7CA1">
      <w:pPr>
        <w:spacing w:line="360" w:lineRule="auto"/>
        <w:jc w:val="center"/>
        <w:rPr>
          <w:b/>
          <w:noProof/>
          <w:lang w:val="en-US"/>
        </w:rPr>
      </w:pPr>
      <w:r w:rsidRPr="00B95030">
        <w:rPr>
          <w:b/>
          <w:noProof/>
          <w:lang w:val="en-US"/>
        </w:rPr>
        <w:lastRenderedPageBreak/>
        <w:t xml:space="preserve">KALP DAMAR CERRAHİSİ </w:t>
      </w:r>
      <w:r w:rsidR="00FD7CA1" w:rsidRPr="00B95030">
        <w:rPr>
          <w:b/>
          <w:noProof/>
          <w:lang w:val="en-US"/>
        </w:rPr>
        <w:t xml:space="preserve">DÖNEM-5 </w:t>
      </w:r>
      <w:r w:rsidRPr="00B95030">
        <w:rPr>
          <w:b/>
          <w:noProof/>
          <w:lang w:val="en-US"/>
        </w:rPr>
        <w:t>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ADI</w:t>
            </w:r>
          </w:p>
        </w:tc>
        <w:tc>
          <w:tcPr>
            <w:tcW w:w="7371" w:type="dxa"/>
            <w:gridSpan w:val="4"/>
          </w:tcPr>
          <w:p w:rsidR="00952DE1" w:rsidRPr="00B95030" w:rsidRDefault="00952DE1" w:rsidP="00BD0BB8">
            <w:pPr>
              <w:jc w:val="center"/>
              <w:rPr>
                <w:noProof/>
                <w:lang w:val="en-US"/>
              </w:rPr>
            </w:pPr>
            <w:r w:rsidRPr="00B95030">
              <w:rPr>
                <w:noProof/>
                <w:lang w:val="en-US"/>
              </w:rPr>
              <w:t>KALP DAMAR CERRAHİSİ</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YILI</w:t>
            </w:r>
          </w:p>
        </w:tc>
        <w:tc>
          <w:tcPr>
            <w:tcW w:w="7371" w:type="dxa"/>
            <w:gridSpan w:val="4"/>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SÜRESİ</w:t>
            </w:r>
          </w:p>
        </w:tc>
        <w:tc>
          <w:tcPr>
            <w:tcW w:w="7371" w:type="dxa"/>
            <w:gridSpan w:val="4"/>
          </w:tcPr>
          <w:p w:rsidR="00952DE1" w:rsidRPr="00B95030" w:rsidRDefault="00952DE1" w:rsidP="00BD0BB8">
            <w:pPr>
              <w:jc w:val="center"/>
              <w:rPr>
                <w:noProof/>
                <w:lang w:val="en-US"/>
              </w:rPr>
            </w:pPr>
            <w:r w:rsidRPr="00B95030">
              <w:rPr>
                <w:noProof/>
                <w:lang w:val="en-US"/>
              </w:rPr>
              <w:t>2 Hafta</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TEORİK DERS SAATİ</w:t>
            </w:r>
          </w:p>
        </w:tc>
        <w:tc>
          <w:tcPr>
            <w:tcW w:w="7371" w:type="dxa"/>
            <w:gridSpan w:val="4"/>
          </w:tcPr>
          <w:p w:rsidR="00952DE1" w:rsidRPr="00B95030" w:rsidRDefault="00952DE1" w:rsidP="00BD0BB8">
            <w:pPr>
              <w:jc w:val="center"/>
              <w:rPr>
                <w:noProof/>
                <w:lang w:val="en-US"/>
              </w:rPr>
            </w:pPr>
            <w:r w:rsidRPr="00B95030">
              <w:rPr>
                <w:noProof/>
                <w:lang w:val="en-US"/>
              </w:rPr>
              <w:t>23</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UYGULAMALI DERS SAATİ</w:t>
            </w:r>
          </w:p>
        </w:tc>
        <w:tc>
          <w:tcPr>
            <w:tcW w:w="7371" w:type="dxa"/>
            <w:gridSpan w:val="4"/>
            <w:tcBorders>
              <w:bottom w:val="single" w:sz="4" w:space="0" w:color="auto"/>
            </w:tcBorders>
          </w:tcPr>
          <w:p w:rsidR="00952DE1" w:rsidRPr="00B95030" w:rsidRDefault="00952DE1" w:rsidP="00BD0BB8">
            <w:pPr>
              <w:jc w:val="center"/>
              <w:rPr>
                <w:noProof/>
                <w:lang w:val="en-US"/>
              </w:rPr>
            </w:pPr>
            <w:r w:rsidRPr="00B95030">
              <w:rPr>
                <w:noProof/>
                <w:lang w:val="en-US"/>
              </w:rPr>
              <w:t>8</w:t>
            </w:r>
          </w:p>
        </w:tc>
      </w:tr>
      <w:tr w:rsidR="00952DE1" w:rsidRPr="00B95030" w:rsidTr="00BD0BB8">
        <w:trPr>
          <w:trHeight w:val="24"/>
        </w:trPr>
        <w:tc>
          <w:tcPr>
            <w:tcW w:w="3261"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7371"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KALP DAMAR CERRAHİSİ STAJI HASTALIKLAR / KLİNİK PROBLEMLER LİSTESİ</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Periferik Arter Hastalıkları</w:t>
            </w:r>
          </w:p>
        </w:tc>
        <w:tc>
          <w:tcPr>
            <w:tcW w:w="2552" w:type="dxa"/>
            <w:vAlign w:val="center"/>
          </w:tcPr>
          <w:p w:rsidR="00952DE1" w:rsidRPr="00B95030" w:rsidRDefault="00952DE1" w:rsidP="00BD0BB8">
            <w:pPr>
              <w:jc w:val="center"/>
              <w:rPr>
                <w:noProof/>
                <w:lang w:val="en-US"/>
              </w:rPr>
            </w:pPr>
            <w:r w:rsidRPr="00B95030">
              <w:rPr>
                <w:noProof/>
                <w:lang w:val="en-US"/>
              </w:rPr>
              <w:t>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Tromboflebit</w:t>
            </w:r>
          </w:p>
        </w:tc>
        <w:tc>
          <w:tcPr>
            <w:tcW w:w="2552" w:type="dxa"/>
            <w:vAlign w:val="center"/>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Derin Ven Trombozu</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Extremitede Varis</w:t>
            </w:r>
          </w:p>
        </w:tc>
        <w:tc>
          <w:tcPr>
            <w:tcW w:w="2552" w:type="dxa"/>
            <w:vAlign w:val="center"/>
          </w:tcPr>
          <w:p w:rsidR="00952DE1" w:rsidRPr="00B95030" w:rsidRDefault="00952DE1" w:rsidP="00BD0BB8">
            <w:pPr>
              <w:rPr>
                <w:noProof/>
                <w:lang w:val="en-US"/>
              </w:rPr>
            </w:pPr>
            <w:r w:rsidRPr="00B95030">
              <w:rPr>
                <w:noProof/>
                <w:lang w:val="en-US"/>
              </w:rPr>
              <w:t xml:space="preserve">          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Pulmoner Emboli</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rPr>
                <w:noProof/>
                <w:lang w:val="en-US"/>
              </w:rPr>
            </w:pPr>
            <w:r w:rsidRPr="00B95030">
              <w:rPr>
                <w:noProof/>
                <w:lang w:val="en-US"/>
              </w:rPr>
              <w:t xml:space="preserve">        Akut Arter Tıkanıklığı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Aort Anevrizması\rüptürü</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Karotis Arter Hastalığı(vertigo yapan hastalıklar)</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Konjenital Kalp Hastalıkları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Kronik Venöz Yetmezlik</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Lenfödem</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4"/>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Vasküler Malformasyon</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Arter ve Ven Yaralanmaları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b/>
                <w:noProof/>
                <w:color w:val="000000"/>
                <w:lang w:val="en-US"/>
              </w:rPr>
            </w:pPr>
            <w:r w:rsidRPr="00B95030">
              <w:rPr>
                <w:noProof/>
                <w:lang w:val="en-US"/>
              </w:rPr>
              <w:t>Torax Travmaları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w:t>
            </w:r>
          </w:p>
        </w:tc>
        <w:tc>
          <w:tcPr>
            <w:tcW w:w="5954" w:type="dxa"/>
            <w:gridSpan w:val="3"/>
            <w:vAlign w:val="center"/>
          </w:tcPr>
          <w:p w:rsidR="00952DE1" w:rsidRPr="00B95030" w:rsidRDefault="00952DE1" w:rsidP="00BD0BB8">
            <w:pPr>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ÖnT</w:t>
            </w:r>
          </w:p>
        </w:tc>
        <w:tc>
          <w:tcPr>
            <w:tcW w:w="5954" w:type="dxa"/>
            <w:gridSpan w:val="3"/>
            <w:vAlign w:val="center"/>
          </w:tcPr>
          <w:p w:rsidR="00952DE1" w:rsidRPr="00B95030" w:rsidRDefault="00952DE1" w:rsidP="00BD0BB8">
            <w:pPr>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w:t>
            </w:r>
          </w:p>
        </w:tc>
        <w:tc>
          <w:tcPr>
            <w:tcW w:w="5954" w:type="dxa"/>
            <w:gridSpan w:val="3"/>
            <w:vAlign w:val="center"/>
          </w:tcPr>
          <w:p w:rsidR="00952DE1" w:rsidRPr="00B95030" w:rsidRDefault="00952DE1" w:rsidP="00BD0BB8">
            <w:pPr>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TT</w:t>
            </w:r>
          </w:p>
        </w:tc>
        <w:tc>
          <w:tcPr>
            <w:tcW w:w="5954" w:type="dxa"/>
            <w:gridSpan w:val="3"/>
            <w:vAlign w:val="center"/>
          </w:tcPr>
          <w:p w:rsidR="00952DE1" w:rsidRPr="00B95030" w:rsidRDefault="00952DE1" w:rsidP="00BD0BB8">
            <w:pPr>
              <w:rPr>
                <w:noProof/>
                <w:lang w:val="en-US"/>
              </w:rPr>
            </w:pPr>
            <w:r w:rsidRPr="00B95030">
              <w:rPr>
                <w:noProof/>
                <w:lang w:val="en-US"/>
              </w:rPr>
              <w:t>Tanı koyabilmeli, tedavi edebilmeli.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İ</w:t>
            </w:r>
          </w:p>
        </w:tc>
        <w:tc>
          <w:tcPr>
            <w:tcW w:w="5954"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K</w:t>
            </w:r>
          </w:p>
        </w:tc>
        <w:tc>
          <w:tcPr>
            <w:tcW w:w="5954" w:type="dxa"/>
            <w:gridSpan w:val="3"/>
            <w:vAlign w:val="center"/>
          </w:tcPr>
          <w:p w:rsidR="00952DE1" w:rsidRPr="00B95030" w:rsidRDefault="00952DE1" w:rsidP="00BD0BB8">
            <w:pPr>
              <w:rPr>
                <w:noProof/>
                <w:lang w:val="en-US"/>
              </w:rPr>
            </w:pPr>
            <w:r w:rsidRPr="00B95030">
              <w:rPr>
                <w:noProof/>
                <w:lang w:val="en-US"/>
              </w:rPr>
              <w:t>Korunma önlemlerini (birincil, ikincil, üçüncül korunmadan uygun olan/ olanları) uygulayabilmeli.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Atp</w:t>
            </w:r>
          </w:p>
        </w:tc>
        <w:tc>
          <w:tcPr>
            <w:tcW w:w="5954" w:type="dxa"/>
            <w:gridSpan w:val="3"/>
            <w:vAlign w:val="center"/>
          </w:tcPr>
          <w:p w:rsidR="00952DE1" w:rsidRPr="00B95030" w:rsidRDefault="00952DE1" w:rsidP="00BD0BB8">
            <w:pPr>
              <w:rPr>
                <w:noProof/>
                <w:lang w:val="en-US"/>
              </w:rPr>
            </w:pPr>
            <w:r w:rsidRPr="00B95030">
              <w:rPr>
                <w:noProof/>
                <w:lang w:val="en-US"/>
              </w:rPr>
              <w:t>Ayırıcı tanıyı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Atsp</w:t>
            </w:r>
          </w:p>
        </w:tc>
        <w:tc>
          <w:tcPr>
            <w:tcW w:w="5954" w:type="dxa"/>
            <w:gridSpan w:val="3"/>
            <w:vAlign w:val="center"/>
          </w:tcPr>
          <w:p w:rsidR="00952DE1" w:rsidRPr="00B95030" w:rsidRDefault="00952DE1" w:rsidP="00BD0BB8">
            <w:pPr>
              <w:rPr>
                <w:noProof/>
                <w:lang w:val="en-US"/>
              </w:rPr>
            </w:pPr>
            <w:r w:rsidRPr="00B95030">
              <w:rPr>
                <w:noProof/>
                <w:lang w:val="en-US"/>
              </w:rPr>
              <w:t>Ayırıcı tanı yapar, semptomatik tedaviyi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Atst</w:t>
            </w:r>
          </w:p>
        </w:tc>
        <w:tc>
          <w:tcPr>
            <w:tcW w:w="5954" w:type="dxa"/>
            <w:gridSpan w:val="3"/>
            <w:vAlign w:val="center"/>
          </w:tcPr>
          <w:p w:rsidR="00952DE1" w:rsidRPr="00B95030" w:rsidRDefault="00952DE1" w:rsidP="00BD0BB8">
            <w:pPr>
              <w:rPr>
                <w:noProof/>
                <w:lang w:val="en-US"/>
              </w:rPr>
            </w:pPr>
            <w:r w:rsidRPr="00B95030">
              <w:rPr>
                <w:noProof/>
                <w:lang w:val="en-US"/>
              </w:rPr>
              <w:t>Ayırcı tanı, semptomatik tedavi yapar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AMACI</w:t>
            </w:r>
          </w:p>
        </w:tc>
        <w:tc>
          <w:tcPr>
            <w:tcW w:w="7371" w:type="dxa"/>
            <w:gridSpan w:val="4"/>
          </w:tcPr>
          <w:p w:rsidR="00952DE1" w:rsidRPr="00B95030" w:rsidRDefault="00952DE1" w:rsidP="00BD0BB8">
            <w:pPr>
              <w:autoSpaceDE w:val="0"/>
              <w:autoSpaceDN w:val="0"/>
              <w:adjustRightInd w:val="0"/>
              <w:jc w:val="both"/>
              <w:rPr>
                <w:b/>
                <w:noProof/>
                <w:lang w:val="en-US"/>
              </w:rPr>
            </w:pPr>
            <w:r w:rsidRPr="00B95030">
              <w:rPr>
                <w:noProof/>
                <w:lang w:val="en-US"/>
              </w:rPr>
              <w:t>Stajyerlerin kalp ve damar cerrahisi muayene yöntemlerini periferik damar hastalıkları, venöz yetmezlik muayene ve tanı yöntemleri ile tedavi seçenekleri değerlendirme becerileri kazanırken KVC acillerini tanı ve tedavilerini içeren teorik bilgilerin verilmesi ve pratik yaklaşımların izlenmesidir.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ÖĞRENİM HEDEFLERİ</w:t>
            </w:r>
          </w:p>
        </w:tc>
        <w:tc>
          <w:tcPr>
            <w:tcW w:w="7371" w:type="dxa"/>
            <w:gridSpan w:val="4"/>
            <w:tcBorders>
              <w:bottom w:val="single" w:sz="4" w:space="0" w:color="auto"/>
            </w:tcBorders>
          </w:tcPr>
          <w:p w:rsidR="00952DE1" w:rsidRPr="00B95030" w:rsidRDefault="00952DE1" w:rsidP="007551FC">
            <w:pPr>
              <w:pStyle w:val="ListeParagraf"/>
              <w:numPr>
                <w:ilvl w:val="0"/>
                <w:numId w:val="3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Stajyer sorumlu öğretim görevlisinin gözetiminde staj süresi içerisinde günlük pratikte yapılabilmeleri gereken KVC muayene yöntemleri </w:t>
            </w:r>
            <w:r w:rsidRPr="00B95030">
              <w:rPr>
                <w:rFonts w:ascii="Times New Roman" w:hAnsi="Times New Roman" w:cs="Times New Roman"/>
                <w:noProof/>
                <w:sz w:val="24"/>
                <w:szCs w:val="24"/>
                <w:lang w:val="en-US"/>
              </w:rPr>
              <w:lastRenderedPageBreak/>
              <w:t xml:space="preserve">öğrenir. </w:t>
            </w:r>
          </w:p>
          <w:p w:rsidR="00952DE1" w:rsidRPr="00B95030" w:rsidRDefault="00952DE1" w:rsidP="007551FC">
            <w:pPr>
              <w:pStyle w:val="ListeParagraf"/>
              <w:numPr>
                <w:ilvl w:val="0"/>
                <w:numId w:val="3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Gözlemlemeleri gereken muayene ve yöntemleri kendilerinden sorumlu öğretim üyesinin hasta muayenesi sırasında değerlendirir ve yorumlar.</w:t>
            </w:r>
          </w:p>
          <w:p w:rsidR="00952DE1" w:rsidRPr="00B95030" w:rsidRDefault="00952DE1" w:rsidP="007551FC">
            <w:pPr>
              <w:pStyle w:val="ListeParagraf"/>
              <w:numPr>
                <w:ilvl w:val="0"/>
                <w:numId w:val="3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Hergün teorik ders hasta başında poliklinik izlemleri yatan olguya yönelik olgu tartışmaları sorumlu öğretim üyesi ile birlikte yapar.</w:t>
            </w:r>
          </w:p>
          <w:p w:rsidR="00952DE1" w:rsidRPr="00B95030" w:rsidRDefault="00952DE1" w:rsidP="007551FC">
            <w:pPr>
              <w:pStyle w:val="ListeParagraf"/>
              <w:numPr>
                <w:ilvl w:val="0"/>
                <w:numId w:val="3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Staj süresinde klinikte gerçekleşen seminer ve makale saatlerine gözlemci olarak katılır. </w:t>
            </w:r>
          </w:p>
          <w:p w:rsidR="00952DE1" w:rsidRPr="00B95030" w:rsidRDefault="00952DE1" w:rsidP="007551FC">
            <w:pPr>
              <w:pStyle w:val="ListeParagraf"/>
              <w:numPr>
                <w:ilvl w:val="0"/>
                <w:numId w:val="3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952DE1" w:rsidRPr="00B95030" w:rsidTr="00BD0BB8">
        <w:trPr>
          <w:trHeight w:val="129"/>
        </w:trPr>
        <w:tc>
          <w:tcPr>
            <w:tcW w:w="3261" w:type="dxa"/>
            <w:vMerge w:val="restart"/>
            <w:vAlign w:val="center"/>
          </w:tcPr>
          <w:p w:rsidR="00952DE1" w:rsidRPr="00B95030" w:rsidRDefault="00952DE1" w:rsidP="00BD0BB8">
            <w:pPr>
              <w:jc w:val="center"/>
              <w:rPr>
                <w:b/>
                <w:noProof/>
                <w:lang w:val="en-US"/>
              </w:rPr>
            </w:pPr>
            <w:r w:rsidRPr="00B95030">
              <w:rPr>
                <w:b/>
                <w:noProof/>
                <w:lang w:val="en-US"/>
              </w:rPr>
              <w:lastRenderedPageBreak/>
              <w:t>ÖĞRETME YÖNTEMLERİ</w:t>
            </w:r>
          </w:p>
        </w:tc>
        <w:tc>
          <w:tcPr>
            <w:tcW w:w="1701"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670"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5670" w:type="dxa"/>
            <w:gridSpan w:val="2"/>
          </w:tcPr>
          <w:p w:rsidR="00952DE1" w:rsidRPr="00B95030" w:rsidRDefault="00952DE1" w:rsidP="007551FC">
            <w:pPr>
              <w:pStyle w:val="ListeParagraf"/>
              <w:numPr>
                <w:ilvl w:val="0"/>
                <w:numId w:val="3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7551FC">
            <w:pPr>
              <w:pStyle w:val="ListeParagraf"/>
              <w:numPr>
                <w:ilvl w:val="0"/>
                <w:numId w:val="3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7551FC">
            <w:pPr>
              <w:pStyle w:val="ListeParagraf"/>
              <w:numPr>
                <w:ilvl w:val="0"/>
                <w:numId w:val="3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7551FC">
            <w:pPr>
              <w:pStyle w:val="ListeParagraf"/>
              <w:numPr>
                <w:ilvl w:val="0"/>
                <w:numId w:val="3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7551FC">
            <w:pPr>
              <w:pStyle w:val="ListeParagraf"/>
              <w:numPr>
                <w:ilvl w:val="0"/>
                <w:numId w:val="31"/>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5670" w:type="dxa"/>
            <w:gridSpan w:val="2"/>
          </w:tcPr>
          <w:p w:rsidR="00952DE1" w:rsidRPr="00B95030" w:rsidRDefault="00952DE1" w:rsidP="007551FC">
            <w:pPr>
              <w:pStyle w:val="ListeParagraf"/>
              <w:numPr>
                <w:ilvl w:val="0"/>
                <w:numId w:val="3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7551FC">
            <w:pPr>
              <w:pStyle w:val="ListeParagraf"/>
              <w:numPr>
                <w:ilvl w:val="0"/>
                <w:numId w:val="3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7551FC">
            <w:pPr>
              <w:pStyle w:val="ListeParagraf"/>
              <w:numPr>
                <w:ilvl w:val="0"/>
                <w:numId w:val="3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7551FC">
            <w:pPr>
              <w:pStyle w:val="ListeParagraf"/>
              <w:numPr>
                <w:ilvl w:val="0"/>
                <w:numId w:val="3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3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7551FC">
            <w:pPr>
              <w:pStyle w:val="ListeParagraf"/>
              <w:numPr>
                <w:ilvl w:val="0"/>
                <w:numId w:val="32"/>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5670" w:type="dxa"/>
            <w:gridSpan w:val="2"/>
          </w:tcPr>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7551FC">
            <w:pPr>
              <w:pStyle w:val="ListeParagraf"/>
              <w:numPr>
                <w:ilvl w:val="0"/>
                <w:numId w:val="3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DEĞERLENDİRME YÖNTEMLERİ</w:t>
            </w:r>
          </w:p>
        </w:tc>
        <w:tc>
          <w:tcPr>
            <w:tcW w:w="7371" w:type="dxa"/>
            <w:gridSpan w:val="4"/>
          </w:tcPr>
          <w:p w:rsidR="00952DE1" w:rsidRPr="00B95030" w:rsidRDefault="00952DE1" w:rsidP="00BD0BB8">
            <w:pPr>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lastRenderedPageBreak/>
                    <w:t>ETKİNLİĞİN TÜRÜ</w:t>
                  </w:r>
                </w:p>
              </w:tc>
              <w:tc>
                <w:tcPr>
                  <w:tcW w:w="24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SÜRESİ</w:t>
                  </w:r>
                </w:p>
                <w:p w:rsidR="00952DE1" w:rsidRPr="00B95030" w:rsidRDefault="00952DE1" w:rsidP="00BD0BB8">
                  <w:pPr>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Vasküler sistem anatomisi</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Vasküler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Damar yolu erişimi, kateter uygulamaları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Kardiyak  sist. Konj. Anomalileri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yaralanmalarına acil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Koroner kalp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Vaskülit (Arterit, vazospastik hastalıklar)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Lenfödem(lenfatik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Tıkayıcı periferik ve karotis arter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diseksiyonu</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anevrizması\rüptürü</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Baş, boyun tümörleri(karotis body tümör)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Vasküler malformasyon</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Emboli-Tromboz</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Kalp kapak hastalıkları</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anamnez alma</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Arteriyel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 xml:space="preserve">Embolili hastaya yaklaşım </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Anevrizmalı hastaya yaklaşım</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Trombozlu hastaya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lastRenderedPageBreak/>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Reçete yazma pratiği</w:t>
                  </w:r>
                </w:p>
              </w:tc>
              <w:tc>
                <w:tcPr>
                  <w:tcW w:w="822" w:type="dxa"/>
                  <w:vAlign w:val="center"/>
                </w:tcPr>
                <w:p w:rsidR="00952DE1" w:rsidRPr="00B95030" w:rsidRDefault="00952DE1" w:rsidP="00BD0BB8">
                  <w:pPr>
                    <w:jc w:val="center"/>
                    <w:rPr>
                      <w:noProof/>
                      <w:lang w:val="en-US"/>
                    </w:rPr>
                  </w:pPr>
                  <w:r w:rsidRPr="00B95030">
                    <w:rPr>
                      <w:noProof/>
                      <w:lang w:val="en-US"/>
                    </w:rPr>
                    <w:t>2</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Klinik vizit</w:t>
                  </w:r>
                </w:p>
              </w:tc>
              <w:tc>
                <w:tcPr>
                  <w:tcW w:w="822" w:type="dxa"/>
                  <w:vAlign w:val="center"/>
                </w:tcPr>
                <w:p w:rsidR="00952DE1" w:rsidRPr="00B95030" w:rsidRDefault="00952DE1" w:rsidP="00BD0BB8">
                  <w:pPr>
                    <w:jc w:val="center"/>
                    <w:rPr>
                      <w:noProof/>
                      <w:lang w:val="en-US"/>
                    </w:rPr>
                  </w:pPr>
                  <w:r w:rsidRPr="00B95030">
                    <w:rPr>
                      <w:noProof/>
                      <w:lang w:val="en-US"/>
                    </w:rPr>
                    <w:t>6</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 tartışmaları</w:t>
                  </w:r>
                </w:p>
              </w:tc>
              <w:tc>
                <w:tcPr>
                  <w:tcW w:w="822" w:type="dxa"/>
                  <w:vAlign w:val="center"/>
                </w:tcPr>
                <w:p w:rsidR="00952DE1" w:rsidRPr="00B95030" w:rsidRDefault="00952DE1" w:rsidP="00BD0BB8">
                  <w:pPr>
                    <w:jc w:val="center"/>
                    <w:rPr>
                      <w:noProof/>
                      <w:lang w:val="en-US"/>
                    </w:rPr>
                  </w:pPr>
                  <w:r w:rsidRPr="00B95030">
                    <w:rPr>
                      <w:noProof/>
                      <w:lang w:val="en-US"/>
                    </w:rPr>
                    <w:t xml:space="preserve">6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Poliklinikte pratik</w:t>
                  </w:r>
                </w:p>
              </w:tc>
              <w:tc>
                <w:tcPr>
                  <w:tcW w:w="822" w:type="dxa"/>
                  <w:vAlign w:val="center"/>
                </w:tcPr>
                <w:p w:rsidR="00952DE1" w:rsidRPr="00B95030" w:rsidRDefault="00952DE1" w:rsidP="00BD0BB8">
                  <w:pPr>
                    <w:jc w:val="center"/>
                    <w:rPr>
                      <w:noProof/>
                      <w:lang w:val="en-US"/>
                    </w:rPr>
                  </w:pPr>
                  <w:r w:rsidRPr="00B95030">
                    <w:rPr>
                      <w:noProof/>
                      <w:lang w:val="en-US"/>
                    </w:rPr>
                    <w:t>8</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Ameliyathanede pratik</w:t>
                  </w:r>
                </w:p>
              </w:tc>
              <w:tc>
                <w:tcPr>
                  <w:tcW w:w="822" w:type="dxa"/>
                  <w:vAlign w:val="center"/>
                </w:tcPr>
                <w:p w:rsidR="00952DE1" w:rsidRPr="00B95030" w:rsidRDefault="00952DE1" w:rsidP="00BD0BB8">
                  <w:pPr>
                    <w:jc w:val="center"/>
                    <w:rPr>
                      <w:noProof/>
                      <w:lang w:val="en-US"/>
                    </w:rPr>
                  </w:pPr>
                  <w:r w:rsidRPr="00B95030">
                    <w:rPr>
                      <w:noProof/>
                      <w:lang w:val="en-US"/>
                    </w:rPr>
                    <w:t xml:space="preserve">4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Beceri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Hemodiyaliz(kalıcı-geçici) kateteri takma işlemi</w:t>
                  </w:r>
                </w:p>
              </w:tc>
              <w:tc>
                <w:tcPr>
                  <w:tcW w:w="822" w:type="dxa"/>
                  <w:vAlign w:val="center"/>
                </w:tcPr>
                <w:p w:rsidR="00952DE1" w:rsidRPr="00B95030" w:rsidRDefault="00952DE1" w:rsidP="00BD0BB8">
                  <w:pPr>
                    <w:jc w:val="center"/>
                    <w:rPr>
                      <w:noProof/>
                      <w:lang w:val="en-US"/>
                    </w:rPr>
                  </w:pPr>
                  <w:r w:rsidRPr="00B95030">
                    <w:rPr>
                      <w:noProof/>
                      <w:lang w:val="en-US"/>
                    </w:rPr>
                    <w:t xml:space="preserve">2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6446" w:type="dxa"/>
                  <w:gridSpan w:val="4"/>
                  <w:vAlign w:val="center"/>
                </w:tcPr>
                <w:p w:rsidR="00952DE1" w:rsidRPr="00B95030" w:rsidRDefault="00952DE1" w:rsidP="00BD0BB8">
                  <w:pPr>
                    <w:rPr>
                      <w:b/>
                      <w:noProof/>
                      <w:lang w:val="en-US"/>
                    </w:rPr>
                  </w:pPr>
                </w:p>
                <w:p w:rsidR="00952DE1" w:rsidRPr="00B95030" w:rsidRDefault="00952DE1" w:rsidP="00BD0BB8">
                  <w:pPr>
                    <w:rPr>
                      <w:b/>
                      <w:noProof/>
                      <w:lang w:val="en-US"/>
                    </w:rPr>
                  </w:pPr>
                  <w:r w:rsidRPr="00B95030">
                    <w:rPr>
                      <w:b/>
                      <w:noProof/>
                      <w:lang w:val="en-US"/>
                    </w:rPr>
                    <w:t>ÇSS: Çoktan seçmeli soru</w:t>
                  </w:r>
                </w:p>
                <w:p w:rsidR="00952DE1" w:rsidRPr="00B95030" w:rsidRDefault="00952DE1" w:rsidP="00BD0BB8">
                  <w:pPr>
                    <w:rPr>
                      <w:b/>
                      <w:noProof/>
                      <w:lang w:val="en-US"/>
                    </w:rPr>
                  </w:pPr>
                  <w:r w:rsidRPr="00B95030">
                    <w:rPr>
                      <w:b/>
                      <w:noProof/>
                      <w:lang w:val="en-US"/>
                    </w:rPr>
                    <w:t>O-ÇSS: Olguya dayalı çoktan seçmeli soru</w:t>
                  </w:r>
                </w:p>
                <w:p w:rsidR="00952DE1" w:rsidRPr="00B95030" w:rsidRDefault="00952DE1" w:rsidP="00BD0BB8">
                  <w:pPr>
                    <w:rPr>
                      <w:b/>
                      <w:noProof/>
                      <w:lang w:val="en-US"/>
                    </w:rPr>
                  </w:pPr>
                </w:p>
              </w:tc>
            </w:tr>
          </w:tbl>
          <w:p w:rsidR="00952DE1" w:rsidRPr="00B95030" w:rsidRDefault="00952DE1" w:rsidP="00BD0BB8">
            <w:pPr>
              <w:jc w:val="both"/>
              <w:rPr>
                <w:b/>
                <w:noProof/>
                <w:lang w:val="en-US"/>
              </w:rPr>
            </w:pPr>
          </w:p>
        </w:tc>
      </w:tr>
      <w:tr w:rsidR="00952DE1" w:rsidRPr="00B95030" w:rsidTr="00BD0BB8">
        <w:tc>
          <w:tcPr>
            <w:tcW w:w="3261"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7371" w:type="dxa"/>
            <w:gridSpan w:val="4"/>
            <w:vAlign w:val="center"/>
          </w:tcPr>
          <w:p w:rsidR="00952DE1" w:rsidRPr="00B95030" w:rsidRDefault="00952DE1" w:rsidP="00BD0BB8">
            <w:pPr>
              <w:pStyle w:val="ListeParagraf"/>
              <w:numPr>
                <w:ilvl w:val="0"/>
                <w:numId w:val="15"/>
              </w:numPr>
              <w:spacing w:after="0" w:line="240" w:lineRule="auto"/>
              <w:rPr>
                <w:rFonts w:ascii="Times New Roman" w:eastAsia="Times New Roman" w:hAnsi="Times New Roman" w:cs="Times New Roman"/>
                <w:noProof/>
                <w:color w:val="000000"/>
                <w:sz w:val="24"/>
                <w:szCs w:val="24"/>
                <w:lang w:val="en-US"/>
              </w:rPr>
            </w:pPr>
            <w:r w:rsidRPr="00B95030">
              <w:rPr>
                <w:rFonts w:ascii="Times New Roman" w:eastAsia="Times New Roman" w:hAnsi="Times New Roman" w:cs="Times New Roman"/>
                <w:noProof/>
                <w:color w:val="000000"/>
                <w:sz w:val="24"/>
                <w:szCs w:val="24"/>
                <w:lang w:val="en-US"/>
              </w:rPr>
              <w:t>Enver Duran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Mastery of CardiotoracicSurgery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Larry KAISER</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Irvingly KRON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Thomas Spray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BD0BB8">
            <w:pPr>
              <w:pStyle w:val="ListeParagraf"/>
              <w:numPr>
                <w:ilvl w:val="0"/>
                <w:numId w:val="15"/>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jc w:val="center"/>
        <w:rPr>
          <w:b/>
          <w:noProof/>
          <w:u w:val="single"/>
          <w:lang w:val="en-US"/>
        </w:rPr>
      </w:pPr>
    </w:p>
    <w:p w:rsidR="00952DE1" w:rsidRPr="00B95030" w:rsidRDefault="00952DE1" w:rsidP="00952DE1">
      <w:pPr>
        <w:rPr>
          <w:noProof/>
          <w:color w:val="000000"/>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D37DFA" w:rsidRPr="00B95030" w:rsidRDefault="00D37DFA" w:rsidP="00952DE1">
      <w:pPr>
        <w:jc w:val="center"/>
        <w:rPr>
          <w:b/>
          <w:noProof/>
          <w:u w:val="single"/>
          <w:lang w:val="en-US"/>
        </w:rPr>
      </w:pPr>
    </w:p>
    <w:p w:rsidR="00FD7CA1" w:rsidRPr="00B95030" w:rsidRDefault="00FD7CA1" w:rsidP="00952DE1">
      <w:pPr>
        <w:jc w:val="center"/>
        <w:rPr>
          <w:b/>
          <w:noProof/>
          <w:u w:val="single"/>
          <w:lang w:val="en-US"/>
        </w:rPr>
      </w:pPr>
    </w:p>
    <w:p w:rsidR="00A3684D" w:rsidRPr="00B95030" w:rsidRDefault="00A3684D" w:rsidP="00A3684D">
      <w:pPr>
        <w:rPr>
          <w:b/>
          <w:noProof/>
          <w:u w:val="single"/>
          <w:lang w:val="en-US"/>
        </w:rPr>
      </w:pPr>
    </w:p>
    <w:p w:rsidR="00952DE1" w:rsidRPr="00B95030" w:rsidRDefault="00952DE1" w:rsidP="00952DE1">
      <w:pPr>
        <w:jc w:val="center"/>
        <w:rPr>
          <w:b/>
          <w:noProof/>
          <w:u w:val="single"/>
          <w:lang w:val="en-US"/>
        </w:rPr>
      </w:pPr>
    </w:p>
    <w:p w:rsidR="00952DE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GİRESUN ÜNİVERSİTESİ TIP FAKÜLTESİ</w:t>
      </w:r>
    </w:p>
    <w:p w:rsidR="00FD7CA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 xml:space="preserve">KALP DAMAR CERRAHİSİ ANABİLİM DALI </w:t>
      </w:r>
    </w:p>
    <w:p w:rsidR="00952DE1" w:rsidRPr="00B95030" w:rsidRDefault="00952DE1" w:rsidP="00FD7CA1">
      <w:pPr>
        <w:spacing w:line="360"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952DE1">
      <w:pPr>
        <w:jc w:val="center"/>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708"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851"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1.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Hastasının radyolojik bulgularını öğretim üyesiyle değerlendirebilmek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Hazırladığı hastanın tedavi planı (ilaç dışı öneriler) üzerine karar verebilmek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Poliklinik hastasında kardiyovasküler muayene yapabilmek ve yorumlayabilmek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Zorunlu işlemler toplam puan</w:t>
            </w:r>
          </w:p>
        </w:tc>
        <w:tc>
          <w:tcPr>
            <w:tcW w:w="708" w:type="dxa"/>
            <w:vAlign w:val="center"/>
          </w:tcPr>
          <w:p w:rsidR="00952DE1" w:rsidRPr="00B95030" w:rsidRDefault="00952DE1" w:rsidP="00BD0BB8">
            <w:pPr>
              <w:jc w:val="center"/>
              <w:rPr>
                <w:rFonts w:eastAsia="Calibri"/>
                <w:noProof/>
                <w:lang w:val="en-US" w:eastAsia="en-US"/>
              </w:rPr>
            </w:pP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 İŞLEMLER</w:t>
            </w:r>
          </w:p>
        </w:tc>
        <w:tc>
          <w:tcPr>
            <w:tcW w:w="708" w:type="dxa"/>
            <w:shd w:val="clear" w:color="auto" w:fill="0070C0"/>
            <w:vAlign w:val="center"/>
          </w:tcPr>
          <w:p w:rsidR="00952DE1" w:rsidRPr="00B95030" w:rsidRDefault="00952DE1" w:rsidP="00BD0BB8">
            <w:pPr>
              <w:jc w:val="center"/>
              <w:rPr>
                <w:rFonts w:eastAsia="Calibri"/>
                <w:noProof/>
                <w:color w:val="FFFFFF" w:themeColor="background1"/>
                <w:lang w:val="en-US" w:eastAsia="en-US"/>
              </w:rPr>
            </w:pPr>
          </w:p>
        </w:tc>
        <w:tc>
          <w:tcPr>
            <w:tcW w:w="851"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1449" w:type="dxa"/>
            <w:shd w:val="clear" w:color="auto" w:fill="0070C0"/>
          </w:tcPr>
          <w:p w:rsidR="00952DE1" w:rsidRPr="00B95030" w:rsidRDefault="00952DE1" w:rsidP="00BD0BB8">
            <w:pPr>
              <w:jc w:val="both"/>
              <w:rPr>
                <w:rFonts w:eastAsia="Calibri"/>
                <w:noProof/>
                <w:color w:val="FFFFFF" w:themeColor="background1"/>
                <w:lang w:val="en-US" w:eastAsia="en-US"/>
              </w:rPr>
            </w:pPr>
          </w:p>
        </w:tc>
      </w:tr>
      <w:tr w:rsidR="00952DE1" w:rsidRPr="00B95030" w:rsidTr="00353358">
        <w:tc>
          <w:tcPr>
            <w:tcW w:w="534" w:type="dxa"/>
          </w:tcPr>
          <w:p w:rsidR="00952DE1" w:rsidRPr="00B95030" w:rsidRDefault="00353358" w:rsidP="00BD0BB8">
            <w:pPr>
              <w:jc w:val="both"/>
              <w:rPr>
                <w:rFonts w:eastAsia="Calibri"/>
                <w:noProof/>
                <w:lang w:val="en-US" w:eastAsia="en-US"/>
              </w:rPr>
            </w:pPr>
            <w:r w:rsidRPr="00B95030">
              <w:rPr>
                <w:rFonts w:eastAsia="Calibri"/>
                <w:noProof/>
                <w:lang w:val="en-US" w:eastAsia="en-US"/>
              </w:rPr>
              <w:t>6</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2.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7</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1.Nöbete kalma (telafi hariç, 22 ye kadar)</w:t>
            </w:r>
          </w:p>
          <w:p w:rsidR="00353358" w:rsidRPr="00B95030" w:rsidRDefault="00353358" w:rsidP="00BD0BB8">
            <w:pPr>
              <w:jc w:val="both"/>
              <w:rPr>
                <w:rFonts w:eastAsia="Calibri"/>
                <w:noProof/>
                <w:lang w:val="en-US" w:eastAsia="en-US"/>
              </w:rPr>
            </w:pPr>
            <w:r w:rsidRPr="00B95030">
              <w:rPr>
                <w:rFonts w:eastAsia="Calibri"/>
                <w:noProof/>
                <w:lang w:val="en-US" w:eastAsia="en-US"/>
              </w:rPr>
              <w:t>2.Nöbete kalma (telafi hariç, 22 ye kadar)</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p w:rsidR="00353358" w:rsidRPr="00B95030" w:rsidRDefault="00353358" w:rsidP="00BD0BB8">
            <w:pPr>
              <w:jc w:val="center"/>
              <w:rPr>
                <w:rFonts w:eastAsia="Calibri"/>
                <w:noProof/>
                <w:lang w:val="en-US" w:eastAsia="en-US"/>
              </w:rPr>
            </w:pPr>
            <w:r w:rsidRPr="00B95030">
              <w:rPr>
                <w:rFonts w:eastAsia="Calibri"/>
                <w:noProof/>
                <w:lang w:val="en-US" w:eastAsia="en-US"/>
              </w:rPr>
              <w:t>20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8</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Periferik damar yolu açılması işlemine aktif katılmak/izlemek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9</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Santral kateter takılmasını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10</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Klinik içi bilimsel faaliyetlere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11</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KVC-Kardiyoloji konseylerine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12</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 Ameliyatı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13</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Ek işlemler toplam puan</w:t>
            </w:r>
          </w:p>
        </w:tc>
        <w:tc>
          <w:tcPr>
            <w:tcW w:w="708" w:type="dxa"/>
            <w:vAlign w:val="center"/>
          </w:tcPr>
          <w:p w:rsidR="00353358" w:rsidRPr="00B95030" w:rsidRDefault="00353358" w:rsidP="00BD0BB8">
            <w:pPr>
              <w:jc w:val="center"/>
              <w:rPr>
                <w:rFonts w:eastAsia="Calibri"/>
                <w:noProof/>
                <w:lang w:val="en-US" w:eastAsia="en-US"/>
              </w:rPr>
            </w:pP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bl>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b/>
          <w:noProof/>
          <w:lang w:val="en-US" w:eastAsia="en-US"/>
        </w:rPr>
      </w:pPr>
      <w:r w:rsidRPr="00B95030">
        <w:rPr>
          <w:rFonts w:eastAsia="Calibri"/>
          <w:b/>
          <w:noProof/>
          <w:lang w:val="en-US" w:eastAsia="en-US"/>
        </w:rPr>
        <w:t>Karar(Puan):                                                                                     Tarih:</w:t>
      </w:r>
    </w:p>
    <w:p w:rsidR="00952DE1" w:rsidRPr="00B95030" w:rsidRDefault="00952DE1" w:rsidP="00952DE1">
      <w:pPr>
        <w:shd w:val="clear" w:color="auto" w:fill="FFFFFF"/>
        <w:jc w:val="center"/>
        <w:rPr>
          <w:b/>
          <w:noProof/>
          <w:lang w:val="en-US"/>
        </w:rPr>
      </w:pPr>
    </w:p>
    <w:p w:rsidR="00952DE1" w:rsidRPr="00B95030" w:rsidRDefault="00952DE1" w:rsidP="00952DE1">
      <w:pPr>
        <w:rPr>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3C7601" w:rsidRPr="00B95030" w:rsidRDefault="003C7601" w:rsidP="003C7601">
      <w:pPr>
        <w:jc w:val="center"/>
        <w:rPr>
          <w:b/>
        </w:rPr>
      </w:pPr>
      <w:r w:rsidRPr="00B95030">
        <w:rPr>
          <w:b/>
        </w:rPr>
        <w:lastRenderedPageBreak/>
        <w:t>2020-2021 EĞİTİM-ÖĞRETİM YILI</w:t>
      </w:r>
    </w:p>
    <w:p w:rsidR="003C7601" w:rsidRPr="00B95030" w:rsidRDefault="003C7601" w:rsidP="003C7601">
      <w:pPr>
        <w:jc w:val="center"/>
        <w:rPr>
          <w:rStyle w:val="FontStyle58"/>
          <w:rFonts w:ascii="Times New Roman" w:hAnsi="Times New Roman" w:cs="Times New Roman"/>
          <w:sz w:val="24"/>
          <w:szCs w:val="24"/>
          <w:u w:val="single"/>
        </w:rPr>
      </w:pPr>
      <w:r w:rsidRPr="00B95030">
        <w:rPr>
          <w:b/>
        </w:rPr>
        <w:t>DÖNEM V KALP VE DAMAR CERRAHİSİ STAJ PROGRAMI</w:t>
      </w:r>
    </w:p>
    <w:p w:rsidR="003C7601" w:rsidRPr="00B95030" w:rsidRDefault="003C7601" w:rsidP="003C7601">
      <w:pPr>
        <w:shd w:val="clear" w:color="auto" w:fill="FFFFFF"/>
        <w:rPr>
          <w:b/>
        </w:rPr>
      </w:pPr>
      <w:r w:rsidRPr="00B95030">
        <w:rPr>
          <w:b/>
          <w:u w:val="single"/>
        </w:rPr>
        <w:t xml:space="preserve">I. HAFTA    </w:t>
      </w:r>
      <w:r w:rsidRPr="00B95030">
        <w:rPr>
          <w:b/>
        </w:rPr>
        <w:t xml:space="preserve">        </w:t>
      </w:r>
    </w:p>
    <w:p w:rsidR="003C7601" w:rsidRPr="00B95030" w:rsidRDefault="003C7601" w:rsidP="003C7601">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7601" w:rsidRPr="00B95030" w:rsidTr="003C760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7601" w:rsidRPr="00B95030" w:rsidTr="003C760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Damar hastalıklarında temel kavramlar, fizik muayene ve tanı yöntemleri</w:t>
            </w:r>
          </w:p>
        </w:tc>
        <w:tc>
          <w:tcPr>
            <w:tcW w:w="2551" w:type="dxa"/>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rPr>
                <w:noProof/>
                <w:lang w:val="en-US"/>
              </w:rPr>
            </w:pPr>
            <w:r w:rsidRPr="00B95030">
              <w:rPr>
                <w:noProof/>
                <w:lang w:val="en-US"/>
              </w:rPr>
              <w:t>Kronik periferik damar hastalıkları,lenfatik hastalıklar</w:t>
            </w:r>
          </w:p>
        </w:tc>
        <w:tc>
          <w:tcPr>
            <w:tcW w:w="2551" w:type="dxa"/>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08.30  - 09.20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09.30  - 10.20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Arteritler-vazospastik damar hastalıkları</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10.30  - 11.20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rPr>
                <w:noProof/>
                <w:lang w:val="en-US"/>
              </w:rPr>
            </w:pPr>
            <w:r w:rsidRPr="00B95030">
              <w:rPr>
                <w:noProof/>
                <w:lang w:val="en-US"/>
              </w:rPr>
              <w:t>Abdominal aort hastalıkları</w:t>
            </w:r>
          </w:p>
        </w:tc>
        <w:tc>
          <w:tcPr>
            <w:tcW w:w="2551" w:type="dxa"/>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11.30  - 12.20</w:t>
            </w:r>
          </w:p>
        </w:tc>
        <w:tc>
          <w:tcPr>
            <w:tcW w:w="1984"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lastRenderedPageBreak/>
              <w:t xml:space="preserve">14.30  - 15.20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jc w:val="center"/>
            </w:pPr>
            <w:r w:rsidRPr="00B95030">
              <w:rPr>
                <w:b/>
                <w:noProof/>
                <w:color w:val="FFFFFF" w:themeColor="background1"/>
                <w:lang w:val="en-US"/>
              </w:rPr>
              <w:t>4.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 xml:space="preserve">Asiyanotik Kalp Hastalıkları-1    </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Asiyanotik Kalp Hastalıkları-2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yaralanmalarında acil yaklaşımlar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dolaşım-2</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shd w:val="clear" w:color="auto" w:fill="FFFFFF"/>
        <w:rPr>
          <w:b/>
          <w:u w:val="single"/>
        </w:rPr>
      </w:pPr>
    </w:p>
    <w:p w:rsidR="003C7601" w:rsidRPr="00B95030" w:rsidRDefault="003C7601" w:rsidP="003C7601">
      <w:pPr>
        <w:shd w:val="clear" w:color="auto" w:fill="FFFFFF"/>
        <w:rPr>
          <w:b/>
          <w:u w:val="single"/>
        </w:rPr>
      </w:pPr>
      <w:r w:rsidRPr="00B95030">
        <w:rPr>
          <w:b/>
          <w:u w:val="single"/>
        </w:rPr>
        <w:t xml:space="preserve">II. HAFTA                                     </w:t>
      </w:r>
    </w:p>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r w:rsidRPr="00B95030">
              <w:rPr>
                <w:noProof/>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TEORİK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vMerge/>
            <w:tcBorders>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PRATİK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7601" w:rsidRPr="00B95030" w:rsidRDefault="003C7601" w:rsidP="003C7601">
            <w:pPr>
              <w:rPr>
                <w:color w:val="000000"/>
              </w:rPr>
            </w:pPr>
          </w:p>
        </w:tc>
        <w:tc>
          <w:tcPr>
            <w:tcW w:w="4393" w:type="dxa"/>
            <w:vMerge/>
            <w:tcBorders>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shd w:val="clear" w:color="auto" w:fill="FFFFFF"/>
        <w:rPr>
          <w:b/>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spacing w:after="200" w:line="276" w:lineRule="auto"/>
        <w:jc w:val="center"/>
        <w:rPr>
          <w:b/>
          <w:noProof/>
          <w:lang w:val="en-US"/>
        </w:rPr>
      </w:pPr>
    </w:p>
    <w:p w:rsidR="00952DE1" w:rsidRPr="00B95030" w:rsidRDefault="00952DE1" w:rsidP="00952DE1">
      <w:pPr>
        <w:spacing w:after="200" w:line="276" w:lineRule="auto"/>
        <w:jc w:val="center"/>
        <w:rPr>
          <w:b/>
          <w:noProof/>
          <w:lang w:val="en-US"/>
        </w:rPr>
      </w:pPr>
    </w:p>
    <w:p w:rsidR="00952DE1" w:rsidRPr="00B95030" w:rsidRDefault="00952DE1" w:rsidP="00952DE1">
      <w:pPr>
        <w:spacing w:after="200" w:line="276" w:lineRule="auto"/>
        <w:jc w:val="center"/>
        <w:rPr>
          <w:b/>
          <w:noProof/>
          <w:lang w:val="en-US"/>
        </w:rPr>
      </w:pPr>
    </w:p>
    <w:p w:rsidR="00952DE1" w:rsidRPr="00B95030" w:rsidRDefault="00952DE1" w:rsidP="00952DE1">
      <w:pPr>
        <w:shd w:val="clear" w:color="auto" w:fill="8DB3E2" w:themeFill="text2" w:themeFillTint="66"/>
        <w:spacing w:after="200" w:line="276" w:lineRule="auto"/>
        <w:jc w:val="center"/>
        <w:rPr>
          <w:b/>
          <w:noProof/>
          <w:lang w:val="en-US"/>
        </w:rPr>
      </w:pPr>
      <w:r w:rsidRPr="00B95030">
        <w:rPr>
          <w:b/>
          <w:noProof/>
          <w:lang w:val="en-US"/>
        </w:rPr>
        <w:t>GÖĞÜS CERRAHİSİ STAJI</w:t>
      </w:r>
    </w:p>
    <w:p w:rsidR="00FD7CA1" w:rsidRPr="00B95030" w:rsidRDefault="00FD7CA1" w:rsidP="00FD7CA1">
      <w:pPr>
        <w:spacing w:after="200" w:line="276" w:lineRule="auto"/>
        <w:rPr>
          <w:b/>
          <w:noProof/>
          <w:lang w:val="en-US"/>
        </w:rPr>
      </w:pPr>
    </w:p>
    <w:p w:rsidR="00FD7CA1" w:rsidRPr="00B95030" w:rsidRDefault="00FD7CA1" w:rsidP="00FD7CA1">
      <w:pPr>
        <w:spacing w:after="200" w:line="276" w:lineRule="auto"/>
        <w:rPr>
          <w:b/>
          <w:noProof/>
          <w:lang w:val="en-US"/>
        </w:rPr>
      </w:pPr>
    </w:p>
    <w:p w:rsidR="00FD7CA1" w:rsidRPr="00B95030" w:rsidRDefault="00FD7CA1" w:rsidP="00FD7CA1">
      <w:pPr>
        <w:spacing w:after="200" w:line="276" w:lineRule="auto"/>
        <w:rPr>
          <w:b/>
          <w:noProof/>
          <w:lang w:val="en-US"/>
        </w:rPr>
      </w:pPr>
    </w:p>
    <w:p w:rsidR="00FD7CA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GÖĞÜS CERRAHİSİ </w:t>
      </w: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952DE1" w:rsidRPr="00B95030" w:rsidTr="00BD0BB8">
        <w:tc>
          <w:tcPr>
            <w:tcW w:w="3652" w:type="dxa"/>
          </w:tcPr>
          <w:p w:rsidR="00952DE1" w:rsidRPr="00B95030" w:rsidRDefault="00952DE1" w:rsidP="00BD0BB8">
            <w:pPr>
              <w:rPr>
                <w:noProof/>
                <w:lang w:val="en-US"/>
              </w:rPr>
            </w:pPr>
            <w:r w:rsidRPr="00B95030">
              <w:rPr>
                <w:rFonts w:eastAsia="Calibri"/>
                <w:b/>
                <w:bCs/>
                <w:noProof/>
                <w:color w:val="000000"/>
                <w:lang w:val="en-US" w:eastAsia="en-US"/>
              </w:rPr>
              <w:t>STAJ ADI</w:t>
            </w:r>
          </w:p>
        </w:tc>
        <w:tc>
          <w:tcPr>
            <w:tcW w:w="5954" w:type="dxa"/>
          </w:tcPr>
          <w:p w:rsidR="00952DE1" w:rsidRPr="00B95030" w:rsidRDefault="00952DE1" w:rsidP="00BD0BB8">
            <w:pPr>
              <w:rPr>
                <w:noProof/>
                <w:lang w:val="en-US"/>
              </w:rPr>
            </w:pPr>
            <w:r w:rsidRPr="00B95030">
              <w:rPr>
                <w:noProof/>
                <w:lang w:val="en-US"/>
              </w:rPr>
              <w:t>GÖĞÜS CERRAHİSİ</w:t>
            </w:r>
          </w:p>
          <w:p w:rsidR="00FD7CA1" w:rsidRPr="00B95030" w:rsidRDefault="00FD7CA1" w:rsidP="00BD0BB8">
            <w:pPr>
              <w:rPr>
                <w:noProof/>
                <w:lang w:val="en-US"/>
              </w:rPr>
            </w:pPr>
          </w:p>
        </w:tc>
      </w:tr>
      <w:tr w:rsidR="00F60877" w:rsidRPr="00B95030" w:rsidTr="00BD0BB8">
        <w:tc>
          <w:tcPr>
            <w:tcW w:w="3652"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5954"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BD0BB8">
        <w:tc>
          <w:tcPr>
            <w:tcW w:w="3652"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5954"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652"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5954"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652"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5954" w:type="dxa"/>
          </w:tcPr>
          <w:p w:rsidR="00952DE1" w:rsidRPr="00B95030" w:rsidRDefault="00952DE1" w:rsidP="00BD0BB8">
            <w:pPr>
              <w:spacing w:line="276" w:lineRule="auto"/>
              <w:rPr>
                <w:rFonts w:eastAsia="Calibri"/>
                <w:bCs/>
                <w:noProof/>
                <w:lang w:val="en-US" w:eastAsia="en-US"/>
              </w:rPr>
            </w:pPr>
            <w:r w:rsidRPr="00B95030">
              <w:rPr>
                <w:rFonts w:eastAsia="Calibri"/>
                <w:bCs/>
                <w:noProof/>
                <w:lang w:val="en-US" w:eastAsia="en-US"/>
              </w:rPr>
              <w:t xml:space="preserve">Giresun Üniversitesi Tıp Fakültesi Uygulama ve Araştırma Hastanesi, GÖĞÜS CERRAHİSİ Kliniği </w:t>
            </w:r>
          </w:p>
          <w:p w:rsidR="00FD7CA1" w:rsidRPr="00B95030" w:rsidRDefault="00FD7CA1" w:rsidP="00BD0BB8">
            <w:pPr>
              <w:spacing w:line="276" w:lineRule="auto"/>
              <w:rPr>
                <w:noProof/>
                <w:lang w:val="en-US"/>
              </w:rPr>
            </w:pPr>
          </w:p>
        </w:tc>
      </w:tr>
      <w:tr w:rsidR="00952DE1" w:rsidRPr="00B95030" w:rsidTr="00BD0BB8">
        <w:tc>
          <w:tcPr>
            <w:tcW w:w="3652"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5954" w:type="dxa"/>
          </w:tcPr>
          <w:p w:rsidR="00952DE1" w:rsidRPr="00B95030" w:rsidRDefault="00952DE1" w:rsidP="00BD0BB8">
            <w:pPr>
              <w:spacing w:line="276" w:lineRule="auto"/>
              <w:rPr>
                <w:rFonts w:eastAsia="Calibri"/>
                <w:noProof/>
                <w:lang w:val="en-US" w:eastAsia="en-US"/>
              </w:rPr>
            </w:pPr>
            <w:r w:rsidRPr="00B95030">
              <w:rPr>
                <w:rFonts w:eastAsia="Calibri"/>
                <w:bCs/>
                <w:noProof/>
                <w:lang w:val="en-US" w:eastAsia="en-US"/>
              </w:rPr>
              <w:t xml:space="preserve">Dr. Öğr. Üyesi </w:t>
            </w:r>
            <w:r w:rsidR="00724E03" w:rsidRPr="00B95030">
              <w:rPr>
                <w:rFonts w:eastAsia="Calibri"/>
                <w:noProof/>
                <w:lang w:val="en-US" w:eastAsia="en-US"/>
              </w:rPr>
              <w:t>Abdullah ÇELİK</w:t>
            </w:r>
          </w:p>
          <w:p w:rsidR="00FD7CA1" w:rsidRPr="00B95030" w:rsidRDefault="00FD7CA1" w:rsidP="00BD0BB8">
            <w:pPr>
              <w:spacing w:line="276" w:lineRule="auto"/>
              <w:rPr>
                <w:rFonts w:eastAsia="Calibri"/>
                <w:noProof/>
                <w:lang w:val="en-US" w:eastAsia="en-US"/>
              </w:rPr>
            </w:pPr>
          </w:p>
        </w:tc>
      </w:tr>
      <w:tr w:rsidR="00952DE1" w:rsidRPr="00B95030" w:rsidTr="00BD0BB8">
        <w:tc>
          <w:tcPr>
            <w:tcW w:w="3652"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5954" w:type="dxa"/>
          </w:tcPr>
          <w:p w:rsidR="00952DE1" w:rsidRPr="00B95030" w:rsidRDefault="00952DE1" w:rsidP="00BD0BB8">
            <w:pPr>
              <w:rPr>
                <w:rFonts w:eastAsia="Calibri"/>
                <w:noProof/>
                <w:lang w:val="en-US" w:eastAsia="en-US"/>
              </w:rPr>
            </w:pPr>
            <w:r w:rsidRPr="00B95030">
              <w:rPr>
                <w:rFonts w:eastAsia="Calibri"/>
                <w:bCs/>
                <w:noProof/>
                <w:lang w:val="en-US" w:eastAsia="en-US"/>
              </w:rPr>
              <w:t xml:space="preserve">Dr. Öğr. Üyesi </w:t>
            </w:r>
            <w:r w:rsidR="00724E03" w:rsidRPr="00B95030">
              <w:rPr>
                <w:rFonts w:eastAsia="Calibri"/>
                <w:noProof/>
                <w:lang w:val="en-US" w:eastAsia="en-US"/>
              </w:rPr>
              <w:t>Abdullah ÇELİK</w:t>
            </w:r>
          </w:p>
          <w:p w:rsidR="00724E03" w:rsidRPr="00B95030" w:rsidRDefault="00724E03" w:rsidP="00724E03">
            <w:pPr>
              <w:rPr>
                <w:rFonts w:eastAsia="Calibri"/>
                <w:bCs/>
                <w:noProof/>
                <w:lang w:val="en-US" w:eastAsia="en-US"/>
              </w:rPr>
            </w:pPr>
            <w:r w:rsidRPr="00B95030">
              <w:rPr>
                <w:rFonts w:eastAsia="Calibri"/>
                <w:bCs/>
                <w:noProof/>
                <w:lang w:val="en-US" w:eastAsia="en-US"/>
              </w:rPr>
              <w:t>Dr  Öğr Üyesi Selda GÜNAYDIN</w:t>
            </w:r>
          </w:p>
          <w:p w:rsidR="00724E03" w:rsidRPr="00B95030" w:rsidRDefault="00724E03" w:rsidP="00724E03">
            <w:pPr>
              <w:rPr>
                <w:rFonts w:eastAsia="Calibri"/>
                <w:bCs/>
                <w:noProof/>
                <w:lang w:val="en-US" w:eastAsia="en-US"/>
              </w:rPr>
            </w:pPr>
            <w:r w:rsidRPr="00B95030">
              <w:rPr>
                <w:rFonts w:eastAsia="Calibri"/>
                <w:bCs/>
                <w:noProof/>
                <w:lang w:val="en-US" w:eastAsia="en-US"/>
              </w:rPr>
              <w:t>Dr Öğr Üyesi Hayriye BEKTAŞ AKSOY</w:t>
            </w:r>
          </w:p>
          <w:p w:rsidR="00952DE1" w:rsidRPr="00B95030" w:rsidRDefault="00952DE1" w:rsidP="00BD0BB8">
            <w:pPr>
              <w:rPr>
                <w:noProof/>
                <w:lang w:val="en-US"/>
              </w:rPr>
            </w:pPr>
          </w:p>
        </w:tc>
      </w:tr>
    </w:tbl>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952DE1" w:rsidRPr="00B95030" w:rsidRDefault="00952DE1" w:rsidP="00952DE1">
      <w:pPr>
        <w:rPr>
          <w:noProof/>
          <w:lang w:val="en-US"/>
        </w:rPr>
      </w:pPr>
    </w:p>
    <w:p w:rsidR="00FD7CA1" w:rsidRPr="00B95030" w:rsidRDefault="00952DE1" w:rsidP="00FD7CA1">
      <w:pPr>
        <w:spacing w:line="360" w:lineRule="auto"/>
        <w:jc w:val="center"/>
        <w:rPr>
          <w:b/>
          <w:noProof/>
          <w:lang w:val="en-US"/>
        </w:rPr>
      </w:pPr>
      <w:r w:rsidRPr="00B95030">
        <w:rPr>
          <w:b/>
          <w:noProof/>
          <w:lang w:val="en-US"/>
        </w:rPr>
        <w:lastRenderedPageBreak/>
        <w:t>GÖĞÜS CERRAHİSİ 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4"/>
        <w:gridCol w:w="1464"/>
        <w:gridCol w:w="300"/>
        <w:gridCol w:w="2205"/>
        <w:gridCol w:w="705"/>
        <w:gridCol w:w="210"/>
        <w:gridCol w:w="1591"/>
      </w:tblGrid>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STAJ YILI</w:t>
            </w:r>
          </w:p>
        </w:tc>
        <w:tc>
          <w:tcPr>
            <w:tcW w:w="6475" w:type="dxa"/>
            <w:gridSpan w:val="6"/>
          </w:tcPr>
          <w:p w:rsidR="00952DE1" w:rsidRPr="00B95030" w:rsidRDefault="00952DE1" w:rsidP="00BD0BB8">
            <w:pPr>
              <w:jc w:val="center"/>
              <w:rPr>
                <w:b/>
                <w:noProof/>
                <w:u w:val="single"/>
                <w:lang w:val="en-US"/>
              </w:rPr>
            </w:pPr>
            <w:r w:rsidRPr="00B95030">
              <w:rPr>
                <w:b/>
                <w:noProof/>
                <w:u w:val="single"/>
                <w:lang w:val="en-US"/>
              </w:rPr>
              <w:t>2020-2021</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STAJ SÜRESİ</w:t>
            </w:r>
          </w:p>
        </w:tc>
        <w:tc>
          <w:tcPr>
            <w:tcW w:w="6475" w:type="dxa"/>
            <w:gridSpan w:val="6"/>
          </w:tcPr>
          <w:p w:rsidR="00952DE1" w:rsidRPr="00B95030" w:rsidRDefault="00952DE1" w:rsidP="00BD0BB8">
            <w:pPr>
              <w:jc w:val="center"/>
              <w:rPr>
                <w:b/>
                <w:noProof/>
                <w:u w:val="single"/>
                <w:lang w:val="en-US"/>
              </w:rPr>
            </w:pPr>
            <w:r w:rsidRPr="00B95030">
              <w:rPr>
                <w:b/>
                <w:noProof/>
                <w:u w:val="single"/>
                <w:lang w:val="en-US"/>
              </w:rPr>
              <w:t>5 Is gunu ( 1hafta)</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TEORİK DERS SAATİ</w:t>
            </w:r>
          </w:p>
        </w:tc>
        <w:tc>
          <w:tcPr>
            <w:tcW w:w="6475" w:type="dxa"/>
            <w:gridSpan w:val="6"/>
          </w:tcPr>
          <w:p w:rsidR="00952DE1" w:rsidRPr="00B95030" w:rsidRDefault="00952DE1" w:rsidP="00BD0BB8">
            <w:pPr>
              <w:jc w:val="center"/>
              <w:rPr>
                <w:b/>
                <w:noProof/>
                <w:u w:val="single"/>
                <w:lang w:val="en-US"/>
              </w:rPr>
            </w:pPr>
            <w:r w:rsidRPr="00B95030">
              <w:rPr>
                <w:b/>
                <w:noProof/>
                <w:u w:val="single"/>
                <w:lang w:val="en-US"/>
              </w:rPr>
              <w:t>21 saat</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UYGULAMALI DERS SAATİ</w:t>
            </w:r>
          </w:p>
        </w:tc>
        <w:tc>
          <w:tcPr>
            <w:tcW w:w="6475" w:type="dxa"/>
            <w:gridSpan w:val="6"/>
          </w:tcPr>
          <w:p w:rsidR="00952DE1" w:rsidRPr="00B95030" w:rsidRDefault="00724E03" w:rsidP="00BD0BB8">
            <w:pPr>
              <w:jc w:val="center"/>
              <w:rPr>
                <w:b/>
                <w:noProof/>
                <w:u w:val="single"/>
                <w:lang w:val="en-US"/>
              </w:rPr>
            </w:pPr>
            <w:r w:rsidRPr="00B95030">
              <w:rPr>
                <w:b/>
                <w:noProof/>
                <w:u w:val="single"/>
                <w:lang w:val="en-US"/>
              </w:rPr>
              <w:t>8</w:t>
            </w:r>
            <w:r w:rsidR="00952DE1" w:rsidRPr="00B95030">
              <w:rPr>
                <w:b/>
                <w:noProof/>
                <w:u w:val="single"/>
                <w:lang w:val="en-US"/>
              </w:rPr>
              <w:t xml:space="preserve"> saat</w:t>
            </w:r>
          </w:p>
        </w:tc>
      </w:tr>
      <w:tr w:rsidR="00952DE1" w:rsidRPr="00B95030" w:rsidTr="00BD0BB8">
        <w:trPr>
          <w:trHeight w:val="18"/>
          <w:jc w:val="center"/>
        </w:trPr>
        <w:tc>
          <w:tcPr>
            <w:tcW w:w="3414" w:type="dxa"/>
            <w:vMerge w:val="restart"/>
            <w:vAlign w:val="center"/>
          </w:tcPr>
          <w:p w:rsidR="00952DE1" w:rsidRPr="00B95030" w:rsidRDefault="00952DE1" w:rsidP="00BD0BB8">
            <w:pPr>
              <w:jc w:val="both"/>
              <w:rPr>
                <w:b/>
                <w:noProof/>
                <w:lang w:val="en-US"/>
              </w:rPr>
            </w:pPr>
            <w:r w:rsidRPr="00B95030">
              <w:rPr>
                <w:b/>
                <w:noProof/>
                <w:lang w:val="en-US"/>
              </w:rPr>
              <w:t>STAJ İÇERİĞİ</w:t>
            </w:r>
          </w:p>
        </w:tc>
        <w:tc>
          <w:tcPr>
            <w:tcW w:w="6475" w:type="dxa"/>
            <w:gridSpan w:val="6"/>
          </w:tcPr>
          <w:p w:rsidR="00952DE1" w:rsidRPr="00B95030" w:rsidRDefault="00952DE1" w:rsidP="00BD0BB8">
            <w:pPr>
              <w:jc w:val="center"/>
              <w:rPr>
                <w:noProof/>
                <w:lang w:val="en-US"/>
              </w:rPr>
            </w:pPr>
            <w:r w:rsidRPr="00B95030">
              <w:rPr>
                <w:b/>
                <w:bCs/>
                <w:noProof/>
                <w:lang w:val="en-US"/>
              </w:rPr>
              <w:t>Göğüs Cerrahisi Stajı Hastalıklar/ Klinik Problemler Listesi</w:t>
            </w:r>
          </w:p>
        </w:tc>
      </w:tr>
      <w:tr w:rsidR="00952DE1" w:rsidRPr="00B95030" w:rsidTr="00BD0BB8">
        <w:trPr>
          <w:trHeight w:val="18"/>
          <w:jc w:val="center"/>
        </w:trPr>
        <w:tc>
          <w:tcPr>
            <w:tcW w:w="3414" w:type="dxa"/>
            <w:vMerge/>
            <w:vAlign w:val="center"/>
          </w:tcPr>
          <w:p w:rsidR="00952DE1" w:rsidRPr="00B95030" w:rsidRDefault="00952DE1" w:rsidP="00BD0BB8">
            <w:pPr>
              <w:jc w:val="both"/>
              <w:rPr>
                <w:b/>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 xml:space="preserve">Göğüs Cerrahisi Acilleri ve Toraks Travmaları </w:t>
            </w:r>
          </w:p>
        </w:tc>
        <w:tc>
          <w:tcPr>
            <w:tcW w:w="1591" w:type="dxa"/>
          </w:tcPr>
          <w:p w:rsidR="00952DE1" w:rsidRPr="00B95030" w:rsidRDefault="00952DE1" w:rsidP="00BD0BB8">
            <w:pPr>
              <w:jc w:val="center"/>
              <w:rPr>
                <w:noProof/>
                <w:lang w:val="en-US"/>
              </w:rPr>
            </w:pPr>
            <w:r w:rsidRPr="00B95030">
              <w:rPr>
                <w:noProof/>
                <w:lang w:val="en-US"/>
              </w:rPr>
              <w:t>T-A</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Bronkojenik, Perikardiyal Enterik Kistler</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Nörojenik tümörler</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Timoma, Timik Karsinom ve Timik hiperplazi</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Germ Hücreli Tümörler (Mediastinal)</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noProof/>
                <w:lang w:val="en-US"/>
              </w:rPr>
            </w:pPr>
            <w:r w:rsidRPr="00B95030">
              <w:rPr>
                <w:noProof/>
                <w:lang w:val="en-US"/>
              </w:rPr>
              <w:t>Hidatik Kist</w:t>
            </w:r>
          </w:p>
        </w:tc>
        <w:tc>
          <w:tcPr>
            <w:tcW w:w="1591" w:type="dxa"/>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18"/>
          <w:jc w:val="center"/>
        </w:trPr>
        <w:tc>
          <w:tcPr>
            <w:tcW w:w="3414" w:type="dxa"/>
            <w:vMerge/>
          </w:tcPr>
          <w:p w:rsidR="00952DE1" w:rsidRPr="00B95030" w:rsidRDefault="00952DE1" w:rsidP="00BD0BB8">
            <w:pPr>
              <w:jc w:val="center"/>
              <w:rPr>
                <w:noProof/>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Plevral Efüzyon, Ampiyem ve Tümörler</w:t>
            </w:r>
          </w:p>
        </w:tc>
        <w:tc>
          <w:tcPr>
            <w:tcW w:w="1591" w:type="dxa"/>
          </w:tcPr>
          <w:p w:rsidR="00952DE1" w:rsidRPr="00B95030" w:rsidRDefault="00952DE1" w:rsidP="00BD0BB8">
            <w:pPr>
              <w:jc w:val="center"/>
              <w:rPr>
                <w:noProof/>
                <w:lang w:val="en-US"/>
              </w:rPr>
            </w:pPr>
            <w:r w:rsidRPr="00B95030">
              <w:rPr>
                <w:noProof/>
                <w:lang w:val="en-US"/>
              </w:rPr>
              <w:t>ÖnT-A</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 xml:space="preserve">Trakeal Darlık ve Maligniteler </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TOS (Torasik Outlet Sendromu)</w:t>
            </w:r>
          </w:p>
        </w:tc>
        <w:tc>
          <w:tcPr>
            <w:tcW w:w="1591" w:type="dxa"/>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VCSS (Vena Kava Superior Sendromu)</w:t>
            </w:r>
          </w:p>
        </w:tc>
        <w:tc>
          <w:tcPr>
            <w:tcW w:w="1591" w:type="dxa"/>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Göğüs Duvarı Deformiteleri</w:t>
            </w:r>
          </w:p>
        </w:tc>
        <w:tc>
          <w:tcPr>
            <w:tcW w:w="1591" w:type="dxa"/>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Hemoptizi</w:t>
            </w:r>
          </w:p>
        </w:tc>
        <w:tc>
          <w:tcPr>
            <w:tcW w:w="1591" w:type="dxa"/>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Bronşektazi</w:t>
            </w:r>
          </w:p>
        </w:tc>
        <w:tc>
          <w:tcPr>
            <w:tcW w:w="1591" w:type="dxa"/>
          </w:tcPr>
          <w:p w:rsidR="00952DE1" w:rsidRPr="00B95030" w:rsidRDefault="00952DE1" w:rsidP="00BD0BB8">
            <w:pPr>
              <w:jc w:val="center"/>
              <w:rPr>
                <w:noProof/>
                <w:lang w:val="en-US"/>
              </w:rPr>
            </w:pPr>
            <w:r w:rsidRPr="00B95030">
              <w:rPr>
                <w:noProof/>
                <w:lang w:val="en-US"/>
              </w:rPr>
              <w:t>T-K</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 xml:space="preserve">Soliter Pulmoner Nodül </w:t>
            </w:r>
          </w:p>
        </w:tc>
        <w:tc>
          <w:tcPr>
            <w:tcW w:w="1591" w:type="dxa"/>
          </w:tcPr>
          <w:p w:rsidR="00952DE1" w:rsidRPr="00B95030" w:rsidRDefault="00952DE1" w:rsidP="00BD0BB8">
            <w:pPr>
              <w:jc w:val="center"/>
              <w:rPr>
                <w:noProof/>
                <w:lang w:val="en-US"/>
              </w:rPr>
            </w:pPr>
            <w:r w:rsidRPr="00B95030">
              <w:rPr>
                <w:noProof/>
                <w:lang w:val="en-US"/>
              </w:rPr>
              <w:t>T-İ</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 xml:space="preserve">Akciğer Maligniteleri </w:t>
            </w:r>
          </w:p>
        </w:tc>
        <w:tc>
          <w:tcPr>
            <w:tcW w:w="1591" w:type="dxa"/>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b/>
                <w:noProof/>
                <w:u w:val="single"/>
                <w:lang w:val="en-US"/>
              </w:rPr>
            </w:pPr>
            <w:r w:rsidRPr="00B95030">
              <w:rPr>
                <w:noProof/>
                <w:lang w:val="en-US"/>
              </w:rPr>
              <w:t>Pnömotoraks</w:t>
            </w:r>
          </w:p>
        </w:tc>
        <w:tc>
          <w:tcPr>
            <w:tcW w:w="1591" w:type="dxa"/>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18"/>
          <w:jc w:val="center"/>
        </w:trPr>
        <w:tc>
          <w:tcPr>
            <w:tcW w:w="3414" w:type="dxa"/>
            <w:vMerge/>
          </w:tcPr>
          <w:p w:rsidR="00952DE1" w:rsidRPr="00B95030" w:rsidRDefault="00952DE1" w:rsidP="00BD0BB8">
            <w:pPr>
              <w:jc w:val="center"/>
              <w:rPr>
                <w:b/>
                <w:noProof/>
                <w:u w:val="single"/>
                <w:lang w:val="en-US"/>
              </w:rPr>
            </w:pPr>
          </w:p>
        </w:tc>
        <w:tc>
          <w:tcPr>
            <w:tcW w:w="4884" w:type="dxa"/>
            <w:gridSpan w:val="5"/>
          </w:tcPr>
          <w:p w:rsidR="00952DE1" w:rsidRPr="00B95030" w:rsidRDefault="00952DE1" w:rsidP="00BD0BB8">
            <w:pPr>
              <w:jc w:val="center"/>
              <w:rPr>
                <w:noProof/>
                <w:lang w:val="en-US"/>
              </w:rPr>
            </w:pPr>
            <w:r w:rsidRPr="00B95030">
              <w:rPr>
                <w:noProof/>
                <w:lang w:val="en-US"/>
              </w:rPr>
              <w:t>Akciğer absesi</w:t>
            </w:r>
          </w:p>
        </w:tc>
        <w:tc>
          <w:tcPr>
            <w:tcW w:w="1591" w:type="dxa"/>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5"/>
          <w:jc w:val="center"/>
        </w:trPr>
        <w:tc>
          <w:tcPr>
            <w:tcW w:w="3414" w:type="dxa"/>
            <w:vMerge/>
          </w:tcPr>
          <w:p w:rsidR="00952DE1" w:rsidRPr="00B95030" w:rsidRDefault="00952DE1" w:rsidP="00BD0BB8">
            <w:pPr>
              <w:jc w:val="center"/>
              <w:rPr>
                <w:b/>
                <w:noProof/>
                <w:u w:val="single"/>
                <w:lang w:val="en-US"/>
              </w:rPr>
            </w:pPr>
          </w:p>
        </w:tc>
        <w:tc>
          <w:tcPr>
            <w:tcW w:w="1764" w:type="dxa"/>
            <w:gridSpan w:val="2"/>
          </w:tcPr>
          <w:p w:rsidR="00952DE1" w:rsidRPr="00B95030" w:rsidRDefault="00952DE1" w:rsidP="00BD0BB8">
            <w:pPr>
              <w:jc w:val="center"/>
              <w:rPr>
                <w:b/>
                <w:bCs/>
                <w:noProof/>
                <w:lang w:val="en-US"/>
              </w:rPr>
            </w:pPr>
            <w:r w:rsidRPr="00B95030">
              <w:rPr>
                <w:b/>
                <w:bCs/>
                <w:noProof/>
                <w:lang w:val="en-US"/>
              </w:rPr>
              <w:t>ÖĞRENME DÜZEYİ</w:t>
            </w:r>
          </w:p>
        </w:tc>
        <w:tc>
          <w:tcPr>
            <w:tcW w:w="4711" w:type="dxa"/>
            <w:gridSpan w:val="4"/>
          </w:tcPr>
          <w:p w:rsidR="00952DE1" w:rsidRPr="00B95030" w:rsidRDefault="00952DE1" w:rsidP="00BD0BB8">
            <w:pPr>
              <w:jc w:val="center"/>
              <w:rPr>
                <w:b/>
                <w:bCs/>
                <w:noProof/>
                <w:lang w:val="en-US"/>
              </w:rPr>
            </w:pPr>
            <w:r w:rsidRPr="00B95030">
              <w:rPr>
                <w:b/>
                <w:bCs/>
                <w:noProof/>
                <w:lang w:val="en-US"/>
              </w:rPr>
              <w:t>AÇIKLAMA (Çekirdek hastalıklar)</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A</w:t>
            </w:r>
          </w:p>
        </w:tc>
        <w:tc>
          <w:tcPr>
            <w:tcW w:w="4711" w:type="dxa"/>
            <w:gridSpan w:val="4"/>
          </w:tcPr>
          <w:p w:rsidR="00952DE1" w:rsidRPr="00B95030" w:rsidRDefault="00952DE1" w:rsidP="00BD0BB8">
            <w:pPr>
              <w:jc w:val="center"/>
              <w:rPr>
                <w:noProof/>
                <w:lang w:val="en-US"/>
              </w:rPr>
            </w:pPr>
            <w:r w:rsidRPr="00B95030">
              <w:rPr>
                <w:noProof/>
                <w:lang w:val="en-US"/>
              </w:rPr>
              <w:t>Acil durumu tanıyarak acil tedavisini yapabilmeli, gerektiğinde uzmana yönlendirebilmeli.</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ÖnT</w:t>
            </w:r>
          </w:p>
        </w:tc>
        <w:tc>
          <w:tcPr>
            <w:tcW w:w="4711" w:type="dxa"/>
            <w:gridSpan w:val="4"/>
          </w:tcPr>
          <w:p w:rsidR="00952DE1" w:rsidRPr="00B95030" w:rsidRDefault="00952DE1" w:rsidP="00BD0BB8">
            <w:pPr>
              <w:jc w:val="center"/>
              <w:rPr>
                <w:noProof/>
                <w:lang w:val="en-US"/>
              </w:rPr>
            </w:pPr>
            <w:r w:rsidRPr="00B95030">
              <w:rPr>
                <w:noProof/>
                <w:lang w:val="en-US"/>
              </w:rPr>
              <w:t xml:space="preserve">Ön tanı koyarak gerekli ön işlemleri yapıp uzmana yönlendirebilmeli. </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T</w:t>
            </w:r>
          </w:p>
        </w:tc>
        <w:tc>
          <w:tcPr>
            <w:tcW w:w="4711" w:type="dxa"/>
            <w:gridSpan w:val="4"/>
            <w:vAlign w:val="center"/>
          </w:tcPr>
          <w:p w:rsidR="00952DE1" w:rsidRPr="00B95030" w:rsidRDefault="00952DE1" w:rsidP="00BD0BB8">
            <w:pPr>
              <w:spacing w:line="276" w:lineRule="auto"/>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TT</w:t>
            </w:r>
          </w:p>
        </w:tc>
        <w:tc>
          <w:tcPr>
            <w:tcW w:w="4711" w:type="dxa"/>
            <w:gridSpan w:val="4"/>
          </w:tcPr>
          <w:p w:rsidR="00952DE1" w:rsidRPr="00B95030" w:rsidRDefault="00952DE1" w:rsidP="00BD0BB8">
            <w:pPr>
              <w:jc w:val="center"/>
              <w:rPr>
                <w:noProof/>
                <w:lang w:val="en-US"/>
              </w:rPr>
            </w:pPr>
            <w:r w:rsidRPr="00B95030">
              <w:rPr>
                <w:noProof/>
                <w:lang w:val="en-US"/>
              </w:rPr>
              <w:t>Tanı koyabilmeli, tedavi edebilmeli.</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İ</w:t>
            </w:r>
          </w:p>
        </w:tc>
        <w:tc>
          <w:tcPr>
            <w:tcW w:w="4711" w:type="dxa"/>
            <w:gridSpan w:val="4"/>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noProof/>
                <w:lang w:val="en-US"/>
              </w:rPr>
              <w:t>K</w:t>
            </w:r>
          </w:p>
        </w:tc>
        <w:tc>
          <w:tcPr>
            <w:tcW w:w="4711" w:type="dxa"/>
            <w:gridSpan w:val="4"/>
            <w:vAlign w:val="center"/>
          </w:tcPr>
          <w:p w:rsidR="00952DE1" w:rsidRPr="00B95030" w:rsidRDefault="00952DE1" w:rsidP="00BD0BB8">
            <w:pPr>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b/>
                <w:bCs/>
                <w:noProof/>
                <w:lang w:val="en-US"/>
              </w:rPr>
              <w:t>ÖĞRENME DÜZEYİ</w:t>
            </w:r>
          </w:p>
        </w:tc>
        <w:tc>
          <w:tcPr>
            <w:tcW w:w="4711" w:type="dxa"/>
            <w:gridSpan w:val="4"/>
          </w:tcPr>
          <w:p w:rsidR="00952DE1" w:rsidRPr="00B95030" w:rsidRDefault="00952DE1" w:rsidP="00BD0BB8">
            <w:pPr>
              <w:jc w:val="center"/>
              <w:rPr>
                <w:noProof/>
                <w:lang w:val="en-US"/>
              </w:rPr>
            </w:pPr>
            <w:r w:rsidRPr="00B95030">
              <w:rPr>
                <w:b/>
                <w:bCs/>
                <w:noProof/>
                <w:lang w:val="en-US"/>
              </w:rPr>
              <w:t>AÇIKLAMA (Semptomlar ve Durumlar)</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b/>
                <w:noProof/>
                <w:lang w:val="en-US"/>
              </w:rPr>
              <w:t>Atp</w:t>
            </w:r>
          </w:p>
        </w:tc>
        <w:tc>
          <w:tcPr>
            <w:tcW w:w="4711" w:type="dxa"/>
            <w:gridSpan w:val="4"/>
          </w:tcPr>
          <w:p w:rsidR="00952DE1" w:rsidRPr="00B95030" w:rsidRDefault="00952DE1" w:rsidP="00BD0BB8">
            <w:pPr>
              <w:jc w:val="center"/>
              <w:rPr>
                <w:noProof/>
                <w:lang w:val="en-US"/>
              </w:rPr>
            </w:pPr>
            <w:r w:rsidRPr="00B95030">
              <w:rPr>
                <w:noProof/>
                <w:lang w:val="en-US"/>
              </w:rPr>
              <w:t>Ayırıcı tanıyı planlar</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b/>
                <w:noProof/>
                <w:lang w:val="en-US"/>
              </w:rPr>
              <w:t>Atsp</w:t>
            </w:r>
          </w:p>
        </w:tc>
        <w:tc>
          <w:tcPr>
            <w:tcW w:w="4711" w:type="dxa"/>
            <w:gridSpan w:val="4"/>
          </w:tcPr>
          <w:p w:rsidR="00952DE1" w:rsidRPr="00B95030" w:rsidRDefault="00952DE1" w:rsidP="00BD0BB8">
            <w:pPr>
              <w:jc w:val="center"/>
              <w:rPr>
                <w:noProof/>
                <w:lang w:val="en-US"/>
              </w:rPr>
            </w:pPr>
            <w:r w:rsidRPr="00B95030">
              <w:rPr>
                <w:noProof/>
                <w:lang w:val="en-US"/>
              </w:rPr>
              <w:t>Ayırıcı tanı yapar, semptomatik tedaviyi planlar</w:t>
            </w:r>
          </w:p>
        </w:tc>
      </w:tr>
      <w:tr w:rsidR="00952DE1" w:rsidRPr="00B95030" w:rsidTr="00BD0BB8">
        <w:trPr>
          <w:trHeight w:val="25"/>
          <w:jc w:val="center"/>
        </w:trPr>
        <w:tc>
          <w:tcPr>
            <w:tcW w:w="3414" w:type="dxa"/>
            <w:vMerge/>
          </w:tcPr>
          <w:p w:rsidR="00952DE1" w:rsidRPr="00B95030" w:rsidRDefault="00952DE1" w:rsidP="00BD0BB8">
            <w:pPr>
              <w:jc w:val="center"/>
              <w:rPr>
                <w:noProof/>
                <w:lang w:val="en-US"/>
              </w:rPr>
            </w:pPr>
          </w:p>
        </w:tc>
        <w:tc>
          <w:tcPr>
            <w:tcW w:w="1764" w:type="dxa"/>
            <w:gridSpan w:val="2"/>
          </w:tcPr>
          <w:p w:rsidR="00952DE1" w:rsidRPr="00B95030" w:rsidRDefault="00952DE1" w:rsidP="00BD0BB8">
            <w:pPr>
              <w:jc w:val="center"/>
              <w:rPr>
                <w:noProof/>
                <w:lang w:val="en-US"/>
              </w:rPr>
            </w:pPr>
            <w:r w:rsidRPr="00B95030">
              <w:rPr>
                <w:b/>
                <w:noProof/>
                <w:lang w:val="en-US"/>
              </w:rPr>
              <w:t>Atst</w:t>
            </w:r>
          </w:p>
        </w:tc>
        <w:tc>
          <w:tcPr>
            <w:tcW w:w="4711" w:type="dxa"/>
            <w:gridSpan w:val="4"/>
          </w:tcPr>
          <w:p w:rsidR="00952DE1" w:rsidRPr="00B95030" w:rsidRDefault="00952DE1" w:rsidP="00BD0BB8">
            <w:pPr>
              <w:jc w:val="center"/>
              <w:rPr>
                <w:noProof/>
                <w:lang w:val="en-US"/>
              </w:rPr>
            </w:pPr>
            <w:r w:rsidRPr="00B95030">
              <w:rPr>
                <w:noProof/>
                <w:lang w:val="en-US"/>
              </w:rPr>
              <w:t>Ayırcı tanı, semptomatik tedavi yapar</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STAJ AMACI</w:t>
            </w:r>
          </w:p>
        </w:tc>
        <w:tc>
          <w:tcPr>
            <w:tcW w:w="6475" w:type="dxa"/>
            <w:gridSpan w:val="6"/>
          </w:tcPr>
          <w:p w:rsidR="00952DE1" w:rsidRPr="00B95030" w:rsidRDefault="00952DE1" w:rsidP="00BD0BB8">
            <w:pPr>
              <w:jc w:val="center"/>
              <w:rPr>
                <w:b/>
                <w:noProof/>
                <w:u w:val="single"/>
                <w:lang w:val="en-US"/>
              </w:rPr>
            </w:pPr>
            <w:r w:rsidRPr="00B95030">
              <w:rPr>
                <w:noProof/>
                <w:lang w:val="en-US"/>
              </w:rPr>
              <w:t xml:space="preserve">Solunum sistemi ile ilgili cerrahi veya girişimsel tedavi gerektiren sağlık sorunlarını tanıma ve tedavi yöntemlerini açıklama; acil durumları ayırt edebilme, ilk müdahaleyi yapma ve uygun bir şekilde sevk edebilme için gerekli olan bilgi, beceri </w:t>
            </w:r>
            <w:r w:rsidRPr="00B95030">
              <w:rPr>
                <w:noProof/>
                <w:lang w:val="en-US"/>
              </w:rPr>
              <w:lastRenderedPageBreak/>
              <w:t>ve tutumları kazandırmaktır.</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lastRenderedPageBreak/>
              <w:t>ÖĞRENİM ÇIKTILARI</w:t>
            </w:r>
          </w:p>
        </w:tc>
        <w:tc>
          <w:tcPr>
            <w:tcW w:w="6475" w:type="dxa"/>
            <w:gridSpan w:val="6"/>
          </w:tcPr>
          <w:p w:rsidR="00952DE1" w:rsidRPr="00B95030" w:rsidRDefault="00952DE1" w:rsidP="00BD0BB8">
            <w:pPr>
              <w:jc w:val="center"/>
              <w:rPr>
                <w:noProof/>
                <w:lang w:val="en-US"/>
              </w:rPr>
            </w:pPr>
            <w:r w:rsidRPr="00B95030">
              <w:rPr>
                <w:noProof/>
                <w:lang w:val="en-US"/>
              </w:rPr>
              <w:t>Staj sonunda stajyerler:</w:t>
            </w:r>
          </w:p>
          <w:p w:rsidR="00952DE1" w:rsidRPr="00B95030" w:rsidRDefault="00952DE1" w:rsidP="00BD0BB8">
            <w:pPr>
              <w:jc w:val="center"/>
              <w:rPr>
                <w:b/>
                <w:noProof/>
                <w:u w:val="single"/>
                <w:lang w:val="en-US"/>
              </w:rPr>
            </w:pPr>
            <w:r w:rsidRPr="00B95030">
              <w:rPr>
                <w:noProof/>
                <w:lang w:val="en-US"/>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ÖĞRETME YÖNTEMLERİ</w:t>
            </w:r>
          </w:p>
        </w:tc>
        <w:tc>
          <w:tcPr>
            <w:tcW w:w="6475" w:type="dxa"/>
            <w:gridSpan w:val="6"/>
          </w:tcPr>
          <w:p w:rsidR="00952DE1" w:rsidRPr="00B95030" w:rsidRDefault="00952DE1" w:rsidP="00BD0BB8">
            <w:pPr>
              <w:jc w:val="center"/>
              <w:rPr>
                <w:b/>
                <w:noProof/>
                <w:u w:val="single"/>
                <w:lang w:val="en-US"/>
              </w:rPr>
            </w:pPr>
            <w:r w:rsidRPr="00B95030">
              <w:rPr>
                <w:noProof/>
                <w:lang w:val="en-US"/>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952DE1" w:rsidRPr="00B95030" w:rsidTr="00BD0BB8">
        <w:trPr>
          <w:trHeight w:val="38"/>
          <w:jc w:val="center"/>
        </w:trPr>
        <w:tc>
          <w:tcPr>
            <w:tcW w:w="3414" w:type="dxa"/>
            <w:vMerge w:val="restart"/>
            <w:vAlign w:val="center"/>
          </w:tcPr>
          <w:p w:rsidR="00952DE1" w:rsidRPr="00B95030" w:rsidRDefault="00952DE1" w:rsidP="00BD0BB8">
            <w:pPr>
              <w:jc w:val="center"/>
              <w:rPr>
                <w:b/>
                <w:noProof/>
                <w:lang w:val="en-US"/>
              </w:rPr>
            </w:pPr>
            <w:r w:rsidRPr="00B95030">
              <w:rPr>
                <w:b/>
                <w:noProof/>
                <w:lang w:val="en-US"/>
              </w:rPr>
              <w:t>DEĞERLENDİRME YÖNTEMLERİ</w:t>
            </w:r>
          </w:p>
        </w:tc>
        <w:tc>
          <w:tcPr>
            <w:tcW w:w="6475" w:type="dxa"/>
            <w:gridSpan w:val="6"/>
          </w:tcPr>
          <w:p w:rsidR="00952DE1" w:rsidRPr="00B95030" w:rsidRDefault="00952DE1" w:rsidP="00BD0BB8">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952DE1" w:rsidRPr="00B95030" w:rsidRDefault="00952DE1" w:rsidP="00BD0BB8">
            <w:pPr>
              <w:jc w:val="center"/>
              <w:rPr>
                <w:b/>
                <w:noProof/>
                <w:u w:val="single"/>
                <w:lang w:val="en-US"/>
              </w:rPr>
            </w:pP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b/>
                <w:bCs/>
                <w:noProof/>
                <w:lang w:val="en-US"/>
              </w:rPr>
            </w:pPr>
            <w:r w:rsidRPr="00B95030">
              <w:rPr>
                <w:b/>
                <w:bCs/>
                <w:noProof/>
                <w:lang w:val="en-US"/>
              </w:rPr>
              <w:t>Etkinlik Türü</w:t>
            </w:r>
          </w:p>
        </w:tc>
        <w:tc>
          <w:tcPr>
            <w:tcW w:w="2505" w:type="dxa"/>
            <w:gridSpan w:val="2"/>
            <w:vAlign w:val="center"/>
          </w:tcPr>
          <w:p w:rsidR="00952DE1" w:rsidRPr="00B95030" w:rsidRDefault="00952DE1" w:rsidP="00BD0BB8">
            <w:pPr>
              <w:jc w:val="center"/>
              <w:rPr>
                <w:b/>
                <w:bCs/>
                <w:noProof/>
                <w:lang w:val="en-US"/>
              </w:rPr>
            </w:pPr>
            <w:r w:rsidRPr="00B95030">
              <w:rPr>
                <w:b/>
                <w:bCs/>
                <w:noProof/>
                <w:lang w:val="en-US"/>
              </w:rPr>
              <w:t>Etkinlik Adı/ İçerik</w:t>
            </w:r>
          </w:p>
        </w:tc>
        <w:tc>
          <w:tcPr>
            <w:tcW w:w="705" w:type="dxa"/>
            <w:vAlign w:val="center"/>
          </w:tcPr>
          <w:p w:rsidR="00952DE1" w:rsidRPr="00B95030" w:rsidRDefault="00952DE1" w:rsidP="00BD0BB8">
            <w:pPr>
              <w:jc w:val="center"/>
              <w:rPr>
                <w:b/>
                <w:bCs/>
                <w:noProof/>
                <w:lang w:val="en-US"/>
              </w:rPr>
            </w:pPr>
            <w:r w:rsidRPr="00B95030">
              <w:rPr>
                <w:b/>
                <w:bCs/>
                <w:noProof/>
                <w:lang w:val="en-US"/>
              </w:rPr>
              <w:t>Süre</w:t>
            </w:r>
          </w:p>
          <w:p w:rsidR="00952DE1" w:rsidRPr="00B95030" w:rsidRDefault="00952DE1" w:rsidP="00BD0BB8">
            <w:pPr>
              <w:jc w:val="center"/>
              <w:rPr>
                <w:b/>
                <w:bCs/>
                <w:noProof/>
                <w:lang w:val="en-US"/>
              </w:rPr>
            </w:pPr>
            <w:r w:rsidRPr="00B95030">
              <w:rPr>
                <w:b/>
                <w:bCs/>
                <w:noProof/>
                <w:lang w:val="en-US"/>
              </w:rPr>
              <w:t>(Saat)</w:t>
            </w:r>
          </w:p>
        </w:tc>
        <w:tc>
          <w:tcPr>
            <w:tcW w:w="1801" w:type="dxa"/>
            <w:gridSpan w:val="2"/>
            <w:vAlign w:val="center"/>
          </w:tcPr>
          <w:p w:rsidR="00952DE1" w:rsidRPr="00B95030" w:rsidRDefault="00952DE1" w:rsidP="00BD0BB8">
            <w:pPr>
              <w:jc w:val="center"/>
              <w:rPr>
                <w:b/>
                <w:bCs/>
                <w:noProof/>
                <w:lang w:val="en-US"/>
              </w:rPr>
            </w:pPr>
            <w:r w:rsidRPr="00B95030">
              <w:rPr>
                <w:b/>
                <w:bCs/>
                <w:noProof/>
                <w:lang w:val="en-US"/>
              </w:rPr>
              <w:t>Ölçme-değerlendirme Yöntemi</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Göğüs Cerrahisi’ne Giriş-Tanı Yöntemleri</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Toraks Radyolojisi</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Toraks Travmaları</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Hidatik Kist</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spacing w:line="276" w:lineRule="auto"/>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Genel ve Solunum Sistemine yönelik Anamnez Alma</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spacing w:line="276" w:lineRule="auto"/>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Fizik Muayene (Solunum)</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spacing w:line="276" w:lineRule="auto"/>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Torasentez</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spacing w:line="276" w:lineRule="auto"/>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Tüp Torakostomi</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Plevra</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Trakea ve Hastalıkları</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Mediasten</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Tarama ve Tanısal Amaçlı Tetkikleri Değerlendirme</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Hemoptizili Hastaya Yaklaşım</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Klinik Pratik</w:t>
            </w:r>
          </w:p>
        </w:tc>
        <w:tc>
          <w:tcPr>
            <w:tcW w:w="2505" w:type="dxa"/>
            <w:gridSpan w:val="2"/>
            <w:vAlign w:val="center"/>
          </w:tcPr>
          <w:p w:rsidR="00952DE1" w:rsidRPr="00B95030" w:rsidRDefault="00952DE1" w:rsidP="00BD0BB8">
            <w:pPr>
              <w:jc w:val="center"/>
              <w:rPr>
                <w:noProof/>
                <w:lang w:val="en-US"/>
              </w:rPr>
            </w:pPr>
            <w:r w:rsidRPr="00B95030">
              <w:rPr>
                <w:noProof/>
                <w:lang w:val="en-US"/>
              </w:rPr>
              <w:t xml:space="preserve">Pnömotoraks/Plevral Efüzyonlu Hastaya Yaklaşım </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VCSS (Vena Kava Superior Sendromu</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Göğüs Duvarı Deformiteleri</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Hemoptizi</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Bronşektazi</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Soliter Pulmoner Nodül</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Akciğer Maligniteleri</w:t>
            </w:r>
          </w:p>
        </w:tc>
        <w:tc>
          <w:tcPr>
            <w:tcW w:w="705" w:type="dxa"/>
            <w:vAlign w:val="center"/>
          </w:tcPr>
          <w:p w:rsidR="00952DE1" w:rsidRPr="00B95030" w:rsidRDefault="00952DE1" w:rsidP="00BD0BB8">
            <w:pPr>
              <w:jc w:val="center"/>
              <w:rPr>
                <w:noProof/>
                <w:lang w:val="en-US"/>
              </w:rPr>
            </w:pPr>
            <w:r w:rsidRPr="00B95030">
              <w:rPr>
                <w:noProof/>
                <w:lang w:val="en-US"/>
              </w:rPr>
              <w:t>2</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38"/>
          <w:jc w:val="center"/>
        </w:trPr>
        <w:tc>
          <w:tcPr>
            <w:tcW w:w="3414" w:type="dxa"/>
            <w:vMerge/>
          </w:tcPr>
          <w:p w:rsidR="00952DE1" w:rsidRPr="00B95030" w:rsidRDefault="00952DE1" w:rsidP="00BD0BB8">
            <w:pPr>
              <w:jc w:val="center"/>
              <w:rPr>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Pnömotoraks</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287"/>
          <w:jc w:val="center"/>
        </w:trPr>
        <w:tc>
          <w:tcPr>
            <w:tcW w:w="3414" w:type="dxa"/>
            <w:vMerge/>
          </w:tcPr>
          <w:p w:rsidR="00952DE1" w:rsidRPr="00B95030" w:rsidRDefault="00952DE1" w:rsidP="00BD0BB8">
            <w:pPr>
              <w:rPr>
                <w:b/>
                <w:noProof/>
                <w:lang w:val="en-US"/>
              </w:rPr>
            </w:pPr>
          </w:p>
        </w:tc>
        <w:tc>
          <w:tcPr>
            <w:tcW w:w="1464" w:type="dxa"/>
            <w:vAlign w:val="center"/>
          </w:tcPr>
          <w:p w:rsidR="00952DE1" w:rsidRPr="00B95030" w:rsidRDefault="00952DE1" w:rsidP="00BD0BB8">
            <w:pPr>
              <w:jc w:val="center"/>
              <w:rPr>
                <w:noProof/>
                <w:lang w:val="en-US"/>
              </w:rPr>
            </w:pPr>
            <w:r w:rsidRPr="00B95030">
              <w:rPr>
                <w:noProof/>
                <w:lang w:val="en-US"/>
              </w:rPr>
              <w:t>Teorik ders</w:t>
            </w:r>
          </w:p>
        </w:tc>
        <w:tc>
          <w:tcPr>
            <w:tcW w:w="2505" w:type="dxa"/>
            <w:gridSpan w:val="2"/>
            <w:vAlign w:val="center"/>
          </w:tcPr>
          <w:p w:rsidR="00952DE1" w:rsidRPr="00B95030" w:rsidRDefault="00952DE1" w:rsidP="00BD0BB8">
            <w:pPr>
              <w:jc w:val="center"/>
              <w:rPr>
                <w:noProof/>
                <w:lang w:val="en-US"/>
              </w:rPr>
            </w:pPr>
            <w:r w:rsidRPr="00B95030">
              <w:rPr>
                <w:noProof/>
                <w:lang w:val="en-US"/>
              </w:rPr>
              <w:t>Akciğer Absesi</w:t>
            </w:r>
          </w:p>
        </w:tc>
        <w:tc>
          <w:tcPr>
            <w:tcW w:w="705" w:type="dxa"/>
            <w:vAlign w:val="center"/>
          </w:tcPr>
          <w:p w:rsidR="00952DE1" w:rsidRPr="00B95030" w:rsidRDefault="00952DE1" w:rsidP="00BD0BB8">
            <w:pPr>
              <w:jc w:val="center"/>
              <w:rPr>
                <w:noProof/>
                <w:lang w:val="en-US"/>
              </w:rPr>
            </w:pPr>
            <w:r w:rsidRPr="00B95030">
              <w:rPr>
                <w:noProof/>
                <w:lang w:val="en-US"/>
              </w:rPr>
              <w:t>1</w:t>
            </w:r>
          </w:p>
        </w:tc>
        <w:tc>
          <w:tcPr>
            <w:tcW w:w="1801" w:type="dxa"/>
            <w:gridSpan w:val="2"/>
            <w:vAlign w:val="center"/>
          </w:tcPr>
          <w:p w:rsidR="00952DE1" w:rsidRPr="00B95030" w:rsidRDefault="00952DE1" w:rsidP="00BD0BB8">
            <w:pPr>
              <w:jc w:val="center"/>
              <w:rPr>
                <w:noProof/>
                <w:lang w:val="en-US"/>
              </w:rPr>
            </w:pPr>
            <w:r w:rsidRPr="00B95030">
              <w:rPr>
                <w:noProof/>
                <w:lang w:val="en-US"/>
              </w:rPr>
              <w:t>ÇSS, Sözlü sınav</w:t>
            </w:r>
          </w:p>
        </w:tc>
      </w:tr>
      <w:tr w:rsidR="00952DE1" w:rsidRPr="00B95030" w:rsidTr="00BD0BB8">
        <w:trPr>
          <w:trHeight w:val="287"/>
          <w:jc w:val="center"/>
        </w:trPr>
        <w:tc>
          <w:tcPr>
            <w:tcW w:w="3414" w:type="dxa"/>
            <w:vMerge/>
          </w:tcPr>
          <w:p w:rsidR="00952DE1" w:rsidRPr="00B95030" w:rsidRDefault="00952DE1" w:rsidP="00BD0BB8">
            <w:pPr>
              <w:jc w:val="center"/>
              <w:rPr>
                <w:noProof/>
                <w:lang w:val="en-US"/>
              </w:rPr>
            </w:pPr>
          </w:p>
        </w:tc>
        <w:tc>
          <w:tcPr>
            <w:tcW w:w="6475" w:type="dxa"/>
            <w:gridSpan w:val="6"/>
          </w:tcPr>
          <w:p w:rsidR="00952DE1" w:rsidRPr="00B95030" w:rsidRDefault="00952DE1" w:rsidP="00BD0BB8">
            <w:pPr>
              <w:spacing w:line="276" w:lineRule="auto"/>
              <w:rPr>
                <w:noProof/>
                <w:lang w:val="en-US"/>
              </w:rPr>
            </w:pPr>
            <w:r w:rsidRPr="00B95030">
              <w:rPr>
                <w:b/>
                <w:noProof/>
                <w:lang w:val="en-US"/>
              </w:rPr>
              <w:t>ÇSS: Çoktan seçmeli soru</w:t>
            </w:r>
          </w:p>
        </w:tc>
      </w:tr>
      <w:tr w:rsidR="00952DE1" w:rsidRPr="00B95030" w:rsidTr="00BD0BB8">
        <w:trPr>
          <w:jc w:val="center"/>
        </w:trPr>
        <w:tc>
          <w:tcPr>
            <w:tcW w:w="3414" w:type="dxa"/>
          </w:tcPr>
          <w:p w:rsidR="00952DE1" w:rsidRPr="00B95030" w:rsidRDefault="00952DE1" w:rsidP="00BD0BB8">
            <w:pPr>
              <w:rPr>
                <w:b/>
                <w:noProof/>
                <w:lang w:val="en-US"/>
              </w:rPr>
            </w:pPr>
            <w:r w:rsidRPr="00B95030">
              <w:rPr>
                <w:b/>
                <w:noProof/>
                <w:lang w:val="en-US"/>
              </w:rPr>
              <w:t>ÖNERİLEN KAYNAKLAR</w:t>
            </w:r>
          </w:p>
        </w:tc>
        <w:tc>
          <w:tcPr>
            <w:tcW w:w="6475" w:type="dxa"/>
            <w:gridSpan w:val="6"/>
          </w:tcPr>
          <w:p w:rsidR="00952DE1" w:rsidRPr="00B95030" w:rsidRDefault="00952DE1" w:rsidP="00BD0BB8">
            <w:pPr>
              <w:jc w:val="center"/>
              <w:rPr>
                <w:noProof/>
                <w:lang w:val="en-US"/>
              </w:rPr>
            </w:pPr>
            <w:r w:rsidRPr="00B95030">
              <w:rPr>
                <w:noProof/>
                <w:lang w:val="en-US"/>
              </w:rPr>
              <w:t>Erişkin Göğüs Cerrahisi- Sugarbaker-Nobel Yayınları</w:t>
            </w:r>
          </w:p>
          <w:p w:rsidR="00952DE1" w:rsidRPr="00B95030" w:rsidRDefault="00952DE1" w:rsidP="00BD0BB8">
            <w:pPr>
              <w:jc w:val="center"/>
              <w:rPr>
                <w:b/>
                <w:noProof/>
                <w:u w:val="single"/>
                <w:lang w:val="en-US"/>
              </w:rPr>
            </w:pPr>
            <w:r w:rsidRPr="00B95030">
              <w:rPr>
                <w:noProof/>
                <w:lang w:val="en-US"/>
              </w:rPr>
              <w:t>Göğüs Cerrahisi Stajyer Kitabı –Toraks Derneği Yayınları</w:t>
            </w:r>
          </w:p>
        </w:tc>
      </w:tr>
    </w:tbl>
    <w:p w:rsidR="00952DE1" w:rsidRPr="00B95030" w:rsidRDefault="00952DE1"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0769D5" w:rsidRPr="00B95030" w:rsidRDefault="000769D5" w:rsidP="00952DE1">
      <w:pPr>
        <w:spacing w:after="200" w:line="276" w:lineRule="auto"/>
        <w:jc w:val="center"/>
        <w:rPr>
          <w:b/>
          <w:noProof/>
          <w:lang w:val="en-US"/>
        </w:rPr>
      </w:pPr>
    </w:p>
    <w:p w:rsidR="00952DE1" w:rsidRPr="00B95030" w:rsidRDefault="00952DE1" w:rsidP="00FD7CA1">
      <w:pPr>
        <w:spacing w:after="200" w:line="276" w:lineRule="auto"/>
        <w:rPr>
          <w:b/>
          <w:noProof/>
          <w:lang w:val="en-US"/>
        </w:rPr>
      </w:pPr>
    </w:p>
    <w:p w:rsidR="00952DE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lastRenderedPageBreak/>
        <w:t>GİRESUN ÜNİVERSİTESİ TIP FAKÜLTESİ</w:t>
      </w:r>
    </w:p>
    <w:p w:rsidR="00FD7CA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 xml:space="preserve">GÖĞÜS CERRAHİSİ ANABİLİM DALI </w:t>
      </w:r>
    </w:p>
    <w:p w:rsidR="00952DE1" w:rsidRPr="00B95030" w:rsidRDefault="00952DE1" w:rsidP="00FD7CA1">
      <w:pPr>
        <w:spacing w:line="360"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FD7CA1">
      <w:pPr>
        <w:spacing w:after="200" w:line="360" w:lineRule="auto"/>
        <w:jc w:val="both"/>
        <w:rPr>
          <w:rFonts w:eastAsia="Calibri"/>
          <w:noProof/>
          <w:lang w:val="en-US" w:eastAsia="en-US"/>
        </w:rPr>
      </w:pPr>
    </w:p>
    <w:p w:rsidR="00952DE1" w:rsidRPr="00B95030" w:rsidRDefault="00952DE1" w:rsidP="00952DE1">
      <w:pPr>
        <w:spacing w:after="200" w:line="360" w:lineRule="auto"/>
        <w:ind w:firstLine="708"/>
        <w:jc w:val="both"/>
        <w:rPr>
          <w:rFonts w:eastAsia="Calibri"/>
          <w:noProof/>
          <w:lang w:val="en-US" w:eastAsia="en-US"/>
        </w:rPr>
      </w:pPr>
      <w:r w:rsidRPr="00B95030">
        <w:rPr>
          <w:rFonts w:eastAsia="Calibri"/>
          <w:noProof/>
          <w:lang w:val="en-US" w:eastAsia="en-US"/>
        </w:rPr>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52DE1" w:rsidRPr="00B95030" w:rsidRDefault="00952DE1" w:rsidP="00952DE1">
      <w:pPr>
        <w:spacing w:after="200" w:line="276" w:lineRule="auto"/>
        <w:jc w:val="center"/>
        <w:rPr>
          <w:b/>
          <w:noProof/>
          <w:lang w:val="en-US"/>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952DE1" w:rsidRPr="00B95030" w:rsidTr="000769D5">
        <w:trPr>
          <w:trHeight w:val="339"/>
        </w:trPr>
        <w:tc>
          <w:tcPr>
            <w:tcW w:w="1423" w:type="dxa"/>
            <w:shd w:val="clear" w:color="auto" w:fill="0070C0"/>
            <w:vAlign w:val="center"/>
          </w:tcPr>
          <w:p w:rsidR="00952DE1" w:rsidRPr="00B95030" w:rsidRDefault="00952DE1" w:rsidP="00BD0BB8">
            <w:pPr>
              <w:jc w:val="both"/>
              <w:rPr>
                <w:rFonts w:eastAsia="Calibri"/>
                <w:noProof/>
                <w:color w:val="FFFFFF" w:themeColor="background1"/>
                <w:lang w:val="en-US" w:eastAsia="en-US"/>
              </w:rPr>
            </w:pPr>
          </w:p>
        </w:tc>
        <w:tc>
          <w:tcPr>
            <w:tcW w:w="6044" w:type="dxa"/>
            <w:shd w:val="clear" w:color="auto" w:fill="0070C0"/>
            <w:vAlign w:val="center"/>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1873" w:type="dxa"/>
            <w:shd w:val="clear" w:color="auto" w:fill="0070C0"/>
            <w:vAlign w:val="center"/>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BD0BB8">
        <w:trPr>
          <w:trHeight w:val="669"/>
        </w:trPr>
        <w:tc>
          <w:tcPr>
            <w:tcW w:w="1423" w:type="dxa"/>
            <w:vAlign w:val="center"/>
          </w:tcPr>
          <w:p w:rsidR="00952DE1" w:rsidRPr="00B95030" w:rsidRDefault="00952DE1" w:rsidP="00BD0BB8">
            <w:pPr>
              <w:jc w:val="center"/>
              <w:rPr>
                <w:noProof/>
                <w:lang w:val="en-US"/>
              </w:rPr>
            </w:pPr>
            <w:r w:rsidRPr="00B95030">
              <w:rPr>
                <w:noProof/>
                <w:lang w:val="en-US"/>
              </w:rPr>
              <w:t>1</w:t>
            </w:r>
          </w:p>
        </w:tc>
        <w:tc>
          <w:tcPr>
            <w:tcW w:w="6044" w:type="dxa"/>
            <w:vAlign w:val="center"/>
          </w:tcPr>
          <w:p w:rsidR="00952DE1" w:rsidRPr="00B95030" w:rsidRDefault="00952DE1" w:rsidP="00BD0BB8">
            <w:pPr>
              <w:jc w:val="both"/>
              <w:rPr>
                <w:noProof/>
                <w:lang w:val="en-US"/>
              </w:rPr>
            </w:pPr>
            <w:r w:rsidRPr="00B95030">
              <w:rPr>
                <w:noProof/>
                <w:lang w:val="en-US"/>
              </w:rPr>
              <w:t>Genel ve solunum sistemine yönelik öykü alabilmek</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669"/>
        </w:trPr>
        <w:tc>
          <w:tcPr>
            <w:tcW w:w="1423" w:type="dxa"/>
            <w:vAlign w:val="center"/>
          </w:tcPr>
          <w:p w:rsidR="00952DE1" w:rsidRPr="00B95030" w:rsidRDefault="00952DE1" w:rsidP="00BD0BB8">
            <w:pPr>
              <w:jc w:val="center"/>
              <w:rPr>
                <w:noProof/>
                <w:lang w:val="en-US"/>
              </w:rPr>
            </w:pPr>
            <w:r w:rsidRPr="00B95030">
              <w:rPr>
                <w:noProof/>
                <w:lang w:val="en-US"/>
              </w:rPr>
              <w:t>2</w:t>
            </w:r>
          </w:p>
        </w:tc>
        <w:tc>
          <w:tcPr>
            <w:tcW w:w="6044" w:type="dxa"/>
            <w:vAlign w:val="center"/>
          </w:tcPr>
          <w:p w:rsidR="00952DE1" w:rsidRPr="00B95030" w:rsidRDefault="00952DE1" w:rsidP="00BD0BB8">
            <w:pPr>
              <w:jc w:val="both"/>
              <w:rPr>
                <w:noProof/>
                <w:lang w:val="en-US"/>
              </w:rPr>
            </w:pPr>
            <w:r w:rsidRPr="00B95030">
              <w:rPr>
                <w:noProof/>
                <w:lang w:val="en-US"/>
              </w:rPr>
              <w:t>Genel durum ve vital bulguların değerlendirilmesi</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339"/>
        </w:trPr>
        <w:tc>
          <w:tcPr>
            <w:tcW w:w="1423" w:type="dxa"/>
            <w:vAlign w:val="center"/>
          </w:tcPr>
          <w:p w:rsidR="00952DE1" w:rsidRPr="00B95030" w:rsidRDefault="00952DE1" w:rsidP="00BD0BB8">
            <w:pPr>
              <w:jc w:val="center"/>
              <w:rPr>
                <w:noProof/>
                <w:lang w:val="en-US"/>
              </w:rPr>
            </w:pPr>
            <w:r w:rsidRPr="00B95030">
              <w:rPr>
                <w:noProof/>
                <w:lang w:val="en-US"/>
              </w:rPr>
              <w:t>3</w:t>
            </w:r>
          </w:p>
        </w:tc>
        <w:tc>
          <w:tcPr>
            <w:tcW w:w="6044" w:type="dxa"/>
            <w:vAlign w:val="center"/>
          </w:tcPr>
          <w:p w:rsidR="00952DE1" w:rsidRPr="00B95030" w:rsidRDefault="00952DE1" w:rsidP="00BD0BB8">
            <w:pPr>
              <w:jc w:val="both"/>
              <w:rPr>
                <w:noProof/>
                <w:lang w:val="en-US"/>
              </w:rPr>
            </w:pPr>
            <w:r w:rsidRPr="00B95030">
              <w:rPr>
                <w:noProof/>
                <w:lang w:val="en-US"/>
              </w:rPr>
              <w:t>Solunum sistemi muayenesi</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339"/>
        </w:trPr>
        <w:tc>
          <w:tcPr>
            <w:tcW w:w="1423" w:type="dxa"/>
            <w:vAlign w:val="center"/>
          </w:tcPr>
          <w:p w:rsidR="00952DE1" w:rsidRPr="00B95030" w:rsidRDefault="00952DE1" w:rsidP="00BD0BB8">
            <w:pPr>
              <w:jc w:val="center"/>
              <w:rPr>
                <w:noProof/>
                <w:lang w:val="en-US"/>
              </w:rPr>
            </w:pPr>
            <w:r w:rsidRPr="00B95030">
              <w:rPr>
                <w:noProof/>
                <w:lang w:val="en-US"/>
              </w:rPr>
              <w:t>4</w:t>
            </w:r>
          </w:p>
        </w:tc>
        <w:tc>
          <w:tcPr>
            <w:tcW w:w="6044" w:type="dxa"/>
            <w:vAlign w:val="center"/>
          </w:tcPr>
          <w:p w:rsidR="00952DE1" w:rsidRPr="00B95030" w:rsidRDefault="00952DE1" w:rsidP="00BD0BB8">
            <w:pPr>
              <w:jc w:val="both"/>
              <w:rPr>
                <w:noProof/>
                <w:lang w:val="en-US"/>
              </w:rPr>
            </w:pPr>
            <w:r w:rsidRPr="00B95030">
              <w:rPr>
                <w:noProof/>
                <w:lang w:val="en-US"/>
              </w:rPr>
              <w:t>Hasta dosyası hazırlayabilmek</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339"/>
        </w:trPr>
        <w:tc>
          <w:tcPr>
            <w:tcW w:w="1423" w:type="dxa"/>
            <w:vAlign w:val="center"/>
          </w:tcPr>
          <w:p w:rsidR="00952DE1" w:rsidRPr="00B95030" w:rsidRDefault="00952DE1" w:rsidP="00BD0BB8">
            <w:pPr>
              <w:jc w:val="center"/>
              <w:rPr>
                <w:noProof/>
                <w:lang w:val="en-US"/>
              </w:rPr>
            </w:pPr>
            <w:r w:rsidRPr="00B95030">
              <w:rPr>
                <w:noProof/>
                <w:lang w:val="en-US"/>
              </w:rPr>
              <w:t>5</w:t>
            </w:r>
          </w:p>
        </w:tc>
        <w:tc>
          <w:tcPr>
            <w:tcW w:w="6044" w:type="dxa"/>
            <w:vAlign w:val="center"/>
          </w:tcPr>
          <w:p w:rsidR="00952DE1" w:rsidRPr="00B95030" w:rsidRDefault="00952DE1" w:rsidP="00BD0BB8">
            <w:pPr>
              <w:jc w:val="both"/>
              <w:rPr>
                <w:noProof/>
                <w:lang w:val="en-US"/>
              </w:rPr>
            </w:pPr>
            <w:r w:rsidRPr="00B95030">
              <w:rPr>
                <w:noProof/>
                <w:lang w:val="en-US"/>
              </w:rPr>
              <w:t>Direk radyografileri  değerlendirebilmek</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339"/>
        </w:trPr>
        <w:tc>
          <w:tcPr>
            <w:tcW w:w="1423" w:type="dxa"/>
            <w:vAlign w:val="center"/>
          </w:tcPr>
          <w:p w:rsidR="00952DE1" w:rsidRPr="00B95030" w:rsidRDefault="00952DE1" w:rsidP="00BD0BB8">
            <w:pPr>
              <w:jc w:val="center"/>
              <w:rPr>
                <w:noProof/>
                <w:lang w:val="en-US"/>
              </w:rPr>
            </w:pPr>
            <w:r w:rsidRPr="00B95030">
              <w:rPr>
                <w:noProof/>
                <w:lang w:val="en-US"/>
              </w:rPr>
              <w:t>6</w:t>
            </w:r>
          </w:p>
        </w:tc>
        <w:tc>
          <w:tcPr>
            <w:tcW w:w="6044" w:type="dxa"/>
            <w:vAlign w:val="center"/>
          </w:tcPr>
          <w:p w:rsidR="00952DE1" w:rsidRPr="00B95030" w:rsidRDefault="00952DE1" w:rsidP="00BD0BB8">
            <w:pPr>
              <w:jc w:val="both"/>
              <w:rPr>
                <w:noProof/>
                <w:lang w:val="en-US"/>
              </w:rPr>
            </w:pPr>
            <w:r w:rsidRPr="00B95030">
              <w:rPr>
                <w:noProof/>
                <w:lang w:val="en-US"/>
              </w:rPr>
              <w:t>Torasentez izlemek</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339"/>
        </w:trPr>
        <w:tc>
          <w:tcPr>
            <w:tcW w:w="1423" w:type="dxa"/>
            <w:vAlign w:val="center"/>
          </w:tcPr>
          <w:p w:rsidR="00952DE1" w:rsidRPr="00B95030" w:rsidRDefault="00952DE1" w:rsidP="00BD0BB8">
            <w:pPr>
              <w:jc w:val="center"/>
              <w:rPr>
                <w:noProof/>
                <w:lang w:val="en-US"/>
              </w:rPr>
            </w:pPr>
            <w:r w:rsidRPr="00B95030">
              <w:rPr>
                <w:noProof/>
                <w:lang w:val="en-US"/>
              </w:rPr>
              <w:t>7</w:t>
            </w:r>
          </w:p>
        </w:tc>
        <w:tc>
          <w:tcPr>
            <w:tcW w:w="6044" w:type="dxa"/>
            <w:vAlign w:val="center"/>
          </w:tcPr>
          <w:p w:rsidR="00952DE1" w:rsidRPr="00B95030" w:rsidRDefault="00952DE1" w:rsidP="00BD0BB8">
            <w:pPr>
              <w:jc w:val="both"/>
              <w:rPr>
                <w:noProof/>
                <w:lang w:val="en-US"/>
              </w:rPr>
            </w:pPr>
            <w:r w:rsidRPr="00B95030">
              <w:rPr>
                <w:noProof/>
                <w:lang w:val="en-US"/>
              </w:rPr>
              <w:t>Tüp torakostomi uygulaması izlemek</w:t>
            </w:r>
          </w:p>
        </w:tc>
        <w:tc>
          <w:tcPr>
            <w:tcW w:w="1873" w:type="dxa"/>
            <w:vAlign w:val="center"/>
          </w:tcPr>
          <w:p w:rsidR="00952DE1" w:rsidRPr="00B95030" w:rsidRDefault="00952DE1" w:rsidP="00BD0BB8">
            <w:pPr>
              <w:jc w:val="both"/>
              <w:rPr>
                <w:noProof/>
                <w:lang w:val="en-US"/>
              </w:rPr>
            </w:pPr>
          </w:p>
        </w:tc>
      </w:tr>
      <w:tr w:rsidR="00952DE1" w:rsidRPr="00B95030" w:rsidTr="00BD0BB8">
        <w:trPr>
          <w:trHeight w:val="680"/>
        </w:trPr>
        <w:tc>
          <w:tcPr>
            <w:tcW w:w="1423" w:type="dxa"/>
            <w:vAlign w:val="center"/>
          </w:tcPr>
          <w:p w:rsidR="00952DE1" w:rsidRPr="00B95030" w:rsidRDefault="00952DE1" w:rsidP="00BD0BB8">
            <w:pPr>
              <w:jc w:val="center"/>
              <w:rPr>
                <w:noProof/>
                <w:lang w:val="en-US"/>
              </w:rPr>
            </w:pPr>
            <w:r w:rsidRPr="00B95030">
              <w:rPr>
                <w:noProof/>
                <w:lang w:val="en-US"/>
              </w:rPr>
              <w:t>8</w:t>
            </w:r>
          </w:p>
        </w:tc>
        <w:tc>
          <w:tcPr>
            <w:tcW w:w="6044" w:type="dxa"/>
            <w:vAlign w:val="center"/>
          </w:tcPr>
          <w:p w:rsidR="00952DE1" w:rsidRPr="00B95030" w:rsidRDefault="00952DE1" w:rsidP="00BD0BB8">
            <w:pPr>
              <w:jc w:val="both"/>
              <w:rPr>
                <w:noProof/>
                <w:lang w:val="en-US"/>
              </w:rPr>
            </w:pPr>
            <w:r w:rsidRPr="00B95030">
              <w:rPr>
                <w:noProof/>
                <w:lang w:val="en-US"/>
              </w:rPr>
              <w:t>Tarama ve tanısal amaçlı tetkikleri değerlendirebilmek</w:t>
            </w:r>
          </w:p>
        </w:tc>
        <w:tc>
          <w:tcPr>
            <w:tcW w:w="1873" w:type="dxa"/>
            <w:vAlign w:val="center"/>
          </w:tcPr>
          <w:p w:rsidR="00952DE1" w:rsidRPr="00B95030" w:rsidRDefault="00952DE1" w:rsidP="00BD0BB8">
            <w:pPr>
              <w:jc w:val="both"/>
              <w:rPr>
                <w:noProof/>
                <w:lang w:val="en-US"/>
              </w:rPr>
            </w:pPr>
          </w:p>
        </w:tc>
      </w:tr>
    </w:tbl>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b/>
          <w:noProof/>
          <w:lang w:val="en-US" w:eastAsia="en-US"/>
        </w:rPr>
      </w:pPr>
      <w:r w:rsidRPr="00B95030">
        <w:rPr>
          <w:rFonts w:eastAsia="Calibri"/>
          <w:b/>
          <w:noProof/>
          <w:lang w:val="en-US" w:eastAsia="en-US"/>
        </w:rPr>
        <w:t>Karar(Puan):                                                                                   Tarih:</w:t>
      </w:r>
    </w:p>
    <w:p w:rsidR="00952DE1" w:rsidRPr="00B95030" w:rsidRDefault="00952DE1" w:rsidP="00952DE1">
      <w:pPr>
        <w:spacing w:after="200" w:line="276" w:lineRule="auto"/>
        <w:jc w:val="both"/>
        <w:rPr>
          <w:b/>
          <w:noProof/>
          <w:lang w:val="en-US"/>
        </w:rPr>
      </w:pPr>
    </w:p>
    <w:p w:rsidR="00952DE1" w:rsidRPr="00B95030" w:rsidRDefault="00952DE1" w:rsidP="00952DE1">
      <w:pPr>
        <w:spacing w:after="200" w:line="276" w:lineRule="auto"/>
        <w:jc w:val="both"/>
        <w:rPr>
          <w:b/>
          <w:noProof/>
          <w:lang w:val="en-US"/>
        </w:rPr>
      </w:pPr>
    </w:p>
    <w:p w:rsidR="00952DE1" w:rsidRPr="00B95030" w:rsidRDefault="00952DE1" w:rsidP="00952DE1">
      <w:pPr>
        <w:spacing w:after="200" w:line="276" w:lineRule="auto"/>
        <w:jc w:val="both"/>
        <w:rPr>
          <w:b/>
          <w:noProof/>
          <w:lang w:val="en-US"/>
        </w:rPr>
      </w:pPr>
    </w:p>
    <w:p w:rsidR="00952DE1" w:rsidRPr="00B95030" w:rsidRDefault="00952DE1" w:rsidP="00952DE1">
      <w:pPr>
        <w:spacing w:after="200" w:line="276" w:lineRule="auto"/>
        <w:jc w:val="both"/>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724E03" w:rsidRPr="00B95030" w:rsidRDefault="00724E03" w:rsidP="00952DE1">
      <w:pPr>
        <w:shd w:val="clear" w:color="auto" w:fill="FFFFFF"/>
        <w:jc w:val="center"/>
        <w:rPr>
          <w:b/>
          <w:noProof/>
          <w:lang w:val="en-US"/>
        </w:rPr>
      </w:pPr>
    </w:p>
    <w:p w:rsidR="00724E03" w:rsidRPr="00B95030" w:rsidRDefault="00724E03" w:rsidP="00952DE1">
      <w:pPr>
        <w:shd w:val="clear" w:color="auto" w:fill="FFFFFF"/>
        <w:jc w:val="center"/>
        <w:rPr>
          <w:b/>
          <w:noProof/>
          <w:lang w:val="en-US"/>
        </w:rPr>
      </w:pPr>
    </w:p>
    <w:p w:rsidR="000769D5" w:rsidRPr="00B95030" w:rsidRDefault="000769D5" w:rsidP="00952DE1">
      <w:pPr>
        <w:shd w:val="clear" w:color="auto" w:fill="FFFFFF"/>
        <w:jc w:val="center"/>
        <w:rPr>
          <w:b/>
          <w:noProof/>
          <w:lang w:val="en-US"/>
        </w:rPr>
      </w:pPr>
    </w:p>
    <w:p w:rsidR="00952DE1" w:rsidRPr="00B95030" w:rsidRDefault="00952DE1" w:rsidP="00182A15">
      <w:pPr>
        <w:shd w:val="clear" w:color="auto" w:fill="FFFFFF"/>
        <w:rPr>
          <w:b/>
          <w:noProof/>
          <w:lang w:val="en-US"/>
        </w:rPr>
      </w:pPr>
    </w:p>
    <w:p w:rsidR="00FD7CA1" w:rsidRPr="00B95030" w:rsidRDefault="00952DE1" w:rsidP="00FD7CA1">
      <w:pPr>
        <w:shd w:val="clear" w:color="auto" w:fill="FFFFFF"/>
        <w:spacing w:line="360" w:lineRule="auto"/>
        <w:jc w:val="center"/>
        <w:rPr>
          <w:b/>
          <w:noProof/>
          <w:lang w:val="en-US"/>
        </w:rPr>
      </w:pPr>
      <w:r w:rsidRPr="00B95030">
        <w:rPr>
          <w:b/>
          <w:noProof/>
          <w:lang w:val="en-US"/>
        </w:rPr>
        <w:t>2020-2021 EĞİTİM ÖĞRETİM YILI</w:t>
      </w:r>
      <w:r w:rsidR="00FD7CA1" w:rsidRPr="00B95030">
        <w:rPr>
          <w:b/>
          <w:noProof/>
          <w:lang w:val="en-US"/>
        </w:rPr>
        <w:t xml:space="preserve"> </w:t>
      </w:r>
      <w:r w:rsidRPr="00B95030">
        <w:rPr>
          <w:b/>
          <w:noProof/>
          <w:lang w:val="en-US"/>
        </w:rPr>
        <w:t>DÖNEM</w:t>
      </w:r>
      <w:r w:rsidR="00182A15" w:rsidRPr="00B95030">
        <w:rPr>
          <w:b/>
          <w:noProof/>
          <w:lang w:val="en-US"/>
        </w:rPr>
        <w:t>-V</w:t>
      </w:r>
      <w:r w:rsidRPr="00B95030">
        <w:rPr>
          <w:b/>
          <w:noProof/>
          <w:lang w:val="en-US"/>
        </w:rPr>
        <w:t xml:space="preserve"> </w:t>
      </w:r>
    </w:p>
    <w:p w:rsidR="00952DE1" w:rsidRPr="00B95030" w:rsidRDefault="00182A15" w:rsidP="00FD7CA1">
      <w:pPr>
        <w:shd w:val="clear" w:color="auto" w:fill="FFFFFF"/>
        <w:spacing w:line="360" w:lineRule="auto"/>
        <w:jc w:val="center"/>
        <w:rPr>
          <w:b/>
          <w:noProof/>
          <w:lang w:val="en-US"/>
        </w:rPr>
      </w:pPr>
      <w:r w:rsidRPr="00B95030">
        <w:rPr>
          <w:b/>
          <w:noProof/>
          <w:lang w:val="en-US"/>
        </w:rPr>
        <w:t>GÖĞÜS CERRAHİSİ STAJ PROGRAMI</w:t>
      </w:r>
    </w:p>
    <w:p w:rsidR="00182A15" w:rsidRPr="00B95030" w:rsidRDefault="00182A15" w:rsidP="00182A15">
      <w:pPr>
        <w:shd w:val="clear" w:color="auto" w:fill="FFFFFF"/>
        <w:rPr>
          <w:b/>
        </w:rPr>
      </w:pPr>
      <w:r w:rsidRPr="00B95030">
        <w:rPr>
          <w:b/>
          <w:u w:val="single"/>
        </w:rPr>
        <w:t xml:space="preserve">I. HAFTA    </w:t>
      </w:r>
      <w:r w:rsidR="004D5AFE" w:rsidRPr="00B95030">
        <w:rPr>
          <w:b/>
        </w:rPr>
        <w:t xml:space="preserve">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3969"/>
        <w:gridCol w:w="3044"/>
      </w:tblGrid>
      <w:tr w:rsidR="00182A15" w:rsidRPr="00B95030" w:rsidTr="0028007B">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82A15" w:rsidRPr="00B95030" w:rsidRDefault="00182A15" w:rsidP="0028007B">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182A15" w:rsidRPr="00B95030" w:rsidTr="0028007B">
        <w:trPr>
          <w:trHeight w:val="198"/>
        </w:trPr>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3992" w:type="dxa"/>
            <w:gridSpan w:val="2"/>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Göğüs Cerrahisi’ne Giriş-Tanı Yöntemleri 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Göğüs Cerrahisi’ne Giriş-Tanı Yöntemleri II</w:t>
            </w: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Toraks Radyolojisi I</w:t>
            </w: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Toraks Radyolojisi II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noProof/>
                <w:lang w:val="en-US"/>
              </w:rPr>
            </w:pPr>
            <w:r w:rsidRPr="00B95030">
              <w:t xml:space="preserve">Dr. Öğr. Üyesi </w:t>
            </w:r>
            <w:r w:rsidRPr="00B95030">
              <w:rPr>
                <w:rFonts w:eastAsia="Calibri"/>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c>
          <w:tcPr>
            <w:tcW w:w="3969" w:type="dxa"/>
            <w:tcBorders>
              <w:left w:val="single" w:sz="8" w:space="0" w:color="auto"/>
              <w:bottom w:val="single" w:sz="8" w:space="0" w:color="auto"/>
              <w:right w:val="single" w:sz="8" w:space="0" w:color="auto"/>
            </w:tcBorders>
          </w:tcPr>
          <w:p w:rsidR="00182A15" w:rsidRPr="00B95030" w:rsidRDefault="00082887" w:rsidP="00082887">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3044"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rPr>
          <w:trHeight w:val="258"/>
        </w:trPr>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r w:rsidRPr="00B95030">
              <w:rPr>
                <w:noProof/>
                <w:lang w:val="en-US"/>
              </w:rPr>
              <w:t>Toraks Travmaları 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noProof/>
                <w:lang w:val="en-US"/>
              </w:rPr>
            </w:pPr>
            <w:r w:rsidRPr="00B95030">
              <w:t xml:space="preserve">Dr. Öğr. Üyesi </w:t>
            </w:r>
            <w:r w:rsidRPr="00B95030">
              <w:rPr>
                <w:rFonts w:eastAsia="Calibri"/>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rPr>
                <w:noProof/>
                <w:lang w:val="en-US"/>
              </w:rPr>
            </w:pPr>
            <w:r w:rsidRPr="00B95030">
              <w:rPr>
                <w:noProof/>
                <w:lang w:val="en-US"/>
              </w:rPr>
              <w:t>Toraks Travmaları II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gridSpan w:val="2"/>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rPr>
                <w:noProof/>
                <w:lang w:val="en-US"/>
              </w:rPr>
            </w:pPr>
            <w:r w:rsidRPr="00B95030">
              <w:rPr>
                <w:noProof/>
                <w:lang w:val="en-US"/>
              </w:rPr>
              <w:t>Hidatik Kist</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color w:val="000000"/>
                <w:sz w:val="24"/>
                <w:szCs w:val="24"/>
              </w:rPr>
            </w:pPr>
          </w:p>
        </w:tc>
        <w:tc>
          <w:tcPr>
            <w:tcW w:w="3992" w:type="dxa"/>
            <w:gridSpan w:val="2"/>
            <w:tcBorders>
              <w:top w:val="single" w:sz="8" w:space="0" w:color="auto"/>
              <w:left w:val="single" w:sz="8" w:space="0" w:color="auto"/>
              <w:bottom w:val="single" w:sz="8" w:space="0" w:color="auto"/>
              <w:right w:val="single" w:sz="8" w:space="0" w:color="auto"/>
            </w:tcBorders>
          </w:tcPr>
          <w:p w:rsidR="00182A15" w:rsidRPr="00B95030" w:rsidRDefault="00182A15" w:rsidP="0028007B">
            <w:r w:rsidRPr="00B95030">
              <w:t>Serbest zaman</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p>
        </w:tc>
      </w:tr>
    </w:tbl>
    <w:p w:rsidR="00182A15" w:rsidRPr="00B95030" w:rsidRDefault="00182A15" w:rsidP="00182A15">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95"/>
        <w:gridCol w:w="2976"/>
      </w:tblGrid>
      <w:tr w:rsidR="00182A15" w:rsidRPr="00B95030" w:rsidTr="0028007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82A15" w:rsidRPr="00B95030" w:rsidRDefault="00182A15" w:rsidP="0028007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182A15" w:rsidRPr="00B95030" w:rsidRDefault="00182A15" w:rsidP="0028007B">
            <w:r w:rsidRPr="00B95030">
              <w:t>PRATİK</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Hasta Başı Eğitim (Ameliyathane)</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Hasta Başı Eğitim (Ameliyathane)</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Hasta Başı Eğitim (Ameliyathane)</w:t>
            </w:r>
          </w:p>
        </w:tc>
        <w:tc>
          <w:tcPr>
            <w:tcW w:w="2976" w:type="dxa"/>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 Öğr. Üyesi </w:t>
            </w:r>
            <w:r w:rsidRPr="00B95030">
              <w:rPr>
                <w:rFonts w:ascii="Times New Roman" w:eastAsia="Calibri" w:hAnsi="Times New Roman" w:cs="Times New Roman"/>
                <w:sz w:val="24"/>
                <w:szCs w:val="24"/>
                <w:lang w:eastAsia="en-US"/>
              </w:rPr>
              <w:t>Abdulah ÇELİK</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vAlign w:val="center"/>
          </w:tcPr>
          <w:p w:rsidR="00182A15" w:rsidRPr="00B95030" w:rsidRDefault="00182A15" w:rsidP="0028007B">
            <w:pPr>
              <w:rPr>
                <w:noProof/>
                <w:lang w:val="en-US"/>
              </w:rPr>
            </w:pPr>
            <w:r w:rsidRPr="00B95030">
              <w:t>Hasta Başı Eğitim (Ameliyathane)</w:t>
            </w:r>
          </w:p>
        </w:tc>
        <w:tc>
          <w:tcPr>
            <w:tcW w:w="2976" w:type="dxa"/>
          </w:tcPr>
          <w:p w:rsidR="00182A15" w:rsidRPr="00B95030" w:rsidRDefault="00182A15" w:rsidP="0028007B">
            <w:pPr>
              <w:rPr>
                <w:noProof/>
                <w:lang w:val="en-US"/>
              </w:rPr>
            </w:pPr>
            <w:r w:rsidRPr="00B95030">
              <w:t xml:space="preserve">Dr. Öğr. Üyesi </w:t>
            </w:r>
            <w:r w:rsidRPr="00B95030">
              <w:rPr>
                <w:rFonts w:eastAsia="Calibri"/>
                <w:lang w:eastAsia="en-US"/>
              </w:rPr>
              <w:t>Abdulah ÇELİK</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3995" w:type="dxa"/>
            <w:tcBorders>
              <w:top w:val="single" w:sz="8" w:space="0" w:color="auto"/>
              <w:left w:val="single" w:sz="8" w:space="0" w:color="auto"/>
              <w:bottom w:val="single" w:sz="8" w:space="0" w:color="auto"/>
              <w:right w:val="single" w:sz="8" w:space="0" w:color="auto"/>
            </w:tcBorders>
            <w:hideMark/>
          </w:tcPr>
          <w:p w:rsidR="00182A15" w:rsidRPr="00B95030" w:rsidRDefault="00082887" w:rsidP="00082887">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976"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rPr>
                <w:noProof/>
                <w:lang w:val="en-US"/>
              </w:rPr>
            </w:pPr>
            <w:r w:rsidRPr="00B95030">
              <w:t>Plevra</w:t>
            </w:r>
          </w:p>
        </w:tc>
        <w:tc>
          <w:tcPr>
            <w:tcW w:w="2976" w:type="dxa"/>
          </w:tcPr>
          <w:p w:rsidR="00182A15" w:rsidRPr="00B95030" w:rsidRDefault="00182A15" w:rsidP="0028007B">
            <w:pPr>
              <w:autoSpaceDE w:val="0"/>
              <w:rPr>
                <w:rFonts w:eastAsia="Calibri"/>
                <w:lang w:val="en-US"/>
              </w:rPr>
            </w:pPr>
            <w:proofErr w:type="gramStart"/>
            <w:r w:rsidRPr="00B95030">
              <w:rPr>
                <w:rFonts w:eastAsia="Calibri"/>
                <w:lang w:eastAsia="en-US"/>
              </w:rPr>
              <w:t>Dr  Öğr</w:t>
            </w:r>
            <w:proofErr w:type="gramEnd"/>
            <w:r w:rsidRPr="00B95030">
              <w:rPr>
                <w:rFonts w:eastAsia="Calibri"/>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Trakea ve Hastalıkları I</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Trakea ve Hastalıkları II</w:t>
            </w:r>
          </w:p>
        </w:tc>
        <w:tc>
          <w:tcPr>
            <w:tcW w:w="2976"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Mediasten</w:t>
            </w:r>
          </w:p>
        </w:tc>
        <w:tc>
          <w:tcPr>
            <w:tcW w:w="2976"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bl>
    <w:p w:rsidR="00182A15" w:rsidRPr="00B95030" w:rsidRDefault="00182A15" w:rsidP="00182A15">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95"/>
        <w:gridCol w:w="2976"/>
      </w:tblGrid>
      <w:tr w:rsidR="00182A15" w:rsidRPr="00B95030" w:rsidTr="0028007B">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82A15" w:rsidRPr="00B95030" w:rsidRDefault="00182A15" w:rsidP="0028007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 xml:space="preserve">08.30  - 09.20   </w:t>
            </w:r>
          </w:p>
        </w:tc>
        <w:tc>
          <w:tcPr>
            <w:tcW w:w="1984" w:type="dxa"/>
            <w:tcBorders>
              <w:top w:val="single" w:sz="8" w:space="0" w:color="auto"/>
              <w:left w:val="single" w:sz="8" w:space="0" w:color="auto"/>
              <w:right w:val="single" w:sz="8" w:space="0" w:color="auto"/>
            </w:tcBorders>
            <w:hideMark/>
          </w:tcPr>
          <w:p w:rsidR="00182A15" w:rsidRPr="00B95030" w:rsidRDefault="00182A15" w:rsidP="0028007B">
            <w:r w:rsidRPr="00B95030">
              <w:t>PRATİK</w:t>
            </w:r>
          </w:p>
        </w:tc>
        <w:tc>
          <w:tcPr>
            <w:tcW w:w="3995"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Hasta Başı Eğitim </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 xml:space="preserve">09.30  - 10.20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Hasta Başı Eğitim </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 xml:space="preserve">10.30  - 11.20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tcPr>
          <w:p w:rsidR="00182A15" w:rsidRPr="00B95030" w:rsidRDefault="00182A15" w:rsidP="0028007B">
            <w:pPr>
              <w:rPr>
                <w:noProof/>
                <w:lang w:val="en-US"/>
              </w:rPr>
            </w:pPr>
            <w:r w:rsidRPr="00B95030">
              <w:t xml:space="preserve">Hasta Başı Eğitim </w:t>
            </w:r>
          </w:p>
        </w:tc>
        <w:tc>
          <w:tcPr>
            <w:tcW w:w="2976" w:type="dxa"/>
          </w:tcPr>
          <w:p w:rsidR="00182A15" w:rsidRPr="00B95030" w:rsidRDefault="00182A15" w:rsidP="0028007B">
            <w:pPr>
              <w:rPr>
                <w:noProof/>
                <w:lang w:val="en-US"/>
              </w:rPr>
            </w:pPr>
            <w:proofErr w:type="gramStart"/>
            <w:r w:rsidRPr="00B95030">
              <w:rPr>
                <w:rFonts w:eastAsia="Calibri"/>
                <w:lang w:eastAsia="en-US"/>
              </w:rPr>
              <w:t>Dr  Öğr</w:t>
            </w:r>
            <w:proofErr w:type="gramEnd"/>
            <w:r w:rsidRPr="00B95030">
              <w:rPr>
                <w:rFonts w:eastAsia="Calibri"/>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11.30  - 12.20</w:t>
            </w:r>
          </w:p>
        </w:tc>
        <w:tc>
          <w:tcPr>
            <w:tcW w:w="1984" w:type="dxa"/>
            <w:tcBorders>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PRATİK</w:t>
            </w:r>
          </w:p>
        </w:tc>
        <w:tc>
          <w:tcPr>
            <w:tcW w:w="3995" w:type="dxa"/>
          </w:tcPr>
          <w:p w:rsidR="00182A15" w:rsidRPr="00B95030" w:rsidRDefault="00182A15" w:rsidP="0028007B">
            <w:pPr>
              <w:rPr>
                <w:noProof/>
                <w:lang w:val="en-US"/>
              </w:rPr>
            </w:pPr>
            <w:r w:rsidRPr="00B95030">
              <w:t xml:space="preserve">Hasta Başı Eğitim </w:t>
            </w:r>
          </w:p>
        </w:tc>
        <w:tc>
          <w:tcPr>
            <w:tcW w:w="2976" w:type="dxa"/>
          </w:tcPr>
          <w:p w:rsidR="00182A15" w:rsidRPr="00B95030" w:rsidRDefault="00182A15" w:rsidP="0028007B">
            <w:pPr>
              <w:rPr>
                <w:noProof/>
                <w:lang w:val="en-US"/>
              </w:rPr>
            </w:pPr>
            <w:r w:rsidRPr="00B95030">
              <w:rPr>
                <w:rFonts w:eastAsia="Calibri"/>
                <w:lang w:eastAsia="en-US"/>
              </w:rPr>
              <w:t>Dr Öğr Üyesi Hayriye BEKTAŞ AKSOY</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tc>
        <w:tc>
          <w:tcPr>
            <w:tcW w:w="1984"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tc>
        <w:tc>
          <w:tcPr>
            <w:tcW w:w="3995" w:type="dxa"/>
            <w:tcBorders>
              <w:top w:val="single" w:sz="8" w:space="0" w:color="auto"/>
              <w:left w:val="single" w:sz="8" w:space="0" w:color="auto"/>
              <w:bottom w:val="single" w:sz="8" w:space="0" w:color="auto"/>
              <w:right w:val="single" w:sz="8" w:space="0" w:color="auto"/>
            </w:tcBorders>
            <w:hideMark/>
          </w:tcPr>
          <w:p w:rsidR="00182A15" w:rsidRPr="00B95030" w:rsidRDefault="00082887" w:rsidP="00082887">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976"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lastRenderedPageBreak/>
              <w:t xml:space="preserve">13.30  - 14.20   </w:t>
            </w:r>
          </w:p>
        </w:tc>
        <w:tc>
          <w:tcPr>
            <w:tcW w:w="1984"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VCSS (Vena Kava Superior Sendromu</w:t>
            </w:r>
          </w:p>
        </w:tc>
        <w:tc>
          <w:tcPr>
            <w:tcW w:w="2976" w:type="dxa"/>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 xml:space="preserve">14.30  - 15.20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Göğüs Duvarı Deformiteleri</w:t>
            </w:r>
          </w:p>
        </w:tc>
        <w:tc>
          <w:tcPr>
            <w:tcW w:w="2976"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r w:rsidRPr="00B95030">
              <w:t xml:space="preserve">15.30  - 16.20   </w:t>
            </w:r>
          </w:p>
        </w:tc>
        <w:tc>
          <w:tcPr>
            <w:tcW w:w="1984"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Hemoptizi</w:t>
            </w:r>
          </w:p>
        </w:tc>
        <w:tc>
          <w:tcPr>
            <w:tcW w:w="2976"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roofErr w:type="gramStart"/>
            <w:r w:rsidRPr="00B95030">
              <w:rPr>
                <w:rFonts w:ascii="Times New Roman" w:eastAsia="Calibri" w:hAnsi="Times New Roman" w:cs="Times New Roman"/>
                <w:sz w:val="24"/>
                <w:szCs w:val="24"/>
                <w:lang w:eastAsia="en-US"/>
              </w:rPr>
              <w:t>Dr  Öğr</w:t>
            </w:r>
            <w:proofErr w:type="gramEnd"/>
            <w:r w:rsidRPr="00B95030">
              <w:rPr>
                <w:rFonts w:ascii="Times New Roman" w:eastAsia="Calibri" w:hAnsi="Times New Roman" w:cs="Times New Roman"/>
                <w:sz w:val="24"/>
                <w:szCs w:val="24"/>
                <w:lang w:eastAsia="en-US"/>
              </w:rPr>
              <w:t xml:space="preserve"> Üyesi Selda GÜNAYDIN</w:t>
            </w:r>
          </w:p>
        </w:tc>
      </w:tr>
      <w:tr w:rsidR="00182A15" w:rsidRPr="00B95030" w:rsidTr="0028007B">
        <w:tc>
          <w:tcPr>
            <w:tcW w:w="1417" w:type="dxa"/>
            <w:tcBorders>
              <w:top w:val="single" w:sz="8" w:space="0" w:color="auto"/>
              <w:left w:val="single" w:sz="8" w:space="0" w:color="auto"/>
              <w:bottom w:val="single" w:sz="8" w:space="0" w:color="auto"/>
              <w:right w:val="single" w:sz="8" w:space="0" w:color="auto"/>
            </w:tcBorders>
          </w:tcPr>
          <w:p w:rsidR="00182A15" w:rsidRPr="00B95030" w:rsidRDefault="00182A15" w:rsidP="0028007B">
            <w:r w:rsidRPr="00B95030">
              <w:t xml:space="preserve">16.30  - 17.20   </w:t>
            </w:r>
          </w:p>
        </w:tc>
        <w:tc>
          <w:tcPr>
            <w:tcW w:w="1984" w:type="dxa"/>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5"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noProof/>
                <w:sz w:val="24"/>
                <w:szCs w:val="24"/>
                <w:lang w:val="en-US"/>
              </w:rPr>
              <w:t>Bronşektazi</w:t>
            </w:r>
          </w:p>
        </w:tc>
        <w:tc>
          <w:tcPr>
            <w:tcW w:w="2976"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r w:rsidRPr="00B95030">
              <w:rPr>
                <w:rFonts w:ascii="Times New Roman" w:eastAsia="Calibri" w:hAnsi="Times New Roman" w:cs="Times New Roman"/>
                <w:sz w:val="24"/>
                <w:szCs w:val="24"/>
                <w:lang w:eastAsia="en-US"/>
              </w:rPr>
              <w:t>Dr Öğr Üyesi Hayriye BEKTAŞ AKSOY</w:t>
            </w:r>
          </w:p>
        </w:tc>
      </w:tr>
    </w:tbl>
    <w:p w:rsidR="00182A15" w:rsidRPr="00B95030" w:rsidRDefault="00182A15" w:rsidP="00182A15">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92"/>
        <w:gridCol w:w="3044"/>
      </w:tblGrid>
      <w:tr w:rsidR="00182A15" w:rsidRPr="00B95030" w:rsidTr="0028007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82A15" w:rsidRPr="00B95030" w:rsidRDefault="00182A15" w:rsidP="0028007B">
            <w:pPr>
              <w:jc w:val="center"/>
            </w:pPr>
            <w:r w:rsidRPr="00B95030">
              <w:rPr>
                <w:b/>
                <w:noProof/>
                <w:color w:val="FFFFFF" w:themeColor="background1"/>
                <w:lang w:val="en-US"/>
              </w:rPr>
              <w:t>4. GÜN</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Soliter Pulmoner Nodül 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r w:rsidRPr="00B95030">
              <w:rPr>
                <w:rFonts w:eastAsia="Calibri"/>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hideMark/>
          </w:tcPr>
          <w:p w:rsidR="00182A15" w:rsidRPr="00B95030" w:rsidRDefault="00182A15" w:rsidP="0028007B">
            <w:pPr>
              <w:rPr>
                <w:noProof/>
                <w:lang w:val="en-US"/>
              </w:rPr>
            </w:pPr>
            <w:r w:rsidRPr="00B95030">
              <w:rPr>
                <w:noProof/>
                <w:lang w:val="en-US"/>
              </w:rPr>
              <w:t>Soliter Pulmoner Nodül II</w:t>
            </w: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rPr>
                <w:noProof/>
                <w:lang w:val="en-US"/>
              </w:rPr>
            </w:pPr>
            <w:r w:rsidRPr="00B95030">
              <w:rPr>
                <w:rFonts w:eastAsia="Calibri"/>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rPr>
                <w:noProof/>
                <w:lang w:val="en-US"/>
              </w:rPr>
            </w:pPr>
            <w:r w:rsidRPr="00B95030">
              <w:rPr>
                <w:noProof/>
                <w:lang w:val="en-US"/>
              </w:rPr>
              <w:t>Akciğer Maligniteleri 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noProof/>
                <w:lang w:val="en-US"/>
              </w:rPr>
            </w:pPr>
            <w:r w:rsidRPr="00B95030">
              <w:rPr>
                <w:rFonts w:eastAsia="Calibri"/>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Akciğer Maligniteleri II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3992" w:type="dxa"/>
            <w:tcBorders>
              <w:top w:val="single" w:sz="8" w:space="0" w:color="auto"/>
              <w:left w:val="single" w:sz="8" w:space="0" w:color="auto"/>
              <w:bottom w:val="single" w:sz="8" w:space="0" w:color="auto"/>
              <w:right w:val="single" w:sz="8" w:space="0" w:color="auto"/>
            </w:tcBorders>
            <w:hideMark/>
          </w:tcPr>
          <w:p w:rsidR="00182A15" w:rsidRPr="00B95030" w:rsidRDefault="00082887" w:rsidP="00082887">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3044"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Pnömotoraks</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r w:rsidRPr="00B95030">
              <w:rPr>
                <w:rFonts w:ascii="Times New Roman" w:eastAsia="Calibri" w:hAnsi="Times New Roman" w:cs="Times New Roman"/>
                <w:sz w:val="24"/>
                <w:szCs w:val="24"/>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rPr>
                <w:noProof/>
                <w:lang w:val="en-US"/>
              </w:rPr>
            </w:pPr>
            <w:r w:rsidRPr="00B95030">
              <w:rPr>
                <w:noProof/>
                <w:lang w:val="en-US"/>
              </w:rPr>
              <w:t>Akciğer Absesi</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noProof/>
                <w:lang w:val="en-US"/>
              </w:rPr>
            </w:pPr>
            <w:r w:rsidRPr="00B95030">
              <w:rPr>
                <w:rFonts w:eastAsia="Calibri"/>
                <w:lang w:eastAsia="en-US"/>
              </w:rPr>
              <w:t>Dr Öğr Üyesi Hayriye BEKTAŞ AKSOY</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pPr>
              <w:rPr>
                <w:noProof/>
                <w:lang w:val="en-US"/>
              </w:rPr>
            </w:pPr>
            <w:r w:rsidRPr="00B95030">
              <w:rPr>
                <w:noProof/>
                <w:lang w:val="en-US"/>
              </w:rPr>
              <w:t>Serbest Zaman</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noProof/>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color w:val="000000"/>
                <w:sz w:val="24"/>
                <w:szCs w:val="24"/>
              </w:rPr>
            </w:pPr>
          </w:p>
        </w:tc>
        <w:tc>
          <w:tcPr>
            <w:tcW w:w="3992" w:type="dxa"/>
            <w:tcBorders>
              <w:top w:val="single" w:sz="8" w:space="0" w:color="auto"/>
              <w:left w:val="single" w:sz="8" w:space="0" w:color="auto"/>
              <w:bottom w:val="single" w:sz="8" w:space="0" w:color="auto"/>
              <w:right w:val="single" w:sz="8" w:space="0" w:color="auto"/>
            </w:tcBorders>
            <w:vAlign w:val="center"/>
          </w:tcPr>
          <w:p w:rsidR="00182A15" w:rsidRPr="00B95030" w:rsidRDefault="00182A15" w:rsidP="0028007B">
            <w:r w:rsidRPr="00B95030">
              <w:rPr>
                <w:noProof/>
                <w:lang w:val="en-US"/>
              </w:rPr>
              <w:t>Serbest Zaman</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rPr>
                <w:rFonts w:eastAsia="Calibri"/>
                <w:lang w:val="en-US"/>
              </w:rPr>
            </w:pPr>
          </w:p>
        </w:tc>
      </w:tr>
    </w:tbl>
    <w:p w:rsidR="00182A15" w:rsidRPr="00B95030" w:rsidRDefault="00182A15" w:rsidP="00182A15">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92"/>
        <w:gridCol w:w="3044"/>
      </w:tblGrid>
      <w:tr w:rsidR="00182A15" w:rsidRPr="00B95030" w:rsidTr="0028007B">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82A15" w:rsidRPr="00B95030" w:rsidRDefault="00182A15" w:rsidP="0028007B">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182A15" w:rsidRPr="00B95030" w:rsidRDefault="00182A15" w:rsidP="0028007B"/>
        </w:tc>
        <w:tc>
          <w:tcPr>
            <w:tcW w:w="3992" w:type="dxa"/>
            <w:vMerge w:val="restart"/>
            <w:tcBorders>
              <w:top w:val="single" w:sz="8" w:space="0" w:color="auto"/>
              <w:left w:val="single" w:sz="8" w:space="0" w:color="auto"/>
              <w:right w:val="single" w:sz="8" w:space="0" w:color="auto"/>
            </w:tcBorders>
          </w:tcPr>
          <w:p w:rsidR="00182A15" w:rsidRPr="00B95030" w:rsidRDefault="00182A15" w:rsidP="0028007B">
            <w:pPr>
              <w:pStyle w:val="AralkYok"/>
              <w:rPr>
                <w:rFonts w:ascii="Times New Roman" w:hAnsi="Times New Roman" w:cs="Times New Roman"/>
                <w:b/>
                <w:noProof/>
                <w:color w:val="000000"/>
                <w:sz w:val="24"/>
                <w:szCs w:val="24"/>
                <w:lang w:val="en-US"/>
              </w:rPr>
            </w:pPr>
          </w:p>
          <w:p w:rsidR="00182A15" w:rsidRPr="00B95030" w:rsidRDefault="00182A15" w:rsidP="0028007B">
            <w:pPr>
              <w:pStyle w:val="AralkYok"/>
              <w:jc w:val="center"/>
              <w:rPr>
                <w:rFonts w:ascii="Times New Roman" w:hAnsi="Times New Roman" w:cs="Times New Roman"/>
                <w:b/>
                <w:noProof/>
                <w:color w:val="000000"/>
                <w:sz w:val="24"/>
                <w:szCs w:val="24"/>
                <w:lang w:val="en-US"/>
              </w:rPr>
            </w:pPr>
            <w:r w:rsidRPr="00B95030">
              <w:rPr>
                <w:rFonts w:ascii="Times New Roman" w:hAnsi="Times New Roman" w:cs="Times New Roman"/>
                <w:b/>
                <w:noProof/>
                <w:color w:val="000000"/>
                <w:sz w:val="24"/>
                <w:szCs w:val="24"/>
                <w:lang w:val="en-US"/>
              </w:rPr>
              <w:t>TEORİK SINAV</w:t>
            </w: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noProof/>
                <w:color w:val="000000"/>
                <w:sz w:val="24"/>
                <w:szCs w:val="24"/>
                <w:lang w:val="en-US"/>
              </w:rPr>
            </w:pP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color w:val="000000"/>
                <w:sz w:val="24"/>
                <w:szCs w:val="24"/>
                <w:lang w:val="en-US"/>
              </w:rPr>
            </w:pP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tcBorders>
              <w:left w:val="single" w:sz="8" w:space="0" w:color="auto"/>
              <w:bottom w:val="single" w:sz="8" w:space="0" w:color="auto"/>
              <w:right w:val="single" w:sz="8" w:space="0" w:color="auto"/>
            </w:tcBorders>
            <w:hideMark/>
          </w:tcPr>
          <w:p w:rsidR="00182A15" w:rsidRPr="00B95030" w:rsidRDefault="00182A15" w:rsidP="0028007B">
            <w:pPr>
              <w:rPr>
                <w:noProof/>
                <w:lang w:val="en-US"/>
              </w:rPr>
            </w:pP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rPr>
                <w:noProof/>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sz w:val="24"/>
                <w:szCs w:val="24"/>
              </w:rPr>
            </w:pPr>
          </w:p>
        </w:tc>
        <w:tc>
          <w:tcPr>
            <w:tcW w:w="3992" w:type="dxa"/>
            <w:tcBorders>
              <w:top w:val="single" w:sz="8" w:space="0" w:color="auto"/>
              <w:left w:val="single" w:sz="8" w:space="0" w:color="auto"/>
              <w:bottom w:val="single" w:sz="8" w:space="0" w:color="auto"/>
              <w:right w:val="single" w:sz="8" w:space="0" w:color="auto"/>
            </w:tcBorders>
            <w:hideMark/>
          </w:tcPr>
          <w:p w:rsidR="00182A15" w:rsidRPr="00B95030" w:rsidRDefault="00082887" w:rsidP="0028007B">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3044" w:type="dxa"/>
            <w:tcBorders>
              <w:top w:val="single" w:sz="8" w:space="0" w:color="auto"/>
              <w:left w:val="single" w:sz="8" w:space="0" w:color="auto"/>
              <w:bottom w:val="single" w:sz="8" w:space="0" w:color="auto"/>
              <w:right w:val="single" w:sz="8" w:space="0" w:color="auto"/>
            </w:tcBorders>
            <w:shd w:val="clear" w:color="auto" w:fill="333399"/>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val="restart"/>
            <w:tcBorders>
              <w:top w:val="single" w:sz="8" w:space="0" w:color="auto"/>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b/>
                <w:noProof/>
                <w:sz w:val="24"/>
                <w:szCs w:val="24"/>
                <w:lang w:val="en-US"/>
              </w:rPr>
            </w:pPr>
          </w:p>
          <w:p w:rsidR="00182A15" w:rsidRPr="00B95030" w:rsidRDefault="00182A15" w:rsidP="0028007B">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PRATİK SINAV</w:t>
            </w: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rPr>
                <w:noProof/>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
        </w:tc>
        <w:tc>
          <w:tcPr>
            <w:tcW w:w="3044"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p>
        </w:tc>
        <w:tc>
          <w:tcPr>
            <w:tcW w:w="3992" w:type="dxa"/>
            <w:vMerge/>
            <w:tcBorders>
              <w:left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r>
      <w:tr w:rsidR="00182A15" w:rsidRPr="00B95030" w:rsidTr="0028007B">
        <w:tc>
          <w:tcPr>
            <w:tcW w:w="1419" w:type="dxa"/>
            <w:tcBorders>
              <w:top w:val="single" w:sz="8" w:space="0" w:color="auto"/>
              <w:left w:val="single" w:sz="8" w:space="0" w:color="auto"/>
              <w:bottom w:val="single" w:sz="8" w:space="0" w:color="auto"/>
              <w:right w:val="single" w:sz="8" w:space="0" w:color="auto"/>
            </w:tcBorders>
            <w:hideMark/>
          </w:tcPr>
          <w:p w:rsidR="00182A15" w:rsidRPr="00B95030" w:rsidRDefault="00182A15" w:rsidP="0028007B">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182A15" w:rsidRPr="00B95030" w:rsidRDefault="00182A15" w:rsidP="0028007B"/>
        </w:tc>
        <w:tc>
          <w:tcPr>
            <w:tcW w:w="3992" w:type="dxa"/>
            <w:vMerge/>
            <w:tcBorders>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color w:val="000000"/>
                <w:sz w:val="24"/>
                <w:szCs w:val="24"/>
                <w:lang w:val="en-US"/>
              </w:rPr>
            </w:pPr>
          </w:p>
        </w:tc>
        <w:tc>
          <w:tcPr>
            <w:tcW w:w="3044" w:type="dxa"/>
            <w:tcBorders>
              <w:top w:val="single" w:sz="8" w:space="0" w:color="auto"/>
              <w:left w:val="single" w:sz="8" w:space="0" w:color="auto"/>
              <w:bottom w:val="single" w:sz="8" w:space="0" w:color="auto"/>
              <w:right w:val="single" w:sz="8" w:space="0" w:color="auto"/>
            </w:tcBorders>
          </w:tcPr>
          <w:p w:rsidR="00182A15" w:rsidRPr="00B95030" w:rsidRDefault="00182A15" w:rsidP="0028007B">
            <w:pPr>
              <w:pStyle w:val="AralkYok"/>
              <w:rPr>
                <w:rFonts w:ascii="Times New Roman" w:hAnsi="Times New Roman" w:cs="Times New Roman"/>
                <w:noProof/>
                <w:sz w:val="24"/>
                <w:szCs w:val="24"/>
                <w:lang w:val="en-US"/>
              </w:rPr>
            </w:pPr>
          </w:p>
        </w:tc>
      </w:tr>
    </w:tbl>
    <w:p w:rsidR="00182A15" w:rsidRPr="00B95030" w:rsidRDefault="00182A15" w:rsidP="00182A15">
      <w:pPr>
        <w:shd w:val="clear" w:color="auto" w:fill="FFFFFF"/>
        <w:rPr>
          <w:b/>
          <w:u w:val="single"/>
        </w:rPr>
      </w:pPr>
    </w:p>
    <w:p w:rsidR="00182A15" w:rsidRPr="00B95030" w:rsidRDefault="00182A15" w:rsidP="00182A15">
      <w:pPr>
        <w:shd w:val="clear" w:color="auto" w:fill="FFFFFF"/>
        <w:rPr>
          <w:b/>
          <w:u w:val="single"/>
        </w:rPr>
      </w:pPr>
    </w:p>
    <w:p w:rsidR="00952DE1" w:rsidRPr="00B95030" w:rsidRDefault="00952DE1" w:rsidP="00952DE1">
      <w:pPr>
        <w:spacing w:after="200" w:line="276" w:lineRule="auto"/>
        <w:jc w:val="center"/>
        <w:rPr>
          <w:b/>
          <w:noProof/>
          <w:u w:val="single"/>
          <w:lang w:val="en-US"/>
        </w:rPr>
      </w:pPr>
    </w:p>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082887">
      <w:pPr>
        <w:rPr>
          <w:b/>
          <w:noProof/>
          <w:lang w:val="en-US"/>
        </w:rPr>
      </w:pPr>
    </w:p>
    <w:p w:rsidR="00082887" w:rsidRPr="00B95030" w:rsidRDefault="00082887" w:rsidP="00082887">
      <w:pPr>
        <w:rPr>
          <w:b/>
          <w:noProof/>
          <w:lang w:val="en-US"/>
        </w:rPr>
      </w:pPr>
    </w:p>
    <w:p w:rsidR="00082887" w:rsidRPr="00B95030" w:rsidRDefault="00082887" w:rsidP="00082887">
      <w:pPr>
        <w:rPr>
          <w:b/>
          <w:noProof/>
          <w:lang w:val="en-US"/>
        </w:rPr>
      </w:pPr>
    </w:p>
    <w:p w:rsidR="00082887" w:rsidRPr="00B95030" w:rsidRDefault="00082887" w:rsidP="00082887">
      <w:pPr>
        <w:rPr>
          <w:b/>
          <w:noProof/>
          <w:lang w:val="en-US"/>
        </w:rPr>
      </w:pPr>
    </w:p>
    <w:p w:rsidR="00082887" w:rsidRPr="00B95030" w:rsidRDefault="00082887" w:rsidP="00082887">
      <w:pP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t>ORTOPEDİ VE TRAVMATOLOJİ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FD7CA1">
      <w:pPr>
        <w:rPr>
          <w:b/>
          <w:noProof/>
          <w:lang w:val="en-US"/>
        </w:rPr>
      </w:pPr>
    </w:p>
    <w:p w:rsidR="00FD7CA1" w:rsidRPr="00B95030" w:rsidRDefault="00FD7CA1" w:rsidP="00FD7CA1">
      <w:pPr>
        <w:rPr>
          <w:b/>
          <w:noProof/>
          <w:lang w:val="en-US"/>
        </w:rPr>
      </w:pPr>
    </w:p>
    <w:p w:rsidR="00FD7CA1" w:rsidRPr="00B95030" w:rsidRDefault="00952DE1" w:rsidP="00FD7CA1">
      <w:pPr>
        <w:spacing w:after="200" w:line="276" w:lineRule="auto"/>
        <w:jc w:val="center"/>
        <w:rPr>
          <w:rFonts w:eastAsia="Calibri"/>
          <w:b/>
          <w:noProof/>
          <w:color w:val="000000"/>
          <w:lang w:val="en-US" w:eastAsia="en-US"/>
        </w:rPr>
      </w:pPr>
      <w:r w:rsidRPr="00B95030">
        <w:rPr>
          <w:rFonts w:eastAsia="Calibri"/>
          <w:b/>
          <w:noProof/>
          <w:color w:val="000000"/>
          <w:lang w:val="en-US" w:eastAsia="en-US"/>
        </w:rPr>
        <w:t>ORTOPEDİ VE TRAVMATOLOJİ STAJ</w:t>
      </w:r>
      <w:r w:rsidR="00FD7CA1" w:rsidRPr="00B95030">
        <w:rPr>
          <w:rFonts w:eastAsia="Calibri"/>
          <w:b/>
          <w:noProof/>
          <w:color w:val="000000"/>
          <w:lang w:val="en-US" w:eastAsia="en-US"/>
        </w:rPr>
        <w:t>I</w:t>
      </w:r>
      <w:r w:rsidRPr="00B95030">
        <w:rPr>
          <w:rFonts w:eastAsia="Calibri"/>
          <w:b/>
          <w:noProof/>
          <w:color w:val="000000"/>
          <w:lang w:val="en-US" w:eastAsia="en-US"/>
        </w:rPr>
        <w:t xml:space="preserve"> </w:t>
      </w:r>
    </w:p>
    <w:p w:rsidR="00952DE1" w:rsidRPr="00B95030" w:rsidRDefault="00952DE1" w:rsidP="00FD7CA1">
      <w:pPr>
        <w:spacing w:after="200" w:line="276" w:lineRule="auto"/>
        <w:jc w:val="center"/>
        <w:rPr>
          <w:rFonts w:eastAsia="Calibri"/>
          <w:b/>
          <w:noProof/>
          <w:color w:val="000000"/>
          <w:u w:val="single"/>
          <w:lang w:val="en-US" w:eastAsia="en-US"/>
        </w:rPr>
      </w:pPr>
      <w:r w:rsidRPr="00B95030">
        <w:rPr>
          <w:rFonts w:eastAsia="Calibri"/>
          <w:b/>
          <w:noProof/>
          <w:color w:val="000000"/>
          <w:lang w:val="en-US" w:eastAsia="en-US"/>
        </w:rPr>
        <w:t>EĞİTİM PROGRAMI</w:t>
      </w:r>
    </w:p>
    <w:p w:rsidR="00952DE1" w:rsidRPr="00B95030" w:rsidRDefault="00952DE1" w:rsidP="00952DE1">
      <w:pPr>
        <w:rPr>
          <w:noProof/>
          <w:lang w:val="en-US"/>
        </w:rPr>
      </w:pPr>
    </w:p>
    <w:tbl>
      <w:tblPr>
        <w:tblStyle w:val="TabloKlavuzu"/>
        <w:tblW w:w="0" w:type="auto"/>
        <w:tblLook w:val="04A0"/>
      </w:tblPr>
      <w:tblGrid>
        <w:gridCol w:w="3794"/>
        <w:gridCol w:w="5268"/>
      </w:tblGrid>
      <w:tr w:rsidR="00F60877" w:rsidRPr="00B95030" w:rsidTr="00BD0BB8">
        <w:tc>
          <w:tcPr>
            <w:tcW w:w="3794"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5268"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BD0BB8">
        <w:tc>
          <w:tcPr>
            <w:tcW w:w="3794"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5268"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794"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5268"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794"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5268" w:type="dxa"/>
          </w:tcPr>
          <w:p w:rsidR="00952DE1" w:rsidRPr="00B95030" w:rsidRDefault="00952DE1" w:rsidP="00BD0BB8">
            <w:pPr>
              <w:rPr>
                <w:noProof/>
                <w:lang w:val="en-US"/>
              </w:rPr>
            </w:pPr>
            <w:r w:rsidRPr="00B95030">
              <w:rPr>
                <w:noProof/>
                <w:lang w:val="en-US"/>
              </w:rPr>
              <w:t>GRÜ Prof. Dr. A. İlhan Özdemir Eğitim ve Araştırma Hastanesi, Ortopedi ve Travmatoloji Kliniği</w:t>
            </w:r>
          </w:p>
          <w:p w:rsidR="00FD7CA1" w:rsidRPr="00B95030" w:rsidRDefault="00FD7CA1" w:rsidP="00BD0BB8">
            <w:pPr>
              <w:rPr>
                <w:noProof/>
                <w:lang w:val="en-US"/>
              </w:rPr>
            </w:pPr>
          </w:p>
        </w:tc>
      </w:tr>
      <w:tr w:rsidR="00952DE1" w:rsidRPr="00B95030" w:rsidTr="00BD0BB8">
        <w:tc>
          <w:tcPr>
            <w:tcW w:w="3794"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5268" w:type="dxa"/>
          </w:tcPr>
          <w:p w:rsidR="00952DE1" w:rsidRPr="00B95030" w:rsidRDefault="00952DE1" w:rsidP="00BD0BB8">
            <w:pPr>
              <w:rPr>
                <w:noProof/>
                <w:lang w:val="en-US"/>
              </w:rPr>
            </w:pPr>
            <w:r w:rsidRPr="00B95030">
              <w:rPr>
                <w:noProof/>
                <w:highlight w:val="white"/>
                <w:lang w:val="en-US"/>
              </w:rPr>
              <w:t>Prof. Dr. Cem Zeki Esenyel</w:t>
            </w:r>
            <w:r w:rsidRPr="00B95030">
              <w:rPr>
                <w:noProof/>
                <w:lang w:val="en-US"/>
              </w:rPr>
              <w:t xml:space="preserve"> </w:t>
            </w:r>
          </w:p>
          <w:p w:rsidR="00FD7CA1" w:rsidRPr="00B95030" w:rsidRDefault="00FD7CA1" w:rsidP="00BD0BB8">
            <w:pPr>
              <w:rPr>
                <w:noProof/>
                <w:lang w:val="en-US"/>
              </w:rPr>
            </w:pPr>
          </w:p>
        </w:tc>
      </w:tr>
      <w:tr w:rsidR="00952DE1" w:rsidRPr="00B95030" w:rsidTr="00BD0BB8">
        <w:tc>
          <w:tcPr>
            <w:tcW w:w="3794"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5268" w:type="dxa"/>
          </w:tcPr>
          <w:p w:rsidR="00952DE1" w:rsidRPr="00B95030" w:rsidRDefault="00FE4C27" w:rsidP="00BD0BB8">
            <w:pPr>
              <w:rPr>
                <w:noProof/>
                <w:lang w:val="en-US"/>
              </w:rPr>
            </w:pPr>
            <w:r w:rsidRPr="00B95030">
              <w:rPr>
                <w:noProof/>
                <w:highlight w:val="white"/>
                <w:lang w:val="en-US"/>
              </w:rPr>
              <w:t>Prof. Dr. Cem Zeki E</w:t>
            </w:r>
            <w:r w:rsidRPr="00B95030">
              <w:rPr>
                <w:noProof/>
                <w:lang w:val="en-US"/>
              </w:rPr>
              <w:t>SENYEL</w:t>
            </w:r>
          </w:p>
          <w:p w:rsidR="00FE4C27" w:rsidRPr="00B95030" w:rsidRDefault="00FE4C27" w:rsidP="00BD0BB8">
            <w:pPr>
              <w:rPr>
                <w:noProof/>
                <w:lang w:val="en-US"/>
              </w:rPr>
            </w:pPr>
            <w:r w:rsidRPr="00B95030">
              <w:rPr>
                <w:noProof/>
                <w:lang w:val="en-US"/>
              </w:rPr>
              <w:t>Prof. Dr. Atilla ÇITLAK</w:t>
            </w:r>
          </w:p>
          <w:p w:rsidR="00952DE1" w:rsidRPr="00B95030" w:rsidRDefault="00952DE1" w:rsidP="00BD0BB8">
            <w:pPr>
              <w:rPr>
                <w:noProof/>
                <w:lang w:val="en-US"/>
              </w:rPr>
            </w:pPr>
            <w:r w:rsidRPr="00B95030">
              <w:rPr>
                <w:noProof/>
                <w:lang w:val="en-US"/>
              </w:rPr>
              <w:t xml:space="preserve">Dr.Öğr.Üyesi </w:t>
            </w:r>
            <w:r w:rsidR="00FE4C27" w:rsidRPr="00B95030">
              <w:rPr>
                <w:noProof/>
                <w:highlight w:val="white"/>
                <w:lang w:val="en-US"/>
              </w:rPr>
              <w:t>Kürşad A</w:t>
            </w:r>
            <w:r w:rsidR="00FE4C27" w:rsidRPr="00B95030">
              <w:rPr>
                <w:noProof/>
                <w:lang w:val="en-US"/>
              </w:rPr>
              <w:t>YTEKİN</w:t>
            </w:r>
          </w:p>
          <w:p w:rsidR="00952DE1" w:rsidRPr="00B95030" w:rsidRDefault="00952DE1" w:rsidP="00F60877">
            <w:pPr>
              <w:tabs>
                <w:tab w:val="left" w:pos="2977"/>
              </w:tabs>
              <w:rPr>
                <w:noProof/>
                <w:lang w:val="en-US"/>
              </w:rPr>
            </w:pPr>
            <w:r w:rsidRPr="00B95030">
              <w:rPr>
                <w:noProof/>
                <w:lang w:val="en-US"/>
              </w:rPr>
              <w:t xml:space="preserve">Dr.Öğr.Üyesi </w:t>
            </w:r>
            <w:r w:rsidR="00FE4C27" w:rsidRPr="00B95030">
              <w:rPr>
                <w:noProof/>
                <w:highlight w:val="white"/>
                <w:lang w:val="en-US"/>
              </w:rPr>
              <w:t>Tuğcan DEMİR</w:t>
            </w:r>
            <w:r w:rsidR="00F60877" w:rsidRPr="00B95030">
              <w:rPr>
                <w:noProof/>
                <w:highlight w:val="white"/>
                <w:lang w:val="en-US"/>
              </w:rPr>
              <w:tab/>
            </w:r>
          </w:p>
          <w:p w:rsidR="00F60877" w:rsidRPr="00B95030" w:rsidRDefault="00F60877" w:rsidP="00F60877">
            <w:pPr>
              <w:tabs>
                <w:tab w:val="left" w:pos="2977"/>
              </w:tabs>
              <w:rPr>
                <w:noProof/>
                <w:lang w:val="en-US"/>
              </w:rPr>
            </w:pPr>
            <w:r w:rsidRPr="00B95030">
              <w:rPr>
                <w:noProof/>
                <w:lang w:val="en-US"/>
              </w:rPr>
              <w:t>Dr.Öğr. Üyesi Murat DANIŞMAN</w:t>
            </w:r>
          </w:p>
          <w:p w:rsidR="00FD7CA1" w:rsidRPr="00B95030" w:rsidRDefault="00FD7CA1" w:rsidP="00BD0BB8">
            <w:pPr>
              <w:rPr>
                <w:noProof/>
                <w:lang w:val="en-US"/>
              </w:rPr>
            </w:pPr>
          </w:p>
        </w:tc>
      </w:tr>
    </w:tbl>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FD7CA1" w:rsidRPr="00B95030" w:rsidRDefault="00FD7CA1" w:rsidP="00952DE1">
      <w:pPr>
        <w:jc w:val="center"/>
        <w:rPr>
          <w:b/>
          <w:noProof/>
          <w:lang w:val="en-US"/>
        </w:rPr>
      </w:pPr>
    </w:p>
    <w:p w:rsidR="00FD7CA1" w:rsidRPr="00B95030" w:rsidRDefault="00FD7CA1" w:rsidP="00952DE1">
      <w:pPr>
        <w:jc w:val="center"/>
        <w:rPr>
          <w:b/>
          <w:noProof/>
          <w:lang w:val="en-US"/>
        </w:rPr>
      </w:pPr>
    </w:p>
    <w:p w:rsidR="00FD7CA1" w:rsidRPr="00B95030" w:rsidRDefault="00952DE1" w:rsidP="00FD7CA1">
      <w:pPr>
        <w:spacing w:line="360" w:lineRule="auto"/>
        <w:jc w:val="center"/>
        <w:rPr>
          <w:b/>
          <w:noProof/>
          <w:lang w:val="en-US"/>
        </w:rPr>
      </w:pPr>
      <w:r w:rsidRPr="00B95030">
        <w:rPr>
          <w:b/>
          <w:noProof/>
          <w:lang w:val="en-US"/>
        </w:rPr>
        <w:t>ORTOPEDİ VE TRAVMATOLOJİ 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6"/>
        <w:gridCol w:w="284"/>
        <w:gridCol w:w="3118"/>
        <w:gridCol w:w="2410"/>
      </w:tblGrid>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STAJ ADI</w:t>
            </w:r>
          </w:p>
        </w:tc>
        <w:tc>
          <w:tcPr>
            <w:tcW w:w="7938" w:type="dxa"/>
            <w:gridSpan w:val="4"/>
          </w:tcPr>
          <w:p w:rsidR="00952DE1" w:rsidRPr="00B95030" w:rsidRDefault="00952DE1" w:rsidP="00BD0BB8">
            <w:pPr>
              <w:jc w:val="center"/>
              <w:rPr>
                <w:noProof/>
                <w:lang w:val="en-US"/>
              </w:rPr>
            </w:pPr>
            <w:r w:rsidRPr="00B95030">
              <w:rPr>
                <w:rFonts w:eastAsia="Calibri"/>
                <w:b/>
                <w:noProof/>
                <w:lang w:val="en-US" w:eastAsia="en-US"/>
              </w:rPr>
              <w:t>ORTOPEDİ VE TRAVMATOLOJİ</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STAJ YILI</w:t>
            </w:r>
          </w:p>
        </w:tc>
        <w:tc>
          <w:tcPr>
            <w:tcW w:w="7938" w:type="dxa"/>
            <w:gridSpan w:val="4"/>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STAJ SÜRESİ</w:t>
            </w:r>
          </w:p>
        </w:tc>
        <w:tc>
          <w:tcPr>
            <w:tcW w:w="7938" w:type="dxa"/>
            <w:gridSpan w:val="4"/>
          </w:tcPr>
          <w:p w:rsidR="00952DE1" w:rsidRPr="00B95030" w:rsidRDefault="00952DE1" w:rsidP="00BD0BB8">
            <w:pPr>
              <w:jc w:val="center"/>
              <w:rPr>
                <w:noProof/>
                <w:lang w:val="en-US"/>
              </w:rPr>
            </w:pPr>
            <w:r w:rsidRPr="00B95030">
              <w:rPr>
                <w:noProof/>
                <w:lang w:val="en-US"/>
              </w:rPr>
              <w:t>3 Hafta</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TEORİK DERS SAATİ</w:t>
            </w:r>
          </w:p>
        </w:tc>
        <w:tc>
          <w:tcPr>
            <w:tcW w:w="7938" w:type="dxa"/>
            <w:gridSpan w:val="4"/>
          </w:tcPr>
          <w:p w:rsidR="00952DE1" w:rsidRPr="00B95030" w:rsidRDefault="00FE4C27" w:rsidP="00FE4C27">
            <w:pPr>
              <w:jc w:val="center"/>
              <w:rPr>
                <w:noProof/>
                <w:lang w:val="en-US"/>
              </w:rPr>
            </w:pPr>
            <w:r w:rsidRPr="00B95030">
              <w:rPr>
                <w:noProof/>
                <w:lang w:val="en-US"/>
              </w:rPr>
              <w:t>38</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UYGULAMALI DERS SAATİ</w:t>
            </w:r>
          </w:p>
        </w:tc>
        <w:tc>
          <w:tcPr>
            <w:tcW w:w="7938" w:type="dxa"/>
            <w:gridSpan w:val="4"/>
            <w:tcBorders>
              <w:bottom w:val="single" w:sz="4" w:space="0" w:color="auto"/>
            </w:tcBorders>
          </w:tcPr>
          <w:p w:rsidR="00952DE1" w:rsidRPr="00B95030" w:rsidRDefault="00FE4C27" w:rsidP="00BD0BB8">
            <w:pPr>
              <w:jc w:val="center"/>
              <w:rPr>
                <w:noProof/>
                <w:lang w:val="en-US"/>
              </w:rPr>
            </w:pPr>
            <w:r w:rsidRPr="00B95030">
              <w:rPr>
                <w:noProof/>
                <w:lang w:val="en-US"/>
              </w:rPr>
              <w:t>48</w:t>
            </w:r>
          </w:p>
        </w:tc>
      </w:tr>
      <w:tr w:rsidR="00952DE1" w:rsidRPr="00B95030" w:rsidTr="00BD0BB8">
        <w:trPr>
          <w:trHeight w:val="24"/>
        </w:trPr>
        <w:tc>
          <w:tcPr>
            <w:tcW w:w="2552" w:type="dxa"/>
            <w:vMerge w:val="restart"/>
            <w:vAlign w:val="center"/>
          </w:tcPr>
          <w:p w:rsidR="00952DE1" w:rsidRPr="00B95030" w:rsidRDefault="00952DE1" w:rsidP="00BD0BB8">
            <w:pPr>
              <w:jc w:val="center"/>
              <w:rPr>
                <w:b/>
                <w:noProof/>
                <w:lang w:val="en-US"/>
              </w:rPr>
            </w:pPr>
            <w:r w:rsidRPr="00B95030">
              <w:rPr>
                <w:b/>
                <w:noProof/>
                <w:lang w:val="en-US"/>
              </w:rPr>
              <w:t>STAJ İÇERİĞİ</w:t>
            </w:r>
          </w:p>
          <w:p w:rsidR="00952DE1" w:rsidRPr="00B95030" w:rsidRDefault="00952DE1" w:rsidP="00BD0BB8">
            <w:pPr>
              <w:jc w:val="center"/>
              <w:rPr>
                <w:b/>
                <w:noProof/>
                <w:lang w:val="en-US"/>
              </w:rPr>
            </w:pPr>
          </w:p>
        </w:tc>
        <w:tc>
          <w:tcPr>
            <w:tcW w:w="7938"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ORTOPEDİ VE TRAVMATOLOJİ STAJI HASTALIKLAR / KLİNİK PROBLEMLER LİSTESİ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line="208" w:lineRule="atLeast"/>
              <w:ind w:left="69" w:right="479"/>
              <w:rPr>
                <w:noProof/>
                <w:highlight w:val="white"/>
                <w:lang w:val="en-US"/>
              </w:rPr>
            </w:pPr>
            <w:r w:rsidRPr="00B95030">
              <w:rPr>
                <w:noProof/>
                <w:highlight w:val="white"/>
                <w:lang w:val="en-US"/>
              </w:rPr>
              <w:t xml:space="preserve">Ortopedik Terminoloji, ortopedi ve travmatolojiye  giriş </w:t>
            </w:r>
          </w:p>
        </w:tc>
        <w:tc>
          <w:tcPr>
            <w:tcW w:w="2410" w:type="dxa"/>
          </w:tcPr>
          <w:p w:rsidR="00952DE1" w:rsidRPr="00B95030" w:rsidRDefault="00952DE1" w:rsidP="00BD0BB8">
            <w:pPr>
              <w:rPr>
                <w:noProof/>
                <w:highlight w:val="white"/>
                <w:lang w:val="en-US"/>
              </w:rPr>
            </w:pPr>
            <w:r w:rsidRPr="00B95030">
              <w:rPr>
                <w:noProof/>
                <w:highlight w:val="white"/>
                <w:lang w:val="en-US"/>
              </w:rPr>
              <w:t>önT-T-K-İ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line="208" w:lineRule="atLeast"/>
              <w:ind w:left="69" w:right="479"/>
              <w:rPr>
                <w:noProof/>
                <w:highlight w:val="white"/>
                <w:lang w:val="en-US"/>
              </w:rPr>
            </w:pPr>
            <w:r w:rsidRPr="00B95030">
              <w:rPr>
                <w:noProof/>
                <w:highlight w:val="white"/>
                <w:lang w:val="en-US"/>
              </w:rPr>
              <w:t>Ortopedik anamnez</w:t>
            </w:r>
          </w:p>
        </w:tc>
        <w:tc>
          <w:tcPr>
            <w:tcW w:w="2410" w:type="dxa"/>
          </w:tcPr>
          <w:p w:rsidR="00952DE1" w:rsidRPr="00B95030" w:rsidRDefault="00952DE1" w:rsidP="00BD0BB8">
            <w:pPr>
              <w:rPr>
                <w:noProof/>
                <w:highlight w:val="white"/>
                <w:lang w:val="en-US"/>
              </w:rPr>
            </w:pPr>
            <w:r w:rsidRPr="00B95030">
              <w:rPr>
                <w:noProof/>
                <w:highlight w:val="white"/>
                <w:lang w:val="en-US"/>
              </w:rPr>
              <w:t>ÖnT-T-K-İ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Kırık iyileşmesi ve komplikasyonları, genel tedavi prensipleri</w:t>
            </w:r>
          </w:p>
        </w:tc>
        <w:tc>
          <w:tcPr>
            <w:tcW w:w="2410" w:type="dxa"/>
          </w:tcPr>
          <w:p w:rsidR="00952DE1" w:rsidRPr="00B95030" w:rsidRDefault="00952DE1" w:rsidP="00BD0BB8">
            <w:pPr>
              <w:rPr>
                <w:noProof/>
                <w:highlight w:val="white"/>
                <w:lang w:val="en-US"/>
              </w:rPr>
            </w:pPr>
            <w:r w:rsidRPr="00B95030">
              <w:rPr>
                <w:noProof/>
                <w:highlight w:val="white"/>
                <w:lang w:val="en-US"/>
              </w:rPr>
              <w:t>ÖnT-T-K-İ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 xml:space="preserve">Ortopedik tedavi şekilleri, ortopedik implantlar </w:t>
            </w:r>
          </w:p>
        </w:tc>
        <w:tc>
          <w:tcPr>
            <w:tcW w:w="2410" w:type="dxa"/>
          </w:tcPr>
          <w:p w:rsidR="00952DE1" w:rsidRPr="00B95030" w:rsidRDefault="00952DE1" w:rsidP="00BD0BB8">
            <w:pPr>
              <w:rPr>
                <w:noProof/>
                <w:highlight w:val="white"/>
                <w:lang w:val="en-US"/>
              </w:rPr>
            </w:pPr>
            <w:r w:rsidRPr="00B95030">
              <w:rPr>
                <w:noProof/>
                <w:highlight w:val="white"/>
                <w:lang w:val="en-US"/>
              </w:rPr>
              <w:t>ÖnT-T-K-İ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 xml:space="preserve">Spor Yaralanmaları: Yumuşak doku sorunları-tendon ve ligaman patolojileri </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Ayak ve ayak bileği hastalıkları</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Diz eklemi hastalıkları: tanı ve tedavisi</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Travmalı hastaya yaklaşım</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A</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Dirsek-el ve el bileği hastalıkları</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Aksayan çocuk</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Çocuk istismarı</w:t>
            </w:r>
          </w:p>
        </w:tc>
        <w:tc>
          <w:tcPr>
            <w:tcW w:w="2410" w:type="dxa"/>
            <w:vAlign w:val="center"/>
          </w:tcPr>
          <w:p w:rsidR="00952DE1" w:rsidRPr="00B95030" w:rsidRDefault="00952DE1" w:rsidP="00BD0BB8">
            <w:pPr>
              <w:spacing w:before="19"/>
              <w:ind w:left="136" w:right="129"/>
              <w:jc w:val="center"/>
              <w:rPr>
                <w:noProof/>
                <w:highlight w:val="white"/>
                <w:lang w:val="en-US"/>
              </w:rPr>
            </w:pPr>
            <w:r w:rsidRPr="00B95030">
              <w:rPr>
                <w:noProof/>
                <w:highlight w:val="white"/>
                <w:lang w:val="en-US"/>
              </w:rPr>
              <w:t>önT-K-İ</w:t>
            </w:r>
          </w:p>
        </w:tc>
      </w:tr>
      <w:tr w:rsidR="00952DE1" w:rsidRPr="00B95030" w:rsidTr="00BD0BB8">
        <w:trPr>
          <w:trHeight w:val="24"/>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Crush yaralanması</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Çıkık, ekstremite</w:t>
            </w:r>
          </w:p>
        </w:tc>
        <w:tc>
          <w:tcPr>
            <w:tcW w:w="2410" w:type="dxa"/>
            <w:vAlign w:val="center"/>
          </w:tcPr>
          <w:p w:rsidR="00952DE1" w:rsidRPr="00B95030" w:rsidRDefault="00952DE1" w:rsidP="00BD0BB8">
            <w:pPr>
              <w:spacing w:before="21"/>
              <w:ind w:left="136" w:right="131"/>
              <w:jc w:val="center"/>
              <w:rPr>
                <w:noProof/>
                <w:highlight w:val="white"/>
                <w:lang w:val="en-US"/>
              </w:rPr>
            </w:pPr>
            <w:r w:rsidRPr="00B95030">
              <w:rPr>
                <w:noProof/>
                <w:highlight w:val="white"/>
                <w:lang w:val="en-US"/>
              </w:rPr>
              <w:t>T-A- 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Ekstremite Travması</w:t>
            </w:r>
          </w:p>
        </w:tc>
        <w:tc>
          <w:tcPr>
            <w:tcW w:w="2410" w:type="dxa"/>
            <w:vAlign w:val="center"/>
          </w:tcPr>
          <w:p w:rsidR="00952DE1" w:rsidRPr="00B95030" w:rsidRDefault="00952DE1" w:rsidP="00BD0BB8">
            <w:pPr>
              <w:spacing w:before="21"/>
              <w:ind w:left="8"/>
              <w:jc w:val="center"/>
              <w:rPr>
                <w:noProof/>
                <w:highlight w:val="white"/>
                <w:lang w:val="en-US"/>
              </w:rPr>
            </w:pPr>
            <w:r w:rsidRPr="00B95030">
              <w:rPr>
                <w:noProof/>
                <w:highlight w:val="white"/>
                <w:lang w:val="en-US"/>
              </w:rPr>
              <w:t>T - A</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Ekstremite Kırıkları Üst ekstremite yetişkin</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 xml:space="preserve">T – A </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Ekstremite Kırıkları alt ekstremite yetişkin</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 xml:space="preserve">T – A </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Ekstremite Kırıkları çocuk</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 xml:space="preserve">T – A </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Diyabetik Ayak</w:t>
            </w:r>
          </w:p>
        </w:tc>
        <w:tc>
          <w:tcPr>
            <w:tcW w:w="2410" w:type="dxa"/>
            <w:vAlign w:val="center"/>
          </w:tcPr>
          <w:p w:rsidR="00952DE1" w:rsidRPr="00B95030" w:rsidRDefault="00952DE1" w:rsidP="00BD0BB8">
            <w:pPr>
              <w:spacing w:before="21"/>
              <w:ind w:left="136" w:right="129"/>
              <w:jc w:val="center"/>
              <w:rPr>
                <w:noProof/>
                <w:highlight w:val="white"/>
                <w:lang w:val="en-US"/>
              </w:rPr>
            </w:pPr>
            <w:r w:rsidRPr="00B95030">
              <w:rPr>
                <w:noProof/>
                <w:highlight w:val="white"/>
                <w:lang w:val="en-US"/>
              </w:rPr>
              <w: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Doğumsal Anomaliler</w:t>
            </w:r>
          </w:p>
        </w:tc>
        <w:tc>
          <w:tcPr>
            <w:tcW w:w="2410" w:type="dxa"/>
            <w:vAlign w:val="center"/>
          </w:tcPr>
          <w:p w:rsidR="00952DE1" w:rsidRPr="00B95030" w:rsidRDefault="00952DE1" w:rsidP="00BD0BB8">
            <w:pPr>
              <w:spacing w:before="21"/>
              <w:ind w:left="136" w:right="127"/>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Ekstremite yaralanmaları</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A</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Enfeksiyonlar eklem</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Travmalı hastaya yaklaşım</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ÖnT-T-A-K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Tenosinovitler</w:t>
            </w:r>
          </w:p>
        </w:tc>
        <w:tc>
          <w:tcPr>
            <w:tcW w:w="2410" w:type="dxa"/>
            <w:vAlign w:val="center"/>
          </w:tcPr>
          <w:p w:rsidR="00952DE1" w:rsidRPr="00B95030" w:rsidRDefault="00952DE1" w:rsidP="00BD0BB8">
            <w:pPr>
              <w:spacing w:before="21"/>
              <w:ind w:left="136" w:right="129"/>
              <w:jc w:val="center"/>
              <w:rPr>
                <w:noProof/>
                <w:highlight w:val="white"/>
                <w:lang w:val="en-US"/>
              </w:rPr>
            </w:pPr>
            <w:r w:rsidRPr="00B95030">
              <w:rPr>
                <w:noProof/>
                <w:highlight w:val="white"/>
                <w:lang w:val="en-US"/>
              </w:rPr>
              <w:t>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Kalça Displazisi (kalça çıkığı), gelişimsel</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Kemik tümörleri</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ÖnT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Yumuşak doku tümörleri</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ÖnT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Kırık Patolojik</w:t>
            </w:r>
          </w:p>
        </w:tc>
        <w:tc>
          <w:tcPr>
            <w:tcW w:w="2410" w:type="dxa"/>
            <w:vAlign w:val="center"/>
          </w:tcPr>
          <w:p w:rsidR="00952DE1" w:rsidRPr="00B95030" w:rsidRDefault="00952DE1" w:rsidP="00BD0BB8">
            <w:pPr>
              <w:spacing w:before="21"/>
              <w:ind w:left="136" w:right="129"/>
              <w:jc w:val="center"/>
              <w:rPr>
                <w:noProof/>
                <w:highlight w:val="white"/>
                <w:lang w:val="en-US"/>
              </w:rPr>
            </w:pPr>
            <w:r w:rsidRPr="00B95030">
              <w:rPr>
                <w:noProof/>
                <w:highlight w:val="white"/>
                <w:lang w:val="en-US"/>
              </w:rPr>
              <w:t>B-A-T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Kompartman sendromu</w:t>
            </w:r>
          </w:p>
        </w:tc>
        <w:tc>
          <w:tcPr>
            <w:tcW w:w="2410" w:type="dxa"/>
            <w:vAlign w:val="center"/>
          </w:tcPr>
          <w:p w:rsidR="00952DE1" w:rsidRPr="00B95030" w:rsidRDefault="00952DE1" w:rsidP="00BD0BB8">
            <w:pPr>
              <w:spacing w:before="21"/>
              <w:ind w:left="136" w:right="127"/>
              <w:jc w:val="center"/>
              <w:rPr>
                <w:noProof/>
                <w:highlight w:val="white"/>
                <w:lang w:val="en-US"/>
              </w:rPr>
            </w:pPr>
            <w:r w:rsidRPr="00B95030">
              <w:rPr>
                <w:noProof/>
                <w:highlight w:val="white"/>
                <w:lang w:val="en-US"/>
              </w:rPr>
              <w: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Omurga Şekil Bozuklukları</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Omurga yaralanmaları</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T-A</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Osteoartrit</w:t>
            </w:r>
          </w:p>
        </w:tc>
        <w:tc>
          <w:tcPr>
            <w:tcW w:w="2410" w:type="dxa"/>
            <w:vAlign w:val="center"/>
          </w:tcPr>
          <w:p w:rsidR="00952DE1" w:rsidRPr="00B95030" w:rsidRDefault="00952DE1" w:rsidP="00BD0BB8">
            <w:pPr>
              <w:spacing w:before="21"/>
              <w:ind w:left="136" w:right="129"/>
              <w:jc w:val="center"/>
              <w:rPr>
                <w:noProof/>
                <w:highlight w:val="white"/>
                <w:lang w:val="en-US"/>
              </w:rPr>
            </w:pPr>
            <w:r w:rsidRPr="00B95030">
              <w:rPr>
                <w:noProof/>
                <w:highlight w:val="white"/>
                <w:lang w:val="en-US"/>
              </w:rPr>
              <w:t>TT-K-İ</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Osteomyelit</w:t>
            </w:r>
          </w:p>
        </w:tc>
        <w:tc>
          <w:tcPr>
            <w:tcW w:w="2410" w:type="dxa"/>
            <w:vAlign w:val="center"/>
          </w:tcPr>
          <w:p w:rsidR="00952DE1" w:rsidRPr="00B95030" w:rsidRDefault="00952DE1" w:rsidP="00BD0BB8">
            <w:pPr>
              <w:spacing w:before="21"/>
              <w:ind w:left="8"/>
              <w:jc w:val="center"/>
              <w:rPr>
                <w:noProof/>
                <w:highlight w:val="white"/>
                <w:lang w:val="en-US"/>
              </w:rPr>
            </w:pPr>
            <w:r w:rsidRPr="00B95030">
              <w:rPr>
                <w:noProof/>
                <w:highlight w:val="white"/>
                <w:lang w:val="en-US"/>
              </w:rPr>
              <w:t>TT-A-K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Osteoporoz</w:t>
            </w:r>
          </w:p>
        </w:tc>
        <w:tc>
          <w:tcPr>
            <w:tcW w:w="2410" w:type="dxa"/>
            <w:vAlign w:val="center"/>
          </w:tcPr>
          <w:p w:rsidR="00952DE1" w:rsidRPr="00B95030" w:rsidRDefault="00952DE1" w:rsidP="00BD0BB8">
            <w:pPr>
              <w:spacing w:before="21"/>
              <w:ind w:left="136" w:right="127"/>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 xml:space="preserve">Pes ekinovarus–Pes planus ve ayak deformiteleri ve </w:t>
            </w:r>
            <w:r w:rsidRPr="00B95030">
              <w:rPr>
                <w:noProof/>
                <w:highlight w:val="white"/>
                <w:lang w:val="en-US"/>
              </w:rPr>
              <w:lastRenderedPageBreak/>
              <w:t>tedavisi</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lastRenderedPageBreak/>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Poliomyelit</w:t>
            </w:r>
          </w:p>
        </w:tc>
        <w:tc>
          <w:tcPr>
            <w:tcW w:w="2410" w:type="dxa"/>
            <w:vAlign w:val="center"/>
          </w:tcPr>
          <w:p w:rsidR="00952DE1" w:rsidRPr="00B95030" w:rsidRDefault="00952DE1" w:rsidP="00BD0BB8">
            <w:pPr>
              <w:spacing w:before="21"/>
              <w:ind w:left="136" w:right="125"/>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Artrit</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Osteokondrozlar ve kalça AVN</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Skolyoz, kifoz</w:t>
            </w:r>
          </w:p>
        </w:tc>
        <w:tc>
          <w:tcPr>
            <w:tcW w:w="2410" w:type="dxa"/>
            <w:vAlign w:val="center"/>
          </w:tcPr>
          <w:p w:rsidR="00952DE1" w:rsidRPr="00B95030" w:rsidRDefault="00952DE1" w:rsidP="00BD0BB8">
            <w:pPr>
              <w:spacing w:before="21"/>
              <w:ind w:left="5"/>
              <w:jc w:val="center"/>
              <w:rPr>
                <w:noProof/>
                <w:highlight w:val="white"/>
                <w:lang w:val="en-US"/>
              </w:rPr>
            </w:pPr>
            <w:r w:rsidRPr="00B95030">
              <w:rPr>
                <w:noProof/>
                <w:highlight w:val="white"/>
                <w:lang w:val="en-US"/>
              </w:rPr>
              <w:t>B</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Tortikollis</w:t>
            </w:r>
          </w:p>
        </w:tc>
        <w:tc>
          <w:tcPr>
            <w:tcW w:w="2410" w:type="dxa"/>
            <w:vAlign w:val="center"/>
          </w:tcPr>
          <w:p w:rsidR="00952DE1" w:rsidRPr="00B95030" w:rsidRDefault="00952DE1" w:rsidP="00BD0BB8">
            <w:pPr>
              <w:spacing w:before="21"/>
              <w:ind w:left="6"/>
              <w:jc w:val="center"/>
              <w:rPr>
                <w:noProof/>
                <w:highlight w:val="white"/>
                <w:lang w:val="en-US"/>
              </w:rPr>
            </w:pPr>
            <w:r w:rsidRPr="00B95030">
              <w:rPr>
                <w:noProof/>
                <w:highlight w:val="white"/>
                <w:lang w:val="en-US"/>
              </w:rPr>
              <w:t>T</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Tüberküloz, kemik eklem omurga</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rPr>
                <w:noProof/>
                <w:highlight w:val="white"/>
                <w:lang w:val="en-US"/>
              </w:rPr>
            </w:pPr>
            <w:r w:rsidRPr="00B95030">
              <w:rPr>
                <w:noProof/>
                <w:highlight w:val="white"/>
                <w:lang w:val="en-US"/>
              </w:rPr>
              <w:t>Osteomiyelit–septik artrit</w:t>
            </w:r>
          </w:p>
        </w:tc>
        <w:tc>
          <w:tcPr>
            <w:tcW w:w="2410" w:type="dxa"/>
            <w:vAlign w:val="center"/>
          </w:tcPr>
          <w:p w:rsidR="00952DE1" w:rsidRPr="00B95030" w:rsidRDefault="00952DE1" w:rsidP="00BD0BB8">
            <w:pPr>
              <w:spacing w:before="21"/>
              <w:ind w:left="136" w:right="128"/>
              <w:jc w:val="center"/>
              <w:rPr>
                <w:noProof/>
                <w:highlight w:val="white"/>
                <w:lang w:val="en-US"/>
              </w:rPr>
            </w:pPr>
            <w:r w:rsidRPr="00B95030">
              <w:rPr>
                <w:noProof/>
                <w:highlight w:val="white"/>
                <w:lang w:val="en-US"/>
              </w:rPr>
              <w:t>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5528" w:type="dxa"/>
            <w:gridSpan w:val="3"/>
            <w:vAlign w:val="center"/>
          </w:tcPr>
          <w:p w:rsidR="00952DE1" w:rsidRPr="00B95030" w:rsidRDefault="00952DE1" w:rsidP="00BD0BB8">
            <w:pPr>
              <w:spacing w:before="21"/>
              <w:ind w:left="69"/>
              <w:rPr>
                <w:noProof/>
                <w:highlight w:val="white"/>
                <w:lang w:val="en-US"/>
              </w:rPr>
            </w:pPr>
            <w:r w:rsidRPr="00B95030">
              <w:rPr>
                <w:noProof/>
                <w:highlight w:val="white"/>
                <w:lang w:val="en-US"/>
              </w:rPr>
              <w:t>Yaşlılık ve sorunları</w:t>
            </w:r>
          </w:p>
        </w:tc>
        <w:tc>
          <w:tcPr>
            <w:tcW w:w="2410" w:type="dxa"/>
            <w:vAlign w:val="center"/>
          </w:tcPr>
          <w:p w:rsidR="00952DE1" w:rsidRPr="00B95030" w:rsidRDefault="00952DE1" w:rsidP="00BD0BB8">
            <w:pPr>
              <w:spacing w:before="21"/>
              <w:ind w:left="136" w:right="129"/>
              <w:jc w:val="center"/>
              <w:rPr>
                <w:noProof/>
                <w:highlight w:val="white"/>
                <w:lang w:val="en-US"/>
              </w:rPr>
            </w:pPr>
            <w:r w:rsidRPr="00B95030">
              <w:rPr>
                <w:noProof/>
                <w:highlight w:val="white"/>
                <w:lang w:val="en-US"/>
              </w:rPr>
              <w:t>TT-K</w:t>
            </w: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7938" w:type="dxa"/>
            <w:gridSpan w:val="4"/>
            <w:tcBorders>
              <w:bottom w:val="single" w:sz="4" w:space="0" w:color="auto"/>
            </w:tcBorders>
          </w:tcPr>
          <w:p w:rsidR="00952DE1" w:rsidRPr="00B95030" w:rsidRDefault="00952DE1" w:rsidP="00BD0BB8">
            <w:pPr>
              <w:jc w:val="center"/>
              <w:rPr>
                <w:b/>
                <w:noProof/>
                <w:lang w:val="en-US"/>
              </w:rPr>
            </w:pPr>
          </w:p>
        </w:tc>
      </w:tr>
      <w:tr w:rsidR="00952DE1" w:rsidRPr="00B95030" w:rsidTr="00BD0BB8">
        <w:trPr>
          <w:trHeight w:val="21"/>
        </w:trPr>
        <w:tc>
          <w:tcPr>
            <w:tcW w:w="2552" w:type="dxa"/>
            <w:vMerge/>
            <w:vAlign w:val="center"/>
          </w:tcPr>
          <w:p w:rsidR="00952DE1" w:rsidRPr="00B95030" w:rsidRDefault="00952DE1" w:rsidP="00BD0BB8">
            <w:pPr>
              <w:jc w:val="center"/>
              <w:rPr>
                <w:b/>
                <w:noProof/>
                <w:lang w:val="en-US"/>
              </w:rPr>
            </w:pPr>
          </w:p>
        </w:tc>
        <w:tc>
          <w:tcPr>
            <w:tcW w:w="2126"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ÖĞRENME DÜZEYİ</w:t>
            </w:r>
          </w:p>
        </w:tc>
        <w:tc>
          <w:tcPr>
            <w:tcW w:w="5812" w:type="dxa"/>
            <w:gridSpan w:val="3"/>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spacing w:line="276" w:lineRule="auto"/>
              <w:jc w:val="center"/>
              <w:rPr>
                <w:b/>
                <w:noProof/>
                <w:lang w:val="en-US"/>
              </w:rPr>
            </w:pPr>
            <w:r w:rsidRPr="00B95030">
              <w:rPr>
                <w:b/>
                <w:noProof/>
                <w:lang w:val="en-US"/>
              </w:rPr>
              <w:t>A</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spacing w:line="276" w:lineRule="auto"/>
              <w:jc w:val="center"/>
              <w:rPr>
                <w:b/>
                <w:noProof/>
                <w:lang w:val="en-US"/>
              </w:rPr>
            </w:pPr>
            <w:r w:rsidRPr="00B95030">
              <w:rPr>
                <w:b/>
                <w:noProof/>
                <w:lang w:val="en-US"/>
              </w:rPr>
              <w:t>ÖnT</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spacing w:line="276" w:lineRule="auto"/>
              <w:jc w:val="center"/>
              <w:rPr>
                <w:b/>
                <w:noProof/>
                <w:lang w:val="en-US"/>
              </w:rPr>
            </w:pPr>
            <w:r w:rsidRPr="00B95030">
              <w:rPr>
                <w:b/>
                <w:noProof/>
                <w:lang w:val="en-US"/>
              </w:rPr>
              <w:t>T</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spacing w:line="276" w:lineRule="auto"/>
              <w:jc w:val="center"/>
              <w:rPr>
                <w:b/>
                <w:noProof/>
                <w:lang w:val="en-US"/>
              </w:rPr>
            </w:pPr>
            <w:r w:rsidRPr="00B95030">
              <w:rPr>
                <w:b/>
                <w:noProof/>
                <w:lang w:val="en-US"/>
              </w:rPr>
              <w:t>TT</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Tanı koyabilmeli, tedavi edebilmeli.</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jc w:val="center"/>
              <w:rPr>
                <w:b/>
                <w:noProof/>
                <w:lang w:val="en-US"/>
              </w:rPr>
            </w:pPr>
            <w:r w:rsidRPr="00B95030">
              <w:rPr>
                <w:b/>
                <w:noProof/>
                <w:lang w:val="en-US"/>
              </w:rPr>
              <w:t>İ</w:t>
            </w:r>
          </w:p>
        </w:tc>
        <w:tc>
          <w:tcPr>
            <w:tcW w:w="5812"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jc w:val="center"/>
              <w:rPr>
                <w:b/>
                <w:noProof/>
                <w:lang w:val="en-US"/>
              </w:rPr>
            </w:pPr>
            <w:r w:rsidRPr="00B95030">
              <w:rPr>
                <w:b/>
                <w:noProof/>
                <w:lang w:val="en-US"/>
              </w:rPr>
              <w:t>K</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Korunma önlemlerini (birincil, ikincil, üçüncül korunmadan uygun olan/ olanları) uygulayabilmeli.</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shd w:val="clear" w:color="auto" w:fill="0070C0"/>
            <w:vAlign w:val="center"/>
          </w:tcPr>
          <w:p w:rsidR="00952DE1" w:rsidRPr="00B95030" w:rsidRDefault="00952DE1" w:rsidP="00BD0BB8">
            <w:pPr>
              <w:spacing w:line="276" w:lineRule="auto"/>
              <w:jc w:val="center"/>
              <w:rPr>
                <w:b/>
                <w:noProof/>
                <w:color w:val="EEECE1" w:themeColor="background2"/>
                <w:spacing w:val="10"/>
                <w:lang w:val="en-US"/>
              </w:rPr>
            </w:pPr>
            <w:r w:rsidRPr="00B95030">
              <w:rPr>
                <w:b/>
                <w:noProof/>
                <w:color w:val="EEECE1" w:themeColor="background2"/>
                <w:spacing w:val="10"/>
                <w:lang w:val="en-US"/>
              </w:rPr>
              <w:t>ÖĞRENME DÜZEYİ</w:t>
            </w:r>
          </w:p>
        </w:tc>
        <w:tc>
          <w:tcPr>
            <w:tcW w:w="5812" w:type="dxa"/>
            <w:gridSpan w:val="3"/>
            <w:shd w:val="clear" w:color="auto" w:fill="0070C0"/>
            <w:vAlign w:val="center"/>
          </w:tcPr>
          <w:p w:rsidR="00952DE1" w:rsidRPr="00B95030" w:rsidRDefault="00952DE1" w:rsidP="00BD0BB8">
            <w:pPr>
              <w:spacing w:line="276" w:lineRule="auto"/>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jc w:val="center"/>
              <w:rPr>
                <w:b/>
                <w:noProof/>
                <w:lang w:val="en-US"/>
              </w:rPr>
            </w:pPr>
            <w:r w:rsidRPr="00B95030">
              <w:rPr>
                <w:b/>
                <w:noProof/>
                <w:lang w:val="en-US"/>
              </w:rPr>
              <w:t>Atp</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Ayırıcı tanıyı planlar</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jc w:val="center"/>
              <w:rPr>
                <w:b/>
                <w:noProof/>
                <w:lang w:val="en-US"/>
              </w:rPr>
            </w:pPr>
            <w:r w:rsidRPr="00B95030">
              <w:rPr>
                <w:b/>
                <w:noProof/>
                <w:lang w:val="en-US"/>
              </w:rPr>
              <w:t>Atsp</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Ayırıcı tanı yapar, semptomatik tedaviyi planlar</w:t>
            </w:r>
          </w:p>
        </w:tc>
      </w:tr>
      <w:tr w:rsidR="00952DE1" w:rsidRPr="00B95030" w:rsidTr="00BD0BB8">
        <w:tc>
          <w:tcPr>
            <w:tcW w:w="2552" w:type="dxa"/>
            <w:vMerge/>
            <w:vAlign w:val="center"/>
          </w:tcPr>
          <w:p w:rsidR="00952DE1" w:rsidRPr="00B95030" w:rsidRDefault="00952DE1" w:rsidP="00BD0BB8">
            <w:pPr>
              <w:jc w:val="center"/>
              <w:rPr>
                <w:b/>
                <w:noProof/>
                <w:lang w:val="en-US"/>
              </w:rPr>
            </w:pPr>
          </w:p>
        </w:tc>
        <w:tc>
          <w:tcPr>
            <w:tcW w:w="2126" w:type="dxa"/>
            <w:vAlign w:val="center"/>
          </w:tcPr>
          <w:p w:rsidR="00952DE1" w:rsidRPr="00B95030" w:rsidRDefault="00952DE1" w:rsidP="00BD0BB8">
            <w:pPr>
              <w:jc w:val="center"/>
              <w:rPr>
                <w:b/>
                <w:noProof/>
                <w:lang w:val="en-US"/>
              </w:rPr>
            </w:pPr>
            <w:r w:rsidRPr="00B95030">
              <w:rPr>
                <w:b/>
                <w:noProof/>
                <w:lang w:val="en-US"/>
              </w:rPr>
              <w:t>Atst</w:t>
            </w:r>
          </w:p>
        </w:tc>
        <w:tc>
          <w:tcPr>
            <w:tcW w:w="5812" w:type="dxa"/>
            <w:gridSpan w:val="3"/>
            <w:vAlign w:val="center"/>
          </w:tcPr>
          <w:p w:rsidR="00952DE1" w:rsidRPr="00B95030" w:rsidRDefault="00952DE1" w:rsidP="00BD0BB8">
            <w:pPr>
              <w:spacing w:line="276" w:lineRule="auto"/>
              <w:rPr>
                <w:noProof/>
                <w:lang w:val="en-US"/>
              </w:rPr>
            </w:pPr>
            <w:r w:rsidRPr="00B95030">
              <w:rPr>
                <w:noProof/>
                <w:lang w:val="en-US"/>
              </w:rPr>
              <w:t>Ayırcı tanı, semptomatik tedavi yapar</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STAJ AMACI</w:t>
            </w:r>
          </w:p>
        </w:tc>
        <w:tc>
          <w:tcPr>
            <w:tcW w:w="7938" w:type="dxa"/>
            <w:gridSpan w:val="4"/>
          </w:tcPr>
          <w:p w:rsidR="00952DE1" w:rsidRPr="00B95030" w:rsidRDefault="00952DE1" w:rsidP="00BD0BB8">
            <w:pPr>
              <w:autoSpaceDE w:val="0"/>
              <w:autoSpaceDN w:val="0"/>
              <w:adjustRightInd w:val="0"/>
              <w:jc w:val="both"/>
              <w:rPr>
                <w:b/>
                <w:noProof/>
                <w:lang w:val="en-US"/>
              </w:rPr>
            </w:pPr>
            <w:r w:rsidRPr="00B95030">
              <w:rPr>
                <w:noProof/>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B95030">
              <w:rPr>
                <w:rFonts w:eastAsia="Calibri"/>
                <w:bCs/>
                <w:noProof/>
                <w:color w:val="000000"/>
                <w:lang w:val="en-US" w:eastAsia="en-US"/>
              </w:rPr>
              <w:t>.</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ÖĞRENİM HEDEFLERİ</w:t>
            </w:r>
          </w:p>
        </w:tc>
        <w:tc>
          <w:tcPr>
            <w:tcW w:w="7938" w:type="dxa"/>
            <w:gridSpan w:val="4"/>
            <w:tcBorders>
              <w:bottom w:val="single" w:sz="4" w:space="0" w:color="auto"/>
            </w:tcBorders>
          </w:tcPr>
          <w:p w:rsidR="00952DE1" w:rsidRPr="00B95030" w:rsidRDefault="00952DE1" w:rsidP="00BD0BB8">
            <w:pPr>
              <w:rPr>
                <w:noProof/>
                <w:lang w:val="en-US"/>
              </w:rPr>
            </w:pPr>
            <w:r w:rsidRPr="00B95030">
              <w:rPr>
                <w:noProof/>
                <w:lang w:val="en-US"/>
              </w:rPr>
              <w:t>-Hareket sistemine yönelik anamnez almak.</w:t>
            </w:r>
            <w:r w:rsidRPr="00B95030">
              <w:rPr>
                <w:noProof/>
                <w:lang w:val="en-US"/>
              </w:rPr>
              <w:cr/>
              <w:t>- Hareket sistemi fizik muayenesini yapmak</w:t>
            </w:r>
          </w:p>
          <w:p w:rsidR="00952DE1" w:rsidRPr="00B95030" w:rsidRDefault="00952DE1" w:rsidP="00BD0BB8">
            <w:pPr>
              <w:rPr>
                <w:noProof/>
                <w:lang w:val="en-US"/>
              </w:rPr>
            </w:pPr>
            <w:r w:rsidRPr="00B95030">
              <w:rPr>
                <w:noProof/>
                <w:lang w:val="en-US"/>
              </w:rPr>
              <w:t>- Anamnez, fizik muayene bulgularını ilişkilendirerek yürüme bozuklukları ayırıcı tanısını yapmak.</w:t>
            </w:r>
            <w:r w:rsidRPr="00B95030">
              <w:rPr>
                <w:noProof/>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B95030">
              <w:rPr>
                <w:noProof/>
                <w:lang w:val="en-US"/>
              </w:rPr>
              <w:cr/>
              <w:t>- Ön tanıyı desteklemek ve ayırıcı tanı yapmak üzere uygun tanı testlerini seçmek.</w:t>
            </w:r>
            <w:r w:rsidRPr="00B95030">
              <w:rPr>
                <w:noProof/>
                <w:lang w:val="en-US"/>
              </w:rPr>
              <w:cr/>
              <w:t xml:space="preserve">- Hareket sistemi acillerini tanır ve ilk müdahaleyi yapar ve uygun şekilde sevk etmek.  </w:t>
            </w:r>
            <w:r w:rsidRPr="00B95030">
              <w:rPr>
                <w:noProof/>
                <w:lang w:val="en-US"/>
              </w:rPr>
              <w:cr/>
              <w:t xml:space="preserve">- Hareket sistemi ile ilişkili temel tibbi girişimleri (atel, bandaj sarma, yumşak sargı, pansuman, yıkama, debritman) yapmak.  </w:t>
            </w:r>
            <w:r w:rsidRPr="00B95030">
              <w:rPr>
                <w:noProof/>
                <w:lang w:val="en-US"/>
              </w:rPr>
              <w:cr/>
              <w:t xml:space="preserve">- Hareket sistemi semptomatolojisi ile hastalıkları ilişkilendirir. </w:t>
            </w:r>
            <w:r w:rsidRPr="00B95030">
              <w:rPr>
                <w:noProof/>
                <w:lang w:val="en-US"/>
              </w:rPr>
              <w:cr/>
              <w:t>- Hareket sistemine ilişkin hastalılara multidisipliner yaklaşımın önemini açıklamak</w:t>
            </w:r>
          </w:p>
          <w:p w:rsidR="00952DE1" w:rsidRPr="00B95030" w:rsidRDefault="00952DE1" w:rsidP="00BD0BB8">
            <w:pPr>
              <w:contextualSpacing/>
              <w:rPr>
                <w:noProof/>
                <w:color w:val="000000"/>
                <w:lang w:val="en-US"/>
              </w:rPr>
            </w:pPr>
            <w:r w:rsidRPr="00B95030">
              <w:rPr>
                <w:noProof/>
                <w:lang w:val="en-US"/>
              </w:rPr>
              <w:t>- Hareket sistemi sorunlarını klinik anatomi ile ilişkilendirmek.</w:t>
            </w:r>
          </w:p>
          <w:p w:rsidR="00952DE1" w:rsidRPr="00B95030" w:rsidRDefault="00952DE1" w:rsidP="00BD0BB8">
            <w:pPr>
              <w:contextualSpacing/>
              <w:rPr>
                <w:noProof/>
                <w:color w:val="000000"/>
                <w:lang w:val="en-US"/>
              </w:rPr>
            </w:pPr>
            <w:r w:rsidRPr="00B95030">
              <w:rPr>
                <w:noProof/>
                <w:color w:val="000000"/>
                <w:lang w:val="en-US"/>
              </w:rPr>
              <w:t xml:space="preserve">- Bilimsel kaynaklara ulaşır, amaca uygun bilgiyi alır, organize etmek ve </w:t>
            </w:r>
            <w:r w:rsidRPr="00B95030">
              <w:rPr>
                <w:noProof/>
                <w:color w:val="000000"/>
                <w:lang w:val="en-US"/>
              </w:rPr>
              <w:lastRenderedPageBreak/>
              <w:t>sunmak.</w:t>
            </w:r>
          </w:p>
        </w:tc>
      </w:tr>
      <w:tr w:rsidR="00952DE1" w:rsidRPr="00B95030" w:rsidTr="00BD0BB8">
        <w:trPr>
          <w:trHeight w:val="129"/>
        </w:trPr>
        <w:tc>
          <w:tcPr>
            <w:tcW w:w="2552" w:type="dxa"/>
            <w:vMerge w:val="restart"/>
            <w:vAlign w:val="center"/>
          </w:tcPr>
          <w:p w:rsidR="00952DE1" w:rsidRPr="00B95030" w:rsidRDefault="00952DE1" w:rsidP="00BD0BB8">
            <w:pPr>
              <w:jc w:val="center"/>
              <w:rPr>
                <w:b/>
                <w:noProof/>
                <w:lang w:val="en-US"/>
              </w:rPr>
            </w:pPr>
            <w:r w:rsidRPr="00B95030">
              <w:rPr>
                <w:b/>
                <w:noProof/>
                <w:lang w:val="en-US"/>
              </w:rPr>
              <w:lastRenderedPageBreak/>
              <w:t>ÖĞRETME YÖNTEMLERİ</w:t>
            </w:r>
          </w:p>
        </w:tc>
        <w:tc>
          <w:tcPr>
            <w:tcW w:w="2410"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528"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2552" w:type="dxa"/>
            <w:vMerge/>
            <w:vAlign w:val="center"/>
          </w:tcPr>
          <w:p w:rsidR="00952DE1" w:rsidRPr="00B95030" w:rsidRDefault="00952DE1" w:rsidP="00BD0BB8">
            <w:pPr>
              <w:jc w:val="center"/>
              <w:rPr>
                <w:b/>
                <w:noProof/>
                <w:lang w:val="en-US"/>
              </w:rPr>
            </w:pPr>
          </w:p>
        </w:tc>
        <w:tc>
          <w:tcPr>
            <w:tcW w:w="2410"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5528" w:type="dxa"/>
            <w:gridSpan w:val="2"/>
          </w:tcPr>
          <w:p w:rsidR="00952DE1" w:rsidRPr="00B95030" w:rsidRDefault="00952DE1" w:rsidP="007551FC">
            <w:pPr>
              <w:pStyle w:val="ListeParagraf"/>
              <w:numPr>
                <w:ilvl w:val="0"/>
                <w:numId w:val="34"/>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7551FC">
            <w:pPr>
              <w:pStyle w:val="ListeParagraf"/>
              <w:numPr>
                <w:ilvl w:val="0"/>
                <w:numId w:val="34"/>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7551FC">
            <w:pPr>
              <w:pStyle w:val="ListeParagraf"/>
              <w:numPr>
                <w:ilvl w:val="0"/>
                <w:numId w:val="3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7551FC">
            <w:pPr>
              <w:pStyle w:val="ListeParagraf"/>
              <w:numPr>
                <w:ilvl w:val="0"/>
                <w:numId w:val="3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7551FC">
            <w:pPr>
              <w:pStyle w:val="ListeParagraf"/>
              <w:numPr>
                <w:ilvl w:val="0"/>
                <w:numId w:val="34"/>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2552" w:type="dxa"/>
            <w:vMerge/>
            <w:vAlign w:val="center"/>
          </w:tcPr>
          <w:p w:rsidR="00952DE1" w:rsidRPr="00B95030" w:rsidRDefault="00952DE1" w:rsidP="00BD0BB8">
            <w:pPr>
              <w:jc w:val="center"/>
              <w:rPr>
                <w:b/>
                <w:noProof/>
                <w:lang w:val="en-US"/>
              </w:rPr>
            </w:pPr>
          </w:p>
        </w:tc>
        <w:tc>
          <w:tcPr>
            <w:tcW w:w="2410"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5528" w:type="dxa"/>
            <w:gridSpan w:val="2"/>
          </w:tcPr>
          <w:p w:rsidR="00952DE1" w:rsidRPr="00B95030" w:rsidRDefault="00952DE1" w:rsidP="007551FC">
            <w:pPr>
              <w:pStyle w:val="ListeParagraf"/>
              <w:numPr>
                <w:ilvl w:val="0"/>
                <w:numId w:val="35"/>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7551FC">
            <w:pPr>
              <w:pStyle w:val="ListeParagraf"/>
              <w:numPr>
                <w:ilvl w:val="0"/>
                <w:numId w:val="3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7551FC">
            <w:pPr>
              <w:pStyle w:val="ListeParagraf"/>
              <w:numPr>
                <w:ilvl w:val="0"/>
                <w:numId w:val="3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7551FC">
            <w:pPr>
              <w:pStyle w:val="ListeParagraf"/>
              <w:numPr>
                <w:ilvl w:val="0"/>
                <w:numId w:val="3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3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7551FC">
            <w:pPr>
              <w:pStyle w:val="ListeParagraf"/>
              <w:numPr>
                <w:ilvl w:val="0"/>
                <w:numId w:val="35"/>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2552" w:type="dxa"/>
            <w:vMerge/>
            <w:vAlign w:val="center"/>
          </w:tcPr>
          <w:p w:rsidR="00952DE1" w:rsidRPr="00B95030" w:rsidRDefault="00952DE1" w:rsidP="00BD0BB8">
            <w:pPr>
              <w:jc w:val="center"/>
              <w:rPr>
                <w:b/>
                <w:noProof/>
                <w:lang w:val="en-US"/>
              </w:rPr>
            </w:pPr>
          </w:p>
        </w:tc>
        <w:tc>
          <w:tcPr>
            <w:tcW w:w="2410"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5528" w:type="dxa"/>
            <w:gridSpan w:val="2"/>
          </w:tcPr>
          <w:p w:rsidR="00952DE1" w:rsidRPr="00B95030" w:rsidRDefault="00952DE1" w:rsidP="007551FC">
            <w:pPr>
              <w:pStyle w:val="ListeParagraf"/>
              <w:numPr>
                <w:ilvl w:val="0"/>
                <w:numId w:val="36"/>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7551FC">
            <w:pPr>
              <w:pStyle w:val="ListeParagraf"/>
              <w:numPr>
                <w:ilvl w:val="0"/>
                <w:numId w:val="3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2552" w:type="dxa"/>
            <w:vAlign w:val="center"/>
          </w:tcPr>
          <w:p w:rsidR="00952DE1" w:rsidRPr="00B95030" w:rsidRDefault="00952DE1" w:rsidP="00BD0BB8">
            <w:pPr>
              <w:jc w:val="center"/>
              <w:rPr>
                <w:b/>
                <w:noProof/>
                <w:lang w:val="en-US"/>
              </w:rPr>
            </w:pPr>
            <w:r w:rsidRPr="00B95030">
              <w:rPr>
                <w:b/>
                <w:noProof/>
                <w:lang w:val="en-US"/>
              </w:rPr>
              <w:t>DEĞERLENDİRME YÖNTEMLERİ</w:t>
            </w:r>
          </w:p>
        </w:tc>
        <w:tc>
          <w:tcPr>
            <w:tcW w:w="7938" w:type="dxa"/>
            <w:gridSpan w:val="4"/>
          </w:tcPr>
          <w:p w:rsidR="00952DE1" w:rsidRPr="00B95030" w:rsidRDefault="00952DE1" w:rsidP="00BD0BB8">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SÜRESİ</w:t>
                  </w:r>
                </w:p>
                <w:p w:rsidR="00952DE1" w:rsidRPr="00B95030" w:rsidRDefault="00952DE1" w:rsidP="00BD0BB8">
                  <w:pPr>
                    <w:spacing w:line="276" w:lineRule="auto"/>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Ortopedik Terminoloji, ortopedi ve travmatolojiye  giriş</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spacing w:line="276" w:lineRule="auto"/>
                    <w:rPr>
                      <w:noProof/>
                      <w:lang w:val="en-US"/>
                    </w:rPr>
                  </w:pPr>
                  <w:r w:rsidRPr="00B95030">
                    <w:rPr>
                      <w:noProof/>
                      <w:lang w:val="en-US"/>
                    </w:rPr>
                    <w:lastRenderedPageBreak/>
                    <w:t>Klinik Pratik</w:t>
                  </w:r>
                </w:p>
              </w:tc>
              <w:tc>
                <w:tcPr>
                  <w:tcW w:w="2410" w:type="dxa"/>
                  <w:vAlign w:val="center"/>
                </w:tcPr>
                <w:p w:rsidR="00952DE1" w:rsidRPr="00B95030" w:rsidRDefault="00952DE1" w:rsidP="00BD0BB8">
                  <w:pPr>
                    <w:rPr>
                      <w:noProof/>
                      <w:lang w:val="en-US"/>
                    </w:rPr>
                  </w:pPr>
                  <w:r w:rsidRPr="00B95030">
                    <w:rPr>
                      <w:noProof/>
                      <w:lang w:val="en-US"/>
                    </w:rPr>
                    <w:t>Ortopedik anamnez</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Kırık iyileşmesi ve komplikasyonları, genel tedavi prensipleri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Sözlü sınav, Karne notu</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Ortopedik tedavi şekilleri, ortopedik implantlar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Ayak ve ayak bileği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lang w:val="en-US"/>
                    </w:rPr>
                    <w:t>Diz eklemi hastalıkları: tanı ve tedavisi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lang w:val="en-US"/>
                    </w:rPr>
                    <w:t>Travmalı hastaya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Dirsek-el ve el bileği hastalıkları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lang w:val="en-US"/>
                    </w:rPr>
                    <w:t>Aksayan çocuk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Çocuk istismarı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Crush yaralanması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Çıkık, ekstremite</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Ekstremite Travması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Ekstremite Kırıkları Üst ekstremite yetişkin</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Ekstremite Kırıkları alt ekstremite yetişkin</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Ekstremite Kırıkları çocuk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Diyabetik Ayak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Doğumsal Anomaliler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Ekstremite yaralanmaları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Enfeksiyonlar eklem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Travmalı hastaya yaklaşım</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tcPr>
                <w:p w:rsidR="00952DE1" w:rsidRPr="00B95030" w:rsidRDefault="00952DE1" w:rsidP="00BD0BB8">
                  <w:pPr>
                    <w:rPr>
                      <w:noProof/>
                      <w:lang w:val="en-US"/>
                    </w:rPr>
                  </w:pPr>
                  <w:r w:rsidRPr="00B95030">
                    <w:rPr>
                      <w:noProof/>
                      <w:lang w:val="en-US"/>
                    </w:rPr>
                    <w:t xml:space="preserve">Teorik </w:t>
                  </w:r>
                  <w:r w:rsidRPr="00B95030">
                    <w:rPr>
                      <w:noProof/>
                      <w:lang w:val="en-US"/>
                    </w:rPr>
                    <w:lastRenderedPageBreak/>
                    <w:t>ders</w:t>
                  </w:r>
                </w:p>
              </w:tc>
              <w:tc>
                <w:tcPr>
                  <w:tcW w:w="2410" w:type="dxa"/>
                  <w:vAlign w:val="center"/>
                </w:tcPr>
                <w:p w:rsidR="00952DE1" w:rsidRPr="00B95030" w:rsidRDefault="00952DE1" w:rsidP="00BD0BB8">
                  <w:pPr>
                    <w:spacing w:before="21"/>
                    <w:ind w:left="69"/>
                    <w:rPr>
                      <w:noProof/>
                      <w:lang w:val="en-US"/>
                    </w:rPr>
                  </w:pPr>
                  <w:r w:rsidRPr="00B95030">
                    <w:rPr>
                      <w:noProof/>
                      <w:lang w:val="en-US"/>
                    </w:rPr>
                    <w:lastRenderedPageBreak/>
                    <w:t>Tenosinovitler</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lastRenderedPageBreak/>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Kalça Displazisi (kalça çıkığı), gelişimsel</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Kemik tümörleri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Yumuşak doku tümörleri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Kırık Patolojik</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Kompartman sendromu</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Omurga Şekil Bozuklukları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Omurga yaralanmaları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Osteoartrit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Osteomyelit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Osteoporoz</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Pes ekinovarus–Pes planus ve ayak deformiteleri ve tedavisi</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Poliomyelit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Artrit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Osteokondrozlar ve kalça AVN</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 xml:space="preserve">2 </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Skolyoz, kifoz</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Tortikollis</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Tüberküloz, kemik eklem omurga</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Osteomiyelit–septik artrit</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1304" w:type="dxa"/>
                </w:tcPr>
                <w:p w:rsidR="00952DE1" w:rsidRPr="00B95030" w:rsidRDefault="00952DE1" w:rsidP="00BD0BB8">
                  <w:pPr>
                    <w:rPr>
                      <w:noProof/>
                      <w:lang w:val="en-US"/>
                    </w:rPr>
                  </w:pPr>
                  <w:r w:rsidRPr="00B95030">
                    <w:rPr>
                      <w:noProof/>
                      <w:lang w:val="en-US"/>
                    </w:rPr>
                    <w:t>Teorik ders</w:t>
                  </w:r>
                </w:p>
              </w:tc>
              <w:tc>
                <w:tcPr>
                  <w:tcW w:w="2410" w:type="dxa"/>
                  <w:vAlign w:val="center"/>
                </w:tcPr>
                <w:p w:rsidR="00952DE1" w:rsidRPr="00B95030" w:rsidRDefault="00952DE1" w:rsidP="00BD0BB8">
                  <w:pPr>
                    <w:spacing w:before="21"/>
                    <w:ind w:left="69"/>
                    <w:rPr>
                      <w:noProof/>
                      <w:lang w:val="en-US"/>
                    </w:rPr>
                  </w:pPr>
                  <w:r w:rsidRPr="00B95030">
                    <w:rPr>
                      <w:noProof/>
                      <w:lang w:val="en-US"/>
                    </w:rPr>
                    <w:t>Yaşlılık ve sorunları</w:t>
                  </w:r>
                </w:p>
              </w:tc>
              <w:tc>
                <w:tcPr>
                  <w:tcW w:w="822"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10" w:type="dxa"/>
                </w:tcPr>
                <w:p w:rsidR="00952DE1" w:rsidRPr="00B95030" w:rsidRDefault="00952DE1" w:rsidP="00BD0BB8">
                  <w:pPr>
                    <w:rPr>
                      <w:noProof/>
                      <w:lang w:val="en-US"/>
                    </w:rPr>
                  </w:pPr>
                  <w:r w:rsidRPr="00B95030">
                    <w:rPr>
                      <w:noProof/>
                      <w:lang w:val="en-US"/>
                    </w:rPr>
                    <w:t>ÇSS, O</w:t>
                  </w:r>
                </w:p>
              </w:tc>
            </w:tr>
            <w:tr w:rsidR="00952DE1" w:rsidRPr="00B95030" w:rsidTr="00BD0BB8">
              <w:tc>
                <w:tcPr>
                  <w:tcW w:w="6446" w:type="dxa"/>
                  <w:gridSpan w:val="4"/>
                  <w:vAlign w:val="center"/>
                </w:tcPr>
                <w:p w:rsidR="00952DE1" w:rsidRPr="00B95030" w:rsidRDefault="00952DE1" w:rsidP="00BD0BB8">
                  <w:pPr>
                    <w:spacing w:line="276" w:lineRule="auto"/>
                    <w:rPr>
                      <w:b/>
                      <w:noProof/>
                      <w:lang w:val="en-US"/>
                    </w:rPr>
                  </w:pPr>
                </w:p>
                <w:p w:rsidR="00952DE1" w:rsidRPr="00B95030" w:rsidRDefault="00952DE1" w:rsidP="00BD0BB8">
                  <w:pPr>
                    <w:spacing w:line="276" w:lineRule="auto"/>
                    <w:rPr>
                      <w:b/>
                      <w:noProof/>
                      <w:lang w:val="en-US"/>
                    </w:rPr>
                  </w:pPr>
                  <w:r w:rsidRPr="00B95030">
                    <w:rPr>
                      <w:b/>
                      <w:noProof/>
                      <w:lang w:val="en-US"/>
                    </w:rPr>
                    <w:t>ÇSS: Çoktan seçmeli soru</w:t>
                  </w:r>
                </w:p>
                <w:p w:rsidR="00952DE1" w:rsidRPr="00B95030" w:rsidRDefault="00952DE1" w:rsidP="00BD0BB8">
                  <w:pPr>
                    <w:spacing w:line="276" w:lineRule="auto"/>
                    <w:rPr>
                      <w:b/>
                      <w:noProof/>
                      <w:lang w:val="en-US"/>
                    </w:rPr>
                  </w:pPr>
                  <w:r w:rsidRPr="00B95030">
                    <w:rPr>
                      <w:b/>
                      <w:noProof/>
                      <w:lang w:val="en-US"/>
                    </w:rPr>
                    <w:t>O-ÇSS: Olguya dayalı çoktan seçmeli soru</w:t>
                  </w:r>
                </w:p>
                <w:p w:rsidR="00952DE1" w:rsidRPr="00B95030" w:rsidRDefault="00952DE1" w:rsidP="00BD0BB8">
                  <w:pPr>
                    <w:spacing w:line="276" w:lineRule="auto"/>
                    <w:rPr>
                      <w:b/>
                      <w:noProof/>
                      <w:lang w:val="en-US"/>
                    </w:rPr>
                  </w:pPr>
                </w:p>
              </w:tc>
            </w:tr>
          </w:tbl>
          <w:p w:rsidR="00952DE1" w:rsidRPr="00B95030" w:rsidRDefault="00952DE1" w:rsidP="00BD0BB8">
            <w:pPr>
              <w:spacing w:line="276" w:lineRule="auto"/>
              <w:jc w:val="both"/>
              <w:rPr>
                <w:b/>
                <w:noProof/>
                <w:lang w:val="en-US"/>
              </w:rPr>
            </w:pPr>
          </w:p>
        </w:tc>
      </w:tr>
      <w:tr w:rsidR="00952DE1" w:rsidRPr="00B95030" w:rsidTr="00BD0BB8">
        <w:tc>
          <w:tcPr>
            <w:tcW w:w="2552"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7938" w:type="dxa"/>
            <w:gridSpan w:val="4"/>
            <w:vAlign w:val="center"/>
          </w:tcPr>
          <w:p w:rsidR="00952DE1" w:rsidRPr="00B95030" w:rsidRDefault="00952DE1" w:rsidP="007551FC">
            <w:pPr>
              <w:pStyle w:val="ListeParagraf"/>
              <w:numPr>
                <w:ilvl w:val="0"/>
                <w:numId w:val="37"/>
              </w:numPr>
              <w:spacing w:after="0" w:line="240" w:lineRule="auto"/>
              <w:rPr>
                <w:rFonts w:ascii="Times New Roman" w:eastAsia="Times New Roman" w:hAnsi="Times New Roman" w:cs="Times New Roman"/>
                <w:noProof/>
                <w:color w:val="000000"/>
                <w:sz w:val="24"/>
                <w:szCs w:val="24"/>
                <w:lang w:val="en-US" w:eastAsia="tr-TR"/>
              </w:rPr>
            </w:pPr>
            <w:r w:rsidRPr="00B95030">
              <w:rPr>
                <w:rFonts w:ascii="Times New Roman" w:hAnsi="Times New Roman" w:cs="Times New Roman"/>
                <w:noProof/>
                <w:sz w:val="24"/>
                <w:szCs w:val="24"/>
                <w:lang w:val="en-US"/>
              </w:rPr>
              <w:t>Miller review of orthopaedics (çeviri)</w:t>
            </w:r>
          </w:p>
        </w:tc>
      </w:tr>
      <w:tr w:rsidR="00952DE1" w:rsidRPr="00B95030" w:rsidTr="00BD0BB8">
        <w:tc>
          <w:tcPr>
            <w:tcW w:w="2552" w:type="dxa"/>
            <w:vMerge/>
          </w:tcPr>
          <w:p w:rsidR="00952DE1" w:rsidRPr="00B95030" w:rsidRDefault="00952DE1" w:rsidP="00BD0BB8">
            <w:pPr>
              <w:rPr>
                <w:b/>
                <w:noProof/>
                <w:lang w:val="en-US"/>
              </w:rPr>
            </w:pPr>
          </w:p>
        </w:tc>
        <w:tc>
          <w:tcPr>
            <w:tcW w:w="7938" w:type="dxa"/>
            <w:gridSpan w:val="4"/>
            <w:vAlign w:val="center"/>
          </w:tcPr>
          <w:p w:rsidR="00952DE1" w:rsidRPr="00B95030" w:rsidRDefault="00952DE1" w:rsidP="007551FC">
            <w:pPr>
              <w:pStyle w:val="ListeParagraf"/>
              <w:numPr>
                <w:ilvl w:val="0"/>
                <w:numId w:val="37"/>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Campbell orthopaedic surgery (çeviri)</w:t>
            </w:r>
          </w:p>
        </w:tc>
      </w:tr>
      <w:tr w:rsidR="00952DE1" w:rsidRPr="00B95030" w:rsidTr="00BD0BB8">
        <w:tc>
          <w:tcPr>
            <w:tcW w:w="2552" w:type="dxa"/>
            <w:vMerge/>
          </w:tcPr>
          <w:p w:rsidR="00952DE1" w:rsidRPr="00B95030" w:rsidRDefault="00952DE1" w:rsidP="00BD0BB8">
            <w:pPr>
              <w:rPr>
                <w:b/>
                <w:noProof/>
                <w:lang w:val="en-US"/>
              </w:rPr>
            </w:pPr>
          </w:p>
        </w:tc>
        <w:tc>
          <w:tcPr>
            <w:tcW w:w="7938" w:type="dxa"/>
            <w:gridSpan w:val="4"/>
            <w:vAlign w:val="center"/>
          </w:tcPr>
          <w:p w:rsidR="00952DE1" w:rsidRPr="00B95030" w:rsidRDefault="00952DE1" w:rsidP="007551FC">
            <w:pPr>
              <w:pStyle w:val="ListeParagraf"/>
              <w:numPr>
                <w:ilvl w:val="0"/>
                <w:numId w:val="37"/>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Tachdjian Pediatrik Orthopedics (çeviri)</w:t>
            </w:r>
          </w:p>
        </w:tc>
      </w:tr>
      <w:tr w:rsidR="00952DE1" w:rsidRPr="00B95030" w:rsidTr="00BD0BB8">
        <w:tc>
          <w:tcPr>
            <w:tcW w:w="2552" w:type="dxa"/>
            <w:vMerge/>
          </w:tcPr>
          <w:p w:rsidR="00952DE1" w:rsidRPr="00B95030" w:rsidRDefault="00952DE1" w:rsidP="00BD0BB8">
            <w:pPr>
              <w:rPr>
                <w:b/>
                <w:noProof/>
                <w:lang w:val="en-US"/>
              </w:rPr>
            </w:pPr>
          </w:p>
        </w:tc>
        <w:tc>
          <w:tcPr>
            <w:tcW w:w="7938" w:type="dxa"/>
            <w:gridSpan w:val="4"/>
            <w:vAlign w:val="center"/>
          </w:tcPr>
          <w:p w:rsidR="00952DE1" w:rsidRPr="00B95030" w:rsidRDefault="00952DE1" w:rsidP="007551FC">
            <w:pPr>
              <w:pStyle w:val="ListeParagraf"/>
              <w:numPr>
                <w:ilvl w:val="0"/>
                <w:numId w:val="37"/>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2552" w:type="dxa"/>
            <w:vMerge/>
          </w:tcPr>
          <w:p w:rsidR="00952DE1" w:rsidRPr="00B95030" w:rsidRDefault="00952DE1" w:rsidP="00BD0BB8">
            <w:pPr>
              <w:rPr>
                <w:b/>
                <w:noProof/>
                <w:lang w:val="en-US"/>
              </w:rPr>
            </w:pPr>
          </w:p>
        </w:tc>
        <w:tc>
          <w:tcPr>
            <w:tcW w:w="7938" w:type="dxa"/>
            <w:gridSpan w:val="4"/>
            <w:vAlign w:val="center"/>
          </w:tcPr>
          <w:p w:rsidR="00952DE1" w:rsidRPr="00B95030" w:rsidRDefault="00952DE1" w:rsidP="007551FC">
            <w:pPr>
              <w:pStyle w:val="ListeParagraf"/>
              <w:numPr>
                <w:ilvl w:val="0"/>
                <w:numId w:val="37"/>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Pr="00B95030" w:rsidRDefault="00082887" w:rsidP="00952DE1">
      <w:pPr>
        <w:jc w:val="center"/>
        <w:rPr>
          <w:b/>
          <w:noProof/>
          <w:u w:val="single"/>
          <w:lang w:val="en-US"/>
        </w:rPr>
      </w:pPr>
    </w:p>
    <w:p w:rsidR="00082887" w:rsidRDefault="00082887" w:rsidP="00952DE1">
      <w:pPr>
        <w:jc w:val="center"/>
        <w:rPr>
          <w:b/>
          <w:noProof/>
          <w:u w:val="single"/>
          <w:lang w:val="en-US"/>
        </w:rPr>
      </w:pPr>
    </w:p>
    <w:p w:rsidR="00B95030" w:rsidRDefault="00B95030" w:rsidP="00952DE1">
      <w:pPr>
        <w:jc w:val="center"/>
        <w:rPr>
          <w:b/>
          <w:noProof/>
          <w:u w:val="single"/>
          <w:lang w:val="en-US"/>
        </w:rPr>
      </w:pPr>
    </w:p>
    <w:p w:rsidR="00B95030" w:rsidRDefault="00B95030" w:rsidP="00952DE1">
      <w:pPr>
        <w:jc w:val="center"/>
        <w:rPr>
          <w:b/>
          <w:noProof/>
          <w:u w:val="single"/>
          <w:lang w:val="en-US"/>
        </w:rPr>
      </w:pPr>
    </w:p>
    <w:p w:rsidR="00B95030" w:rsidRDefault="00B95030" w:rsidP="00952DE1">
      <w:pPr>
        <w:jc w:val="center"/>
        <w:rPr>
          <w:b/>
          <w:noProof/>
          <w:u w:val="single"/>
          <w:lang w:val="en-US"/>
        </w:rPr>
      </w:pPr>
    </w:p>
    <w:p w:rsidR="00B95030" w:rsidRDefault="00B95030" w:rsidP="00952DE1">
      <w:pPr>
        <w:jc w:val="center"/>
        <w:rPr>
          <w:b/>
          <w:noProof/>
          <w:u w:val="single"/>
          <w:lang w:val="en-US"/>
        </w:rPr>
      </w:pPr>
    </w:p>
    <w:p w:rsidR="00B95030" w:rsidRPr="00B95030" w:rsidRDefault="00B95030"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FE4C27">
      <w:pPr>
        <w:rPr>
          <w:b/>
          <w:noProof/>
          <w:u w:val="single"/>
          <w:lang w:val="en-US"/>
        </w:rPr>
      </w:pPr>
    </w:p>
    <w:p w:rsidR="00B95030" w:rsidRDefault="00B95030" w:rsidP="00952DE1">
      <w:pPr>
        <w:spacing w:after="200" w:line="276" w:lineRule="auto"/>
        <w:jc w:val="center"/>
        <w:rPr>
          <w:rFonts w:eastAsia="Calibri"/>
          <w:b/>
          <w:noProof/>
          <w:lang w:val="en-US" w:eastAsia="en-US"/>
        </w:rPr>
      </w:pPr>
    </w:p>
    <w:p w:rsidR="00B95030" w:rsidRDefault="00B95030" w:rsidP="00952DE1">
      <w:pPr>
        <w:spacing w:after="200" w:line="276" w:lineRule="auto"/>
        <w:jc w:val="center"/>
        <w:rPr>
          <w:rFonts w:eastAsia="Calibri"/>
          <w:b/>
          <w:noProof/>
          <w:lang w:val="en-US" w:eastAsia="en-US"/>
        </w:rPr>
      </w:pPr>
    </w:p>
    <w:p w:rsidR="00952DE1" w:rsidRPr="00B95030" w:rsidRDefault="00FE4C27" w:rsidP="00952DE1">
      <w:pPr>
        <w:spacing w:after="200" w:line="276" w:lineRule="auto"/>
        <w:jc w:val="center"/>
        <w:rPr>
          <w:rFonts w:eastAsia="Calibri"/>
          <w:b/>
          <w:noProof/>
          <w:lang w:val="en-US" w:eastAsia="en-US"/>
        </w:rPr>
      </w:pPr>
      <w:r w:rsidRPr="00B95030">
        <w:rPr>
          <w:rFonts w:eastAsia="Calibri"/>
          <w:b/>
          <w:noProof/>
          <w:lang w:val="en-US" w:eastAsia="en-US"/>
        </w:rPr>
        <w:t>GİRESUN ÜNİ</w:t>
      </w:r>
      <w:r w:rsidR="00952DE1" w:rsidRPr="00B95030">
        <w:rPr>
          <w:rFonts w:eastAsia="Calibri"/>
          <w:b/>
          <w:noProof/>
          <w:lang w:val="en-US" w:eastAsia="en-US"/>
        </w:rPr>
        <w:t>VERSİTESİ TIP FAKÜLTESİ</w:t>
      </w:r>
    </w:p>
    <w:p w:rsidR="00FD7CA1" w:rsidRPr="00B95030" w:rsidRDefault="00952DE1" w:rsidP="00952DE1">
      <w:pPr>
        <w:spacing w:after="200" w:line="276" w:lineRule="auto"/>
        <w:jc w:val="center"/>
        <w:rPr>
          <w:rFonts w:eastAsia="Calibri"/>
          <w:b/>
          <w:noProof/>
          <w:lang w:val="en-US" w:eastAsia="en-US"/>
        </w:rPr>
      </w:pPr>
      <w:r w:rsidRPr="00B95030">
        <w:rPr>
          <w:rFonts w:eastAsia="Calibri"/>
          <w:b/>
          <w:noProof/>
          <w:lang w:val="en-US" w:eastAsia="en-US"/>
        </w:rPr>
        <w:t xml:space="preserve">ORTOPEDİ VE TRAVMATOLOJİ ANABİLİM DALI </w:t>
      </w:r>
    </w:p>
    <w:p w:rsidR="00952DE1" w:rsidRPr="00B95030" w:rsidRDefault="00952DE1" w:rsidP="00952DE1">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952DE1">
      <w:pPr>
        <w:spacing w:after="200" w:line="276" w:lineRule="auto"/>
        <w:jc w:val="center"/>
        <w:rPr>
          <w:rFonts w:eastAsia="Calibri"/>
          <w:noProof/>
          <w:lang w:val="en-US" w:eastAsia="en-US"/>
        </w:rPr>
      </w:pPr>
    </w:p>
    <w:p w:rsidR="00952DE1" w:rsidRPr="00B95030" w:rsidRDefault="00952DE1" w:rsidP="00952DE1">
      <w:pPr>
        <w:spacing w:after="200" w:line="360" w:lineRule="auto"/>
        <w:jc w:val="both"/>
        <w:rPr>
          <w:rFonts w:eastAsia="Calibri"/>
          <w:noProof/>
          <w:lang w:val="en-US" w:eastAsia="en-US"/>
        </w:rPr>
      </w:pPr>
      <w:r w:rsidRPr="00B95030">
        <w:rPr>
          <w:rFonts w:eastAsia="Calibri"/>
          <w:noProof/>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952DE1" w:rsidRPr="00B95030" w:rsidTr="00BD0BB8">
        <w:tc>
          <w:tcPr>
            <w:tcW w:w="5070" w:type="dxa"/>
            <w:gridSpan w:val="2"/>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ZORUNLU İŞLEMLER</w:t>
            </w:r>
          </w:p>
        </w:tc>
        <w:tc>
          <w:tcPr>
            <w:tcW w:w="992"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ONAY</w:t>
            </w: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Rutin öğretim üyesi vizitine katılma</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Klinikte yatan hastadan anamnez alma</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Klinikte yatan hastayı vizitte sunma</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Poliklinikte hasta değerlendirme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 xml:space="preserve">Fizik muayene </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6</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Reçete düzenleyebilme</w:t>
            </w:r>
          </w:p>
        </w:tc>
        <w:tc>
          <w:tcPr>
            <w:tcW w:w="992"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7</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Röntgen yorumlama</w:t>
            </w:r>
          </w:p>
        </w:tc>
        <w:tc>
          <w:tcPr>
            <w:tcW w:w="992"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Borders>
              <w:bottom w:val="single" w:sz="4" w:space="0" w:color="000000"/>
            </w:tcBorders>
          </w:tcPr>
          <w:p w:rsidR="00952DE1" w:rsidRPr="00B95030" w:rsidRDefault="00952DE1" w:rsidP="00BD0BB8">
            <w:pPr>
              <w:jc w:val="both"/>
              <w:rPr>
                <w:rFonts w:eastAsia="Calibri"/>
                <w:noProof/>
                <w:lang w:val="en-US" w:eastAsia="en-US"/>
              </w:rPr>
            </w:pPr>
            <w:r w:rsidRPr="00B95030">
              <w:rPr>
                <w:rFonts w:eastAsia="Calibri"/>
                <w:noProof/>
                <w:lang w:val="en-US" w:eastAsia="en-US"/>
              </w:rPr>
              <w:t>8</w:t>
            </w:r>
          </w:p>
        </w:tc>
        <w:tc>
          <w:tcPr>
            <w:tcW w:w="4678" w:type="dxa"/>
            <w:tcBorders>
              <w:bottom w:val="single" w:sz="4" w:space="0" w:color="000000"/>
            </w:tcBorders>
          </w:tcPr>
          <w:p w:rsidR="00952DE1" w:rsidRPr="00B95030" w:rsidRDefault="00952DE1" w:rsidP="00BD0BB8">
            <w:pPr>
              <w:jc w:val="both"/>
              <w:rPr>
                <w:rFonts w:eastAsia="Calibri"/>
                <w:noProof/>
                <w:lang w:val="en-US" w:eastAsia="en-US"/>
              </w:rPr>
            </w:pPr>
            <w:r w:rsidRPr="00B95030">
              <w:rPr>
                <w:rFonts w:eastAsia="Calibri"/>
                <w:noProof/>
                <w:lang w:val="en-US" w:eastAsia="en-US"/>
              </w:rPr>
              <w:t>Alçı atel uygulama</w:t>
            </w:r>
          </w:p>
        </w:tc>
        <w:tc>
          <w:tcPr>
            <w:tcW w:w="992" w:type="dxa"/>
            <w:tcBorders>
              <w:bottom w:val="single" w:sz="4" w:space="0" w:color="000000"/>
            </w:tcBorders>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Borders>
              <w:bottom w:val="single" w:sz="4" w:space="0" w:color="000000"/>
            </w:tcBorders>
          </w:tcPr>
          <w:p w:rsidR="00952DE1" w:rsidRPr="00B95030" w:rsidRDefault="00952DE1" w:rsidP="00BD0BB8">
            <w:pPr>
              <w:jc w:val="both"/>
              <w:rPr>
                <w:rFonts w:eastAsia="Calibri"/>
                <w:noProof/>
                <w:lang w:val="en-US" w:eastAsia="en-US"/>
              </w:rPr>
            </w:pPr>
          </w:p>
        </w:tc>
        <w:tc>
          <w:tcPr>
            <w:tcW w:w="1449" w:type="dxa"/>
            <w:tcBorders>
              <w:bottom w:val="single" w:sz="4" w:space="0" w:color="000000"/>
            </w:tcBorders>
          </w:tcPr>
          <w:p w:rsidR="00952DE1" w:rsidRPr="00B95030" w:rsidRDefault="00952DE1" w:rsidP="00BD0BB8">
            <w:pPr>
              <w:jc w:val="both"/>
              <w:rPr>
                <w:rFonts w:eastAsia="Calibri"/>
                <w:noProof/>
                <w:lang w:val="en-US" w:eastAsia="en-US"/>
              </w:rPr>
            </w:pPr>
          </w:p>
        </w:tc>
      </w:tr>
      <w:tr w:rsidR="00952DE1" w:rsidRPr="00B95030" w:rsidTr="00BD0BB8">
        <w:tc>
          <w:tcPr>
            <w:tcW w:w="5070" w:type="dxa"/>
            <w:gridSpan w:val="2"/>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EK İŞLEMLER</w:t>
            </w:r>
          </w:p>
        </w:tc>
        <w:tc>
          <w:tcPr>
            <w:tcW w:w="992"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lang w:val="en-US" w:eastAsia="en-US"/>
              </w:rPr>
            </w:pPr>
            <w:r w:rsidRPr="00B95030">
              <w:rPr>
                <w:rFonts w:eastAsia="Calibri"/>
                <w:b/>
                <w:noProof/>
                <w:color w:val="FFFFFF"/>
                <w:lang w:val="en-US" w:eastAsia="en-US"/>
              </w:rPr>
              <w:t>ONAY</w:t>
            </w: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Stajdaki tüm yoklamalarda eksiksiz bulunma</w:t>
            </w:r>
          </w:p>
        </w:tc>
        <w:tc>
          <w:tcPr>
            <w:tcW w:w="992"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4678" w:type="dxa"/>
          </w:tcPr>
          <w:p w:rsidR="00952DE1" w:rsidRPr="00B95030" w:rsidRDefault="00952DE1" w:rsidP="00BD0BB8">
            <w:pPr>
              <w:rPr>
                <w:rFonts w:eastAsia="Calibri"/>
                <w:noProof/>
                <w:lang w:val="en-US" w:eastAsia="en-US"/>
              </w:rPr>
            </w:pPr>
            <w:r w:rsidRPr="00B95030">
              <w:rPr>
                <w:rFonts w:eastAsia="Calibri"/>
                <w:noProof/>
                <w:lang w:val="en-US" w:eastAsia="en-US"/>
              </w:rPr>
              <w:t>Klinik içi bilimsel faaliyetlere aktif katılım</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467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Ameliyata steril girme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bl>
    <w:p w:rsidR="00952DE1" w:rsidRPr="00B95030" w:rsidRDefault="00952DE1" w:rsidP="00952DE1">
      <w:pPr>
        <w:spacing w:after="200" w:line="276" w:lineRule="auto"/>
        <w:jc w:val="both"/>
        <w:rPr>
          <w:rFonts w:eastAsia="Calibri"/>
          <w:noProof/>
          <w:lang w:val="en-US" w:eastAsia="en-US"/>
        </w:rPr>
      </w:pPr>
    </w:p>
    <w:p w:rsidR="00952DE1" w:rsidRPr="00B95030" w:rsidRDefault="00952DE1" w:rsidP="00952DE1">
      <w:pPr>
        <w:spacing w:after="200" w:line="276" w:lineRule="auto"/>
        <w:jc w:val="both"/>
        <w:rPr>
          <w:rFonts w:eastAsia="Calibri"/>
          <w:b/>
          <w:noProof/>
          <w:lang w:val="en-US" w:eastAsia="en-US"/>
        </w:rPr>
      </w:pPr>
      <w:r w:rsidRPr="00B95030">
        <w:rPr>
          <w:rFonts w:eastAsia="Calibri"/>
          <w:b/>
          <w:noProof/>
          <w:lang w:val="en-US" w:eastAsia="en-US"/>
        </w:rPr>
        <w:t xml:space="preserve">Karar (Puan):                                                                    </w:t>
      </w:r>
      <w:r w:rsidR="00FD7CA1" w:rsidRPr="00B95030">
        <w:rPr>
          <w:rFonts w:eastAsia="Calibri"/>
          <w:b/>
          <w:noProof/>
          <w:lang w:val="en-US" w:eastAsia="en-US"/>
        </w:rPr>
        <w:t xml:space="preserve">                                                                     </w:t>
      </w:r>
      <w:r w:rsidRPr="00B95030">
        <w:rPr>
          <w:rFonts w:eastAsia="Calibri"/>
          <w:b/>
          <w:noProof/>
          <w:lang w:val="en-US" w:eastAsia="en-US"/>
        </w:rPr>
        <w:t xml:space="preserve">  Tarih:</w:t>
      </w: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0769D5" w:rsidRPr="00B95030" w:rsidRDefault="000769D5" w:rsidP="00952DE1">
      <w:pPr>
        <w:jc w:val="center"/>
        <w:rPr>
          <w:b/>
          <w:noProof/>
          <w:u w:val="single"/>
          <w:lang w:val="en-US"/>
        </w:rPr>
      </w:pPr>
    </w:p>
    <w:p w:rsidR="00FE4C27" w:rsidRPr="00B95030" w:rsidRDefault="00FE4C27" w:rsidP="00FE4C27">
      <w:pPr>
        <w:rPr>
          <w:b/>
          <w:noProof/>
          <w:lang w:val="en-US"/>
        </w:rPr>
      </w:pPr>
    </w:p>
    <w:p w:rsidR="00FE4C27" w:rsidRPr="00B95030" w:rsidRDefault="00FE4C27" w:rsidP="00FE4C27">
      <w:pPr>
        <w:rPr>
          <w:b/>
          <w:noProof/>
          <w:lang w:val="en-US"/>
        </w:rPr>
      </w:pPr>
    </w:p>
    <w:p w:rsidR="00FE4C27" w:rsidRPr="00B95030" w:rsidRDefault="00FE4C27" w:rsidP="00FE4C27">
      <w:pPr>
        <w:jc w:val="center"/>
        <w:rPr>
          <w:b/>
        </w:rPr>
      </w:pPr>
      <w:r w:rsidRPr="00B95030">
        <w:rPr>
          <w:b/>
        </w:rPr>
        <w:lastRenderedPageBreak/>
        <w:t>2020-2021 EĞİTİM-ÖĞRETİM YILI</w:t>
      </w:r>
    </w:p>
    <w:p w:rsidR="00FE4C27" w:rsidRPr="00B95030" w:rsidRDefault="00FE4C27" w:rsidP="00FE4C27">
      <w:pPr>
        <w:jc w:val="center"/>
        <w:rPr>
          <w:rStyle w:val="FontStyle58"/>
          <w:rFonts w:ascii="Times New Roman" w:hAnsi="Times New Roman" w:cs="Times New Roman"/>
          <w:sz w:val="24"/>
          <w:szCs w:val="24"/>
          <w:u w:val="single"/>
        </w:rPr>
      </w:pPr>
      <w:r w:rsidRPr="00B95030">
        <w:rPr>
          <w:b/>
        </w:rPr>
        <w:t>DÖNEM V ORTOPEDİ VE TRAVMATOLOJİ STAJ PROGRAMI</w:t>
      </w:r>
    </w:p>
    <w:p w:rsidR="00FE4C27" w:rsidRPr="00B95030" w:rsidRDefault="00FE4C27" w:rsidP="00FE4C27">
      <w:pPr>
        <w:shd w:val="clear" w:color="auto" w:fill="FFFFFF"/>
        <w:rPr>
          <w:b/>
          <w:u w:val="single"/>
        </w:rPr>
      </w:pPr>
      <w:r w:rsidRPr="00B95030">
        <w:rPr>
          <w:b/>
          <w:u w:val="single"/>
        </w:rPr>
        <w:t xml:space="preserve">I. HAFTA    </w:t>
      </w:r>
    </w:p>
    <w:p w:rsidR="00FE4C27" w:rsidRPr="00B95030" w:rsidRDefault="00FE4C27" w:rsidP="00FE4C27">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FE4C27" w:rsidRPr="00B95030" w:rsidTr="00FE4C27">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FE4C27" w:rsidRPr="00B95030" w:rsidTr="00FE4C27">
        <w:trPr>
          <w:trHeight w:val="19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Ortopedik terminoloji, ortopedi ve travmatolojiye giriş</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rFonts w:eastAsia="Calibri"/>
                <w:color w:val="000000" w:themeColor="text1"/>
              </w:rPr>
              <w:t>Osteoartrit</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rFonts w:eastAsia="Calibri"/>
                <w:color w:val="000000" w:themeColor="text1"/>
              </w:rPr>
              <w:t>Osteoporoz</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FE4C27" w:rsidRPr="00B95030" w:rsidRDefault="00FE4C27" w:rsidP="00FE4C27">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FE4C27" w:rsidRPr="00B95030" w:rsidRDefault="00FE4C27" w:rsidP="00FE4C2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rPr>
          <w:trHeight w:val="25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tc>
        <w:tc>
          <w:tcPr>
            <w:tcW w:w="4393" w:type="dxa"/>
            <w:gridSpan w:val="2"/>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bl>
    <w:p w:rsidR="00FE4C27" w:rsidRPr="00B95030" w:rsidRDefault="00FE4C27" w:rsidP="00FE4C2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4C27" w:rsidRPr="00B95030" w:rsidTr="00FE4C2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551"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ind w:right="479"/>
              <w:rPr>
                <w:rFonts w:eastAsia="Calibri"/>
                <w:color w:val="000000" w:themeColor="text1"/>
              </w:rPr>
            </w:pPr>
            <w:r w:rsidRPr="00B95030">
              <w:rPr>
                <w:rFonts w:eastAsia="Calibri"/>
                <w:color w:val="000000" w:themeColor="text1"/>
              </w:rPr>
              <w:t xml:space="preserve">Ortopedik anamnez </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tabs>
                <w:tab w:val="left" w:pos="518"/>
              </w:tabs>
              <w:rPr>
                <w:noProof/>
                <w:lang w:val="en-US"/>
              </w:rPr>
            </w:pPr>
            <w:r w:rsidRPr="00B95030">
              <w:rPr>
                <w:rFonts w:eastAsia="Calibri"/>
                <w:color w:val="000000" w:themeColor="text1"/>
              </w:rPr>
              <w:t>Ortopedik tedavi şekilleri, ortopedik implantlar</w:t>
            </w:r>
          </w:p>
        </w:tc>
        <w:tc>
          <w:tcPr>
            <w:tcW w:w="2551" w:type="dxa"/>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tabs>
                <w:tab w:val="left" w:pos="518"/>
              </w:tabs>
              <w:rPr>
                <w:noProof/>
                <w:lang w:val="en-US"/>
              </w:rPr>
            </w:pPr>
            <w:r w:rsidRPr="00B95030">
              <w:rPr>
                <w:rFonts w:eastAsia="Calibri"/>
                <w:color w:val="000000" w:themeColor="text1"/>
              </w:rPr>
              <w:t>Çıkıklar</w:t>
            </w:r>
          </w:p>
        </w:tc>
        <w:tc>
          <w:tcPr>
            <w:tcW w:w="2551" w:type="dxa"/>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Travmalı hastaya yaklaşım </w:t>
            </w:r>
            <w:r w:rsidRPr="00B95030">
              <w:rPr>
                <w:noProof/>
                <w:lang w:val="en-US"/>
              </w:rPr>
              <w:t>(Uzaktan Eğitim)</w:t>
            </w:r>
          </w:p>
        </w:tc>
        <w:tc>
          <w:tcPr>
            <w:tcW w:w="2551" w:type="dxa"/>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Ekstremite Kırıkları çocuk </w:t>
            </w:r>
            <w:r w:rsidRPr="00B95030">
              <w:rPr>
                <w:noProof/>
                <w:lang w:val="en-US"/>
              </w:rPr>
              <w:t>(Uzaktan Eğitim)</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Crush yaralanması </w:t>
            </w:r>
            <w:r w:rsidRPr="00B95030">
              <w:rPr>
                <w:noProof/>
                <w:lang w:val="en-US"/>
              </w:rPr>
              <w:t>(Uzaktan Eğitim)</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bl>
    <w:p w:rsidR="00FE4C27" w:rsidRPr="00B95030" w:rsidRDefault="00FE4C27" w:rsidP="00FE4C2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4C27" w:rsidRPr="00B95030" w:rsidTr="00FE4C2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08.30  - 09.20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rPr>
                <w:rFonts w:eastAsia="Calibri"/>
                <w:color w:val="000000" w:themeColor="text1"/>
              </w:rPr>
            </w:pPr>
            <w:r w:rsidRPr="00B95030">
              <w:rPr>
                <w:rFonts w:eastAsia="Calibri"/>
                <w:color w:val="000000" w:themeColor="text1"/>
              </w:rPr>
              <w:t xml:space="preserve">Kırık iyileşmesi ve </w:t>
            </w:r>
            <w:proofErr w:type="gramStart"/>
            <w:r w:rsidRPr="00B95030">
              <w:rPr>
                <w:rFonts w:eastAsia="Calibri"/>
                <w:color w:val="000000" w:themeColor="text1"/>
              </w:rPr>
              <w:t>komplikasyonları</w:t>
            </w:r>
            <w:proofErr w:type="gramEnd"/>
            <w:r w:rsidRPr="00B95030">
              <w:rPr>
                <w:rFonts w:eastAsia="Calibri"/>
                <w:color w:val="000000" w:themeColor="text1"/>
              </w:rPr>
              <w:t>, genel tedavi prensipleri</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rFonts w:eastAsia="Calibri"/>
                <w:color w:val="000000" w:themeColor="text1"/>
              </w:rPr>
            </w:pPr>
            <w:r w:rsidRPr="00B95030">
              <w:rPr>
                <w:rFonts w:eastAsia="Calibri"/>
                <w:color w:val="000000" w:themeColor="text1"/>
              </w:rPr>
              <w:t>Prof. Dr. Cem Zeki ESENYEL</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09.30  - 10.20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Ekstremite Kırıkları Üst ekstremite yetişkin</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rFonts w:eastAsia="Calibri"/>
                <w:color w:val="000000" w:themeColor="text1"/>
              </w:rPr>
              <w:t>Prof. Dr. Cem Zeki ESENYEL</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10.30  - 11.20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vAlign w:val="center"/>
          </w:tcPr>
          <w:p w:rsidR="00FE4C27" w:rsidRPr="00B95030" w:rsidRDefault="00FE4C27" w:rsidP="00FE4C27">
            <w:pPr>
              <w:rPr>
                <w:rFonts w:eastAsia="Calibri"/>
                <w:color w:val="000000" w:themeColor="text1"/>
              </w:rPr>
            </w:pPr>
            <w:r w:rsidRPr="00B95030">
              <w:rPr>
                <w:rFonts w:eastAsia="Calibri"/>
                <w:color w:val="000000" w:themeColor="text1"/>
              </w:rPr>
              <w:t>Osteomiyelit–Septik artrit</w:t>
            </w:r>
          </w:p>
        </w:tc>
        <w:tc>
          <w:tcPr>
            <w:tcW w:w="2551" w:type="dxa"/>
          </w:tcPr>
          <w:p w:rsidR="00FE4C27" w:rsidRPr="00B95030" w:rsidRDefault="00FE4C27" w:rsidP="00FE4C27">
            <w:r w:rsidRPr="00B95030">
              <w:rPr>
                <w:rFonts w:eastAsia="Calibri"/>
                <w:color w:val="000000" w:themeColor="text1"/>
              </w:rPr>
              <w:t>Prof. Dr. Cem Zeki ESENYEL</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11.30  - 12.20</w:t>
            </w:r>
          </w:p>
        </w:tc>
        <w:tc>
          <w:tcPr>
            <w:tcW w:w="1984"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420" w:type="dxa"/>
          </w:tcPr>
          <w:p w:rsidR="00FE4C27" w:rsidRPr="00B95030" w:rsidRDefault="00FE4C27" w:rsidP="00FE4C27">
            <w:r w:rsidRPr="00B95030">
              <w:t>Bağımsız Çalışma</w:t>
            </w:r>
          </w:p>
        </w:tc>
        <w:tc>
          <w:tcPr>
            <w:tcW w:w="2551" w:type="dxa"/>
          </w:tcPr>
          <w:p w:rsidR="00FE4C27" w:rsidRPr="00B95030" w:rsidRDefault="00FE4C27" w:rsidP="00FE4C27"/>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lastRenderedPageBreak/>
              <w:t xml:space="preserve">Spor Yaralanmaları </w:t>
            </w:r>
          </w:p>
        </w:tc>
        <w:tc>
          <w:tcPr>
            <w:tcW w:w="2551" w:type="dxa"/>
          </w:tcPr>
          <w:p w:rsidR="00FE4C27" w:rsidRPr="00B95030" w:rsidRDefault="00FE4C27" w:rsidP="00FE4C27">
            <w:pPr>
              <w:tabs>
                <w:tab w:val="left" w:pos="518"/>
              </w:tabs>
              <w:rPr>
                <w:noProof/>
                <w:lang w:val="en-US"/>
              </w:rPr>
            </w:pPr>
            <w:r w:rsidRPr="00B95030">
              <w:rPr>
                <w:noProof/>
                <w:lang w:val="en-US"/>
              </w:rPr>
              <w:t xml:space="preserve">Dr.Öğr.Üyesi Murat </w:t>
            </w:r>
            <w:r w:rsidRPr="00B95030">
              <w:rPr>
                <w:noProof/>
                <w:lang w:val="en-US"/>
              </w:rPr>
              <w:lastRenderedPageBreak/>
              <w:t>DANIŞMAN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lastRenderedPageBreak/>
              <w:t xml:space="preserve">14.30  - 15.20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Tenosinovitler </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Dr.Öğr.Üyesi Murat DANIŞMAN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15.30  - 16.20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 xml:space="preserve">Yaşlılık ve sorunları </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Dr.Öğr.Üyesi Murat DANIŞMAN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16.30  - 17.20   </w:t>
            </w:r>
          </w:p>
        </w:tc>
        <w:tc>
          <w:tcPr>
            <w:tcW w:w="1984"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Doğumsal Anomaliler</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Dr.Öğr.Üyesi Murat DANIŞMAN</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jc w:val="center"/>
            </w:pPr>
            <w:r w:rsidRPr="00B95030">
              <w:rPr>
                <w:b/>
                <w:noProof/>
                <w:color w:val="FFFFFF" w:themeColor="background1"/>
                <w:lang w:val="en-US"/>
              </w:rPr>
              <w:t>4.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Ekstremite Kırıkları alt ekstremite yetişkin</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Diyabetik Ayak</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rPr>
                <w:rFonts w:eastAsia="Calibri"/>
                <w:color w:val="000000" w:themeColor="text1"/>
              </w:rPr>
            </w:pPr>
            <w:r w:rsidRPr="00B95030">
              <w:rPr>
                <w:rFonts w:eastAsia="Calibri"/>
                <w:color w:val="000000" w:themeColor="text1"/>
              </w:rPr>
              <w:t>Dirsek-el ve el bileği hastalıkları</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Ekstremite Travması</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rPr>
                <w:rFonts w:eastAsia="Calibri"/>
                <w:color w:val="000000" w:themeColor="text1"/>
              </w:rPr>
            </w:pPr>
            <w:r w:rsidRPr="00B95030">
              <w:rPr>
                <w:rFonts w:eastAsia="Calibri"/>
                <w:color w:val="000000" w:themeColor="text1"/>
              </w:rPr>
              <w:t>Aksayan çocuk</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rPr>
                <w:rFonts w:eastAsia="Calibri"/>
                <w:color w:val="000000" w:themeColor="text1"/>
              </w:rPr>
            </w:pPr>
            <w:r w:rsidRPr="00B95030">
              <w:rPr>
                <w:rFonts w:eastAsia="Calibri"/>
                <w:color w:val="000000" w:themeColor="text1"/>
              </w:rPr>
              <w:t>Ayak ve ayak bileği hastalıkları</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Poliomyelit</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rPr>
                <w:rFonts w:eastAsia="Calibri"/>
                <w:color w:val="000000" w:themeColor="text1"/>
              </w:rPr>
            </w:pPr>
            <w:r w:rsidRPr="00B95030">
              <w:rPr>
                <w:rFonts w:eastAsia="Calibri"/>
                <w:color w:val="000000" w:themeColor="text1"/>
              </w:rPr>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rFonts w:eastAsia="Calibri"/>
                <w:color w:val="000000" w:themeColor="text1"/>
              </w:rPr>
              <w:t>Prof. Dr. Cem Zeki ESENYEL</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Kompartman </w:t>
            </w:r>
            <w:proofErr w:type="gramStart"/>
            <w:r w:rsidRPr="00B95030">
              <w:rPr>
                <w:rFonts w:eastAsia="Calibri"/>
                <w:color w:val="000000" w:themeColor="text1"/>
              </w:rPr>
              <w:t>sendromu</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rFonts w:eastAsia="Calibri"/>
                <w:color w:val="000000" w:themeColor="text1"/>
              </w:rPr>
              <w:t>Prof. Dr. Cem Zeki ESENYEL</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Osteokondrozlar</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Pes ekinovarus ve diğer ayak deformiteleri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Çocuk İstismarı</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Dr.Öğr.Üyesi Murat DANIŞMAN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bl>
    <w:p w:rsidR="00FE4C27" w:rsidRPr="00B95030" w:rsidRDefault="00FE4C27" w:rsidP="00FE4C27">
      <w:pPr>
        <w:shd w:val="clear" w:color="auto" w:fill="FFFFFF"/>
        <w:rPr>
          <w:b/>
          <w:u w:val="single"/>
        </w:rPr>
      </w:pPr>
    </w:p>
    <w:p w:rsidR="00FE4C27" w:rsidRPr="00B95030" w:rsidRDefault="00FE4C27" w:rsidP="00FE4C27">
      <w:pPr>
        <w:shd w:val="clear" w:color="auto" w:fill="FFFFFF"/>
        <w:rPr>
          <w:b/>
          <w:u w:val="single"/>
        </w:rPr>
      </w:pPr>
      <w:r w:rsidRPr="00B95030">
        <w:rPr>
          <w:b/>
          <w:u w:val="single"/>
        </w:rPr>
        <w:t xml:space="preserve">II. HAFTA                                     </w:t>
      </w:r>
    </w:p>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rFonts w:eastAsia="Calibri"/>
                <w:color w:val="000000" w:themeColor="text1"/>
              </w:rPr>
              <w:t xml:space="preserve">Artrit </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Kemik Tümörleri </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Yumuşak Doku Tümörleri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Kırık Patolojik </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rFonts w:eastAsia="Calibri"/>
                <w:color w:val="000000" w:themeColor="text1"/>
              </w:rPr>
            </w:pPr>
            <w:r w:rsidRPr="00B95030">
              <w:rPr>
                <w:rFonts w:eastAsia="Calibri"/>
                <w:color w:val="000000" w:themeColor="text1"/>
              </w:rPr>
              <w:t>Dr. Öğr. Üyesi Tuğcan DEMİR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2811"/>
              </w:tabs>
            </w:pPr>
            <w:r w:rsidRPr="00B95030">
              <w:rPr>
                <w:noProof/>
                <w:lang w:val="en-US"/>
              </w:rPr>
              <w:t>Gelişimsel Kalça Displazisi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Prof. Dr. Atilla ÇITLAK</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TableParagraph"/>
              <w:spacing w:before="1" w:line="199" w:lineRule="exact"/>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66"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67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 xml:space="preserve">Tüberküloz, kemik eklem omurga </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66"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678" w:type="dxa"/>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spacing w:before="21"/>
              <w:rPr>
                <w:rFonts w:eastAsia="Calibri"/>
                <w:color w:val="000000" w:themeColor="text1"/>
              </w:rPr>
            </w:pPr>
            <w:r w:rsidRPr="00B95030">
              <w:rPr>
                <w:rFonts w:eastAsia="Calibri"/>
                <w:color w:val="000000" w:themeColor="text1"/>
              </w:rPr>
              <w:t>Omurga yaralanmaları</w:t>
            </w:r>
          </w:p>
        </w:tc>
        <w:tc>
          <w:tcPr>
            <w:tcW w:w="247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66"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67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spacing w:before="21"/>
              <w:rPr>
                <w:rFonts w:eastAsia="Calibri"/>
                <w:color w:val="000000" w:themeColor="text1"/>
              </w:rPr>
            </w:pPr>
            <w:r w:rsidRPr="00B95030">
              <w:rPr>
                <w:rFonts w:eastAsia="Calibri"/>
                <w:color w:val="000000" w:themeColor="text1"/>
              </w:rPr>
              <w:t>Omurga Şekil Bozuklukları, Skolyoz-Kifoz</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Dr.Öğr.Üyesi </w:t>
            </w:r>
            <w:r w:rsidRPr="00B95030">
              <w:rPr>
                <w:rFonts w:eastAsia="Calibri"/>
                <w:color w:val="000000" w:themeColor="text1"/>
              </w:rPr>
              <w:t>Kürşad AYTEKİN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66"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tabs>
                <w:tab w:val="left" w:pos="518"/>
              </w:tabs>
              <w:rPr>
                <w:noProof/>
                <w:lang w:val="en-US"/>
              </w:rPr>
            </w:pPr>
            <w:r w:rsidRPr="00B95030">
              <w:rPr>
                <w:noProof/>
                <w:lang w:val="en-US"/>
              </w:rPr>
              <w:t xml:space="preserve">Bağımsız Çalışma </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 xml:space="preserve"> </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66"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66"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47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66"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866"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477"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rPr>
          <w:trHeight w:val="203"/>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w:t>
            </w:r>
            <w:r w:rsidRPr="00B95030">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lastRenderedPageBreak/>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 xml:space="preserve">Pratik (Ameliyathane, Poliklinik, Servis viziti, </w:t>
            </w:r>
            <w:r w:rsidRPr="00B95030">
              <w:lastRenderedPageBreak/>
              <w:t>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lastRenderedPageBreak/>
              <w:t xml:space="preserve">Tüm Öğretim </w:t>
            </w:r>
            <w:r w:rsidRPr="00B95030">
              <w:lastRenderedPageBreak/>
              <w:t>Üyeleri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bl>
    <w:p w:rsidR="00FE4C27" w:rsidRPr="00B95030" w:rsidRDefault="00FE4C27" w:rsidP="00FE4C27">
      <w:pPr>
        <w:shd w:val="clear" w:color="auto" w:fill="FFFFFF"/>
        <w:rPr>
          <w:b/>
        </w:rPr>
      </w:pPr>
    </w:p>
    <w:p w:rsidR="00FE4C27" w:rsidRPr="00B95030" w:rsidRDefault="00FE4C27" w:rsidP="00FE4C27">
      <w:pPr>
        <w:shd w:val="clear" w:color="auto" w:fill="FFFFFF"/>
        <w:rPr>
          <w:b/>
          <w:u w:val="single"/>
        </w:rPr>
      </w:pPr>
      <w:r w:rsidRPr="00B95030">
        <w:rPr>
          <w:b/>
          <w:u w:val="single"/>
        </w:rPr>
        <w:t xml:space="preserve">III. HAFTA                                     </w:t>
      </w:r>
    </w:p>
    <w:p w:rsidR="00FE4C27" w:rsidRPr="00B95030" w:rsidRDefault="00FE4C27" w:rsidP="00FE4C27">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w:t>
            </w:r>
            <w:r w:rsidRPr="00B95030">
              <w:rPr>
                <w:rFonts w:ascii="Times New Roman" w:hAnsi="Times New Roman" w:cs="Times New Roman"/>
                <w:sz w:val="24"/>
                <w:szCs w:val="24"/>
              </w:rPr>
              <w:lastRenderedPageBreak/>
              <w:t xml:space="preserve">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TEORİK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Ortopedi Konsey Toplantısı</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Tüm Öğretim </w:t>
            </w:r>
            <w:r w:rsidRPr="00B95030">
              <w:lastRenderedPageBreak/>
              <w:t>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Ortopedi Konsey Toplantısı</w:t>
            </w:r>
          </w:p>
        </w:tc>
        <w:tc>
          <w:tcPr>
            <w:tcW w:w="2052"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Bağımsız Çalışma</w:t>
            </w:r>
          </w:p>
        </w:tc>
        <w:tc>
          <w:tcPr>
            <w:tcW w:w="2052"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FE4C27" w:rsidRPr="00B95030" w:rsidTr="00FE4C27">
        <w:trPr>
          <w:trHeight w:val="22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Pratik (Ameliyathane, Poliklinik, Servis viziti, Ortopedik radyoloji)</w:t>
            </w:r>
          </w:p>
        </w:tc>
        <w:tc>
          <w:tcPr>
            <w:tcW w:w="2052"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Tüm Öğretim Üyeleri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FE4C27" w:rsidRPr="00B95030" w:rsidTr="00FE4C27">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FE4C27" w:rsidRPr="00B95030" w:rsidTr="00FE4C27">
        <w:trPr>
          <w:trHeight w:val="177"/>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FE4C27" w:rsidRPr="00B95030" w:rsidRDefault="00FE4C27" w:rsidP="00FE4C27">
            <w:pPr>
              <w:pStyle w:val="AralkYok"/>
              <w:jc w:val="center"/>
              <w:rPr>
                <w:rFonts w:ascii="Times New Roman" w:hAnsi="Times New Roman" w:cs="Times New Roman"/>
                <w:b/>
                <w:sz w:val="24"/>
                <w:szCs w:val="24"/>
              </w:rPr>
            </w:pPr>
          </w:p>
          <w:p w:rsidR="00FE4C27" w:rsidRPr="00B95030" w:rsidRDefault="00FE4C27" w:rsidP="00FE4C2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FE4C27" w:rsidRPr="00B95030" w:rsidRDefault="00FE4C27" w:rsidP="00FE4C2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color w:val="000000"/>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FE4C27" w:rsidRPr="00B95030" w:rsidRDefault="00FE4C27" w:rsidP="00FE4C2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FE4C27" w:rsidRPr="00B95030" w:rsidRDefault="00FE4C27" w:rsidP="00FE4C2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b/>
                <w:sz w:val="24"/>
                <w:szCs w:val="24"/>
              </w:rPr>
            </w:pPr>
          </w:p>
          <w:p w:rsidR="00FE4C27" w:rsidRPr="00B95030" w:rsidRDefault="00FE4C27" w:rsidP="00FE4C27">
            <w:pPr>
              <w:pStyle w:val="AralkYok"/>
              <w:rPr>
                <w:rFonts w:ascii="Times New Roman" w:hAnsi="Times New Roman" w:cs="Times New Roman"/>
                <w:b/>
                <w:sz w:val="24"/>
                <w:szCs w:val="24"/>
              </w:rPr>
            </w:pPr>
          </w:p>
          <w:p w:rsidR="00FE4C27" w:rsidRPr="00B95030" w:rsidRDefault="00FE4C27" w:rsidP="00FE4C27">
            <w:pPr>
              <w:pStyle w:val="AralkYok"/>
              <w:rPr>
                <w:rFonts w:ascii="Times New Roman" w:hAnsi="Times New Roman" w:cs="Times New Roman"/>
                <w:b/>
                <w:sz w:val="24"/>
                <w:szCs w:val="24"/>
              </w:rPr>
            </w:pPr>
          </w:p>
          <w:p w:rsidR="00FE4C27" w:rsidRPr="00B95030" w:rsidRDefault="00FE4C27" w:rsidP="00FE4C27">
            <w:pPr>
              <w:pStyle w:val="AralkYok"/>
              <w:jc w:val="center"/>
              <w:rPr>
                <w:rFonts w:ascii="Times New Roman" w:hAnsi="Times New Roman" w:cs="Times New Roman"/>
                <w:b/>
                <w:sz w:val="24"/>
                <w:szCs w:val="24"/>
              </w:rPr>
            </w:pPr>
          </w:p>
          <w:p w:rsidR="00FE4C27" w:rsidRPr="00B95030" w:rsidRDefault="00FE4C27" w:rsidP="00FE4C27">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
        </w:tc>
      </w:tr>
    </w:tbl>
    <w:p w:rsidR="00FE4C27" w:rsidRPr="00B95030" w:rsidRDefault="00FE4C27" w:rsidP="00FE4C27">
      <w:pPr>
        <w:jc w:val="center"/>
        <w:rPr>
          <w:b/>
          <w:u w:val="single"/>
        </w:rPr>
      </w:pPr>
    </w:p>
    <w:p w:rsidR="00FE4C27" w:rsidRPr="00B95030" w:rsidRDefault="00FE4C27" w:rsidP="00FE4C27">
      <w:pPr>
        <w:jc w:val="center"/>
        <w:rPr>
          <w:b/>
        </w:rPr>
      </w:pPr>
    </w:p>
    <w:p w:rsidR="00FE4C27" w:rsidRPr="00B95030" w:rsidRDefault="00FE4C27" w:rsidP="00FE4C27">
      <w:pPr>
        <w:rPr>
          <w:b/>
        </w:rPr>
      </w:pPr>
    </w:p>
    <w:p w:rsidR="00FE4C27" w:rsidRPr="00B95030" w:rsidRDefault="00FE4C27" w:rsidP="00FE4C27"/>
    <w:p w:rsidR="00952DE1" w:rsidRDefault="00952DE1"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Pr="00B95030" w:rsidRDefault="00B95030" w:rsidP="00952DE1">
      <w:pPr>
        <w:jc w:val="center"/>
        <w:rPr>
          <w:b/>
          <w:noProof/>
          <w:lang w:val="en-US"/>
        </w:rPr>
      </w:pPr>
    </w:p>
    <w:p w:rsidR="00FE4C27" w:rsidRPr="00B95030" w:rsidRDefault="00FE4C27" w:rsidP="00952DE1">
      <w:pPr>
        <w:jc w:val="center"/>
        <w:rPr>
          <w:b/>
          <w:noProof/>
          <w:lang w:val="en-US"/>
        </w:rPr>
      </w:pPr>
    </w:p>
    <w:p w:rsidR="00FE4C27" w:rsidRPr="00B95030" w:rsidRDefault="00FE4C27" w:rsidP="00952DE1">
      <w:pPr>
        <w:jc w:val="center"/>
        <w:rPr>
          <w:b/>
          <w:noProof/>
          <w:lang w:val="en-US"/>
        </w:rPr>
      </w:pPr>
    </w:p>
    <w:p w:rsidR="00FE4C27" w:rsidRPr="00B95030" w:rsidRDefault="00FE4C27" w:rsidP="00952DE1">
      <w:pPr>
        <w:jc w:val="center"/>
        <w:rPr>
          <w:b/>
          <w:noProof/>
          <w:lang w:val="en-US"/>
        </w:rPr>
      </w:pPr>
    </w:p>
    <w:p w:rsidR="00FE4C27" w:rsidRPr="00B95030" w:rsidRDefault="00FE4C27" w:rsidP="00952DE1">
      <w:pPr>
        <w:jc w:val="center"/>
        <w:rPr>
          <w:b/>
          <w:noProof/>
          <w:lang w:val="en-US"/>
        </w:rPr>
      </w:pPr>
    </w:p>
    <w:p w:rsidR="00952DE1" w:rsidRPr="00B95030" w:rsidRDefault="00952DE1" w:rsidP="00952DE1">
      <w:pPr>
        <w:shd w:val="clear" w:color="auto" w:fill="8DB3E2" w:themeFill="text2" w:themeFillTint="66"/>
        <w:jc w:val="center"/>
        <w:rPr>
          <w:b/>
          <w:noProof/>
          <w:lang w:val="en-US"/>
        </w:rPr>
      </w:pPr>
      <w:r w:rsidRPr="00B95030">
        <w:rPr>
          <w:b/>
          <w:noProof/>
          <w:lang w:val="en-US"/>
        </w:rPr>
        <w:t>KLİNİK RADYOLOJİ STAJI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spacing w:after="200" w:line="276" w:lineRule="auto"/>
        <w:jc w:val="center"/>
        <w:rPr>
          <w:rFonts w:eastAsia="Calibri"/>
          <w:b/>
          <w:noProof/>
          <w:color w:val="000000"/>
          <w:u w:val="single"/>
          <w:lang w:val="en-US" w:eastAsia="en-US"/>
        </w:rPr>
      </w:pPr>
    </w:p>
    <w:p w:rsidR="00FD7CA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KLİNİK RADYOLOJİ STAJ</w:t>
      </w:r>
      <w:r w:rsidR="00FD7CA1" w:rsidRPr="00B95030">
        <w:rPr>
          <w:rFonts w:eastAsia="Calibri"/>
          <w:b/>
          <w:noProof/>
          <w:color w:val="000000"/>
          <w:lang w:val="en-US" w:eastAsia="en-US"/>
        </w:rPr>
        <w:t>I</w:t>
      </w:r>
      <w:r w:rsidRPr="00B95030">
        <w:rPr>
          <w:rFonts w:eastAsia="Calibri"/>
          <w:b/>
          <w:noProof/>
          <w:color w:val="000000"/>
          <w:lang w:val="en-US" w:eastAsia="en-US"/>
        </w:rPr>
        <w:t xml:space="preserve"> </w:t>
      </w: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EĞİTİM PROGRAMI</w:t>
      </w:r>
    </w:p>
    <w:tbl>
      <w:tblPr>
        <w:tblStyle w:val="TabloKlavuzu"/>
        <w:tblW w:w="0" w:type="auto"/>
        <w:tblLook w:val="04A0"/>
      </w:tblPr>
      <w:tblGrid>
        <w:gridCol w:w="3794"/>
        <w:gridCol w:w="5268"/>
      </w:tblGrid>
      <w:tr w:rsidR="00F60877" w:rsidRPr="00B95030" w:rsidTr="00BD0BB8">
        <w:tc>
          <w:tcPr>
            <w:tcW w:w="3794"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5268"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BD0BB8">
        <w:tc>
          <w:tcPr>
            <w:tcW w:w="3794"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5268"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794"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5268"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794"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5268" w:type="dxa"/>
          </w:tcPr>
          <w:p w:rsidR="00952DE1" w:rsidRPr="00B95030" w:rsidRDefault="00952DE1" w:rsidP="00BD0BB8">
            <w:pPr>
              <w:spacing w:after="200" w:line="276" w:lineRule="auto"/>
              <w:rPr>
                <w:noProof/>
                <w:lang w:val="en-US"/>
              </w:rPr>
            </w:pPr>
            <w:r w:rsidRPr="00B95030">
              <w:rPr>
                <w:rFonts w:eastAsia="Calibri"/>
                <w:bCs/>
                <w:noProof/>
                <w:lang w:val="en-US" w:eastAsia="en-US"/>
              </w:rPr>
              <w:t>Giresun Üniversitesi Prof. Dr. A. İlhan Özdemir Eğitim ve Araştırma Hastanesi Radyoloji Kliniği</w:t>
            </w:r>
          </w:p>
        </w:tc>
      </w:tr>
      <w:tr w:rsidR="00952DE1" w:rsidRPr="00B95030" w:rsidTr="00BD0BB8">
        <w:tc>
          <w:tcPr>
            <w:tcW w:w="3794"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5268" w:type="dxa"/>
          </w:tcPr>
          <w:p w:rsidR="00952DE1" w:rsidRPr="00B95030" w:rsidRDefault="00952DE1" w:rsidP="00BD0BB8">
            <w:pPr>
              <w:rPr>
                <w:noProof/>
                <w:lang w:val="en-US"/>
              </w:rPr>
            </w:pPr>
            <w:r w:rsidRPr="00B95030">
              <w:rPr>
                <w:noProof/>
                <w:lang w:val="en-US"/>
              </w:rPr>
              <w:t>Prof. Dr. Alptekin TOSUN</w:t>
            </w:r>
          </w:p>
          <w:p w:rsidR="00952DE1" w:rsidRPr="00B95030" w:rsidRDefault="00952DE1" w:rsidP="00BD0BB8">
            <w:pPr>
              <w:rPr>
                <w:noProof/>
                <w:lang w:val="en-US"/>
              </w:rPr>
            </w:pPr>
          </w:p>
        </w:tc>
      </w:tr>
      <w:tr w:rsidR="00952DE1" w:rsidRPr="00B95030" w:rsidTr="00BD0BB8">
        <w:tc>
          <w:tcPr>
            <w:tcW w:w="3794"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5268" w:type="dxa"/>
          </w:tcPr>
          <w:p w:rsidR="00952DE1" w:rsidRPr="00B95030" w:rsidRDefault="00952DE1" w:rsidP="00BD0BB8">
            <w:pPr>
              <w:rPr>
                <w:noProof/>
                <w:lang w:val="en-US"/>
              </w:rPr>
            </w:pPr>
            <w:r w:rsidRPr="00B95030">
              <w:rPr>
                <w:noProof/>
                <w:lang w:val="en-US"/>
              </w:rPr>
              <w:t>Prof. Dr. Alptekin TOSUN</w:t>
            </w:r>
          </w:p>
          <w:p w:rsidR="00F60877" w:rsidRPr="00B95030" w:rsidRDefault="00F60877" w:rsidP="00BD0BB8">
            <w:pPr>
              <w:rPr>
                <w:noProof/>
                <w:lang w:val="en-US"/>
              </w:rPr>
            </w:pPr>
            <w:r w:rsidRPr="00B95030">
              <w:rPr>
                <w:noProof/>
                <w:lang w:val="en-US"/>
              </w:rPr>
              <w:t>Doç. Dr. Tümay BEKÇİ</w:t>
            </w:r>
          </w:p>
          <w:p w:rsidR="00952DE1" w:rsidRPr="00B95030" w:rsidRDefault="00952DE1" w:rsidP="00BD0BB8">
            <w:pPr>
              <w:rPr>
                <w:noProof/>
                <w:lang w:val="en-US"/>
              </w:rPr>
            </w:pPr>
            <w:r w:rsidRPr="00B95030">
              <w:rPr>
                <w:noProof/>
                <w:lang w:val="en-US"/>
              </w:rPr>
              <w:t>Dr. Öğr. Üyesi Erdem ÇAYLI</w:t>
            </w:r>
          </w:p>
          <w:p w:rsidR="00952DE1" w:rsidRPr="00B95030" w:rsidRDefault="00952DE1" w:rsidP="00BD0BB8">
            <w:pPr>
              <w:rPr>
                <w:noProof/>
                <w:lang w:val="en-US"/>
              </w:rPr>
            </w:pPr>
            <w:r w:rsidRPr="00B95030">
              <w:rPr>
                <w:noProof/>
                <w:lang w:val="en-US"/>
              </w:rPr>
              <w:t>Dr. Öğr. Üyesi Serdar ASLAN</w:t>
            </w:r>
          </w:p>
          <w:p w:rsidR="00952DE1" w:rsidRPr="00B95030" w:rsidRDefault="00952DE1" w:rsidP="00BD0BB8">
            <w:pPr>
              <w:rPr>
                <w:noProof/>
                <w:lang w:val="en-US"/>
              </w:rPr>
            </w:pPr>
            <w:r w:rsidRPr="00B95030">
              <w:rPr>
                <w:noProof/>
                <w:lang w:val="en-US"/>
              </w:rPr>
              <w:t>Dr. Öğr. Üyesi İsmet Miraç ÇAKIR</w:t>
            </w:r>
          </w:p>
        </w:tc>
      </w:tr>
    </w:tbl>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Pr="00B95030" w:rsidRDefault="00FE4C27" w:rsidP="00952DE1">
      <w:pPr>
        <w:rPr>
          <w:noProof/>
          <w:lang w:val="en-US"/>
        </w:rPr>
      </w:pPr>
    </w:p>
    <w:p w:rsidR="00FE4C27" w:rsidRDefault="00FE4C27" w:rsidP="00952DE1">
      <w:pPr>
        <w:rPr>
          <w:noProof/>
          <w:lang w:val="en-US"/>
        </w:rPr>
      </w:pPr>
    </w:p>
    <w:p w:rsidR="00B95030" w:rsidRDefault="00B95030" w:rsidP="00952DE1">
      <w:pPr>
        <w:rPr>
          <w:noProof/>
          <w:lang w:val="en-US"/>
        </w:rPr>
      </w:pPr>
    </w:p>
    <w:p w:rsidR="00B95030" w:rsidRPr="00B95030" w:rsidRDefault="00B95030" w:rsidP="00952DE1">
      <w:pPr>
        <w:rPr>
          <w:noProof/>
          <w:lang w:val="en-US"/>
        </w:rPr>
      </w:pPr>
    </w:p>
    <w:p w:rsidR="00FE4C27" w:rsidRPr="00B95030" w:rsidRDefault="00FE4C27" w:rsidP="00952DE1">
      <w:pPr>
        <w:rPr>
          <w:noProof/>
          <w:lang w:val="en-US"/>
        </w:rPr>
      </w:pPr>
    </w:p>
    <w:p w:rsidR="00952DE1" w:rsidRPr="00B95030" w:rsidRDefault="00952DE1" w:rsidP="00952DE1">
      <w:pPr>
        <w:rPr>
          <w:noProof/>
          <w:lang w:val="en-US"/>
        </w:rPr>
      </w:pPr>
    </w:p>
    <w:p w:rsidR="00FD7CA1" w:rsidRPr="00B95030" w:rsidRDefault="00952DE1" w:rsidP="00FD7CA1">
      <w:pPr>
        <w:spacing w:line="360" w:lineRule="auto"/>
        <w:jc w:val="center"/>
        <w:rPr>
          <w:b/>
          <w:noProof/>
          <w:lang w:val="en-US"/>
        </w:rPr>
      </w:pPr>
      <w:r w:rsidRPr="00B95030">
        <w:rPr>
          <w:rFonts w:eastAsia="Calibri"/>
          <w:b/>
          <w:noProof/>
          <w:color w:val="000000"/>
          <w:lang w:val="en-US" w:eastAsia="en-US"/>
        </w:rPr>
        <w:t>RADYOLOJİ</w:t>
      </w:r>
      <w:r w:rsidRPr="00B95030">
        <w:rPr>
          <w:b/>
          <w:noProof/>
          <w:lang w:val="en-US"/>
        </w:rPr>
        <w:t xml:space="preserve"> 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087"/>
      </w:tblGrid>
      <w:tr w:rsidR="00952DE1" w:rsidRPr="00B95030" w:rsidTr="00BD0BB8">
        <w:tc>
          <w:tcPr>
            <w:tcW w:w="3120" w:type="dxa"/>
          </w:tcPr>
          <w:p w:rsidR="00952DE1" w:rsidRPr="00B95030" w:rsidRDefault="00952DE1" w:rsidP="00BD0BB8">
            <w:pPr>
              <w:rPr>
                <w:b/>
                <w:noProof/>
                <w:lang w:val="en-US"/>
              </w:rPr>
            </w:pPr>
            <w:r w:rsidRPr="00B95030">
              <w:rPr>
                <w:b/>
                <w:noProof/>
                <w:lang w:val="en-US"/>
              </w:rPr>
              <w:t>STAJ YILI</w:t>
            </w:r>
          </w:p>
        </w:tc>
        <w:tc>
          <w:tcPr>
            <w:tcW w:w="7087" w:type="dxa"/>
          </w:tcPr>
          <w:p w:rsidR="00952DE1" w:rsidRPr="00B95030" w:rsidRDefault="00952DE1" w:rsidP="00BD0BB8">
            <w:pPr>
              <w:rPr>
                <w:noProof/>
                <w:lang w:val="en-US"/>
              </w:rPr>
            </w:pPr>
            <w:r w:rsidRPr="00B95030">
              <w:rPr>
                <w:noProof/>
                <w:lang w:val="en-US"/>
              </w:rPr>
              <w:t>2020-2021</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STAJ SÜRESİ</w:t>
            </w:r>
          </w:p>
        </w:tc>
        <w:tc>
          <w:tcPr>
            <w:tcW w:w="7087" w:type="dxa"/>
          </w:tcPr>
          <w:p w:rsidR="00952DE1" w:rsidRPr="00B95030" w:rsidRDefault="00952DE1" w:rsidP="00BD0BB8">
            <w:pPr>
              <w:rPr>
                <w:noProof/>
                <w:lang w:val="en-US"/>
              </w:rPr>
            </w:pPr>
            <w:r w:rsidRPr="00B95030">
              <w:rPr>
                <w:noProof/>
                <w:lang w:val="en-US"/>
              </w:rPr>
              <w:t>2 Hafta</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TEORİK DERS SAATİ</w:t>
            </w:r>
          </w:p>
        </w:tc>
        <w:tc>
          <w:tcPr>
            <w:tcW w:w="7087" w:type="dxa"/>
          </w:tcPr>
          <w:p w:rsidR="00952DE1" w:rsidRPr="00B95030" w:rsidRDefault="00FE4C27" w:rsidP="00BD0BB8">
            <w:pPr>
              <w:rPr>
                <w:noProof/>
                <w:lang w:val="en-US"/>
              </w:rPr>
            </w:pPr>
            <w:r w:rsidRPr="00B95030">
              <w:rPr>
                <w:noProof/>
                <w:lang w:val="en-US"/>
              </w:rPr>
              <w:t>54</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UYGULAMALI DERS SAATİ</w:t>
            </w:r>
          </w:p>
        </w:tc>
        <w:tc>
          <w:tcPr>
            <w:tcW w:w="7087" w:type="dxa"/>
          </w:tcPr>
          <w:p w:rsidR="00952DE1" w:rsidRPr="00B95030" w:rsidRDefault="00FE4C27" w:rsidP="00BD0BB8">
            <w:pPr>
              <w:rPr>
                <w:noProof/>
                <w:lang w:val="en-US"/>
              </w:rPr>
            </w:pPr>
            <w:r w:rsidRPr="00B95030">
              <w:rPr>
                <w:noProof/>
                <w:lang w:val="en-US"/>
              </w:rPr>
              <w:t>18</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STAJ İÇERİĞİ</w:t>
            </w:r>
          </w:p>
        </w:tc>
        <w:tc>
          <w:tcPr>
            <w:tcW w:w="7087" w:type="dxa"/>
          </w:tcPr>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Serebrovasküler hastalıklarda Klinik Radyolojiye giriş</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bCs/>
                <w:noProof/>
                <w:color w:val="353535"/>
                <w:lang w:val="en-US"/>
              </w:rPr>
              <w:t>Serebrovasküler hastalıklarda Klinik Radyoloji BT</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bCs/>
                <w:noProof/>
                <w:color w:val="353535"/>
                <w:lang w:val="en-US"/>
              </w:rPr>
              <w:t>Serebrovasküler hastalıklarda Klinik Radyoloji MR</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Kafa travmalarında klinik Radyoloji Direkt grafi-BT</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Baş ağrısı olan hastaya radyolojik yaklaşım</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Boyunda şişliği olan hastaya radyolojik yaklaşım</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Akciğerin enfeksiyöz  hastalıkları</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Akciğerin enfeksiyöz dışı sık görülen hastalıkları</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Toraks travmaları</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Akut batında Radyoloji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Üriner sistem obstrüktif patolojilerinde radyoloji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Travma dışı vasküler aciller</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Klinik -radyolojik uyumsuzluk !</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Olgu örnekleri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Kas iskelet sisteminde sık karşılaşılan hastalıklar</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Kemik tümörleri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Travmalı hastaya radyolojik yaklaşım</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Erkek-kadın Genitoüriner sistemde acil radyoloji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Acil  vakalarda Girişimsel Radyoloji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bCs/>
                <w:noProof/>
                <w:color w:val="353535"/>
                <w:lang w:val="en-US"/>
              </w:rPr>
              <w:t>Radyolojide yeni ufuklar (Moleküler görüntüleme-PET CT -MR)</w:t>
            </w:r>
          </w:p>
          <w:p w:rsidR="00952DE1" w:rsidRPr="00B95030" w:rsidRDefault="00952DE1" w:rsidP="00BD0BB8">
            <w:pPr>
              <w:widowControl w:val="0"/>
              <w:autoSpaceDE w:val="0"/>
              <w:autoSpaceDN w:val="0"/>
              <w:adjustRightInd w:val="0"/>
              <w:rPr>
                <w:rFonts w:eastAsia="Calibri"/>
                <w:bCs/>
                <w:noProof/>
                <w:color w:val="353535"/>
                <w:lang w:val="en-US"/>
              </w:rPr>
            </w:pPr>
            <w:r w:rsidRPr="00B95030">
              <w:rPr>
                <w:rFonts w:eastAsia="Calibri"/>
                <w:bCs/>
                <w:noProof/>
                <w:color w:val="353535"/>
                <w:lang w:val="en-US"/>
              </w:rPr>
              <w:t>Kranial hastalıklarda Klinik Radyoloji MR-BT</w:t>
            </w:r>
          </w:p>
          <w:p w:rsidR="00952DE1" w:rsidRPr="00B95030" w:rsidRDefault="00952DE1" w:rsidP="00BD0BB8">
            <w:pPr>
              <w:widowControl w:val="0"/>
              <w:autoSpaceDE w:val="0"/>
              <w:autoSpaceDN w:val="0"/>
              <w:adjustRightInd w:val="0"/>
              <w:rPr>
                <w:rFonts w:eastAsia="Calibri"/>
                <w:bCs/>
                <w:noProof/>
                <w:color w:val="353535"/>
                <w:lang w:val="en-US"/>
              </w:rPr>
            </w:pPr>
            <w:r w:rsidRPr="00B95030">
              <w:rPr>
                <w:rFonts w:eastAsia="Calibri"/>
                <w:bCs/>
                <w:noProof/>
                <w:color w:val="353535"/>
                <w:lang w:val="en-US"/>
              </w:rPr>
              <w:t>Girişimsel Radyoloji</w:t>
            </w:r>
          </w:p>
          <w:p w:rsidR="00952DE1" w:rsidRPr="00B95030" w:rsidRDefault="00952DE1" w:rsidP="00BD0BB8">
            <w:pPr>
              <w:widowControl w:val="0"/>
              <w:autoSpaceDE w:val="0"/>
              <w:autoSpaceDN w:val="0"/>
              <w:adjustRightInd w:val="0"/>
              <w:rPr>
                <w:rFonts w:eastAsia="Calibri"/>
                <w:bCs/>
                <w:noProof/>
                <w:color w:val="353535"/>
                <w:lang w:val="en-US"/>
              </w:rPr>
            </w:pPr>
            <w:r w:rsidRPr="00B95030">
              <w:rPr>
                <w:rFonts w:eastAsia="Calibri"/>
                <w:bCs/>
                <w:noProof/>
                <w:color w:val="353535"/>
                <w:lang w:val="en-US"/>
              </w:rPr>
              <w:t>Acil Radyoloji</w:t>
            </w:r>
          </w:p>
          <w:p w:rsidR="00952DE1" w:rsidRPr="00B95030" w:rsidRDefault="00952DE1" w:rsidP="00BD0BB8">
            <w:pPr>
              <w:widowControl w:val="0"/>
              <w:autoSpaceDE w:val="0"/>
              <w:autoSpaceDN w:val="0"/>
              <w:adjustRightInd w:val="0"/>
              <w:rPr>
                <w:rFonts w:eastAsia="Calibri"/>
                <w:noProof/>
                <w:color w:val="353535"/>
                <w:lang w:val="en-US"/>
              </w:rPr>
            </w:pPr>
            <w:r w:rsidRPr="00B95030">
              <w:rPr>
                <w:rFonts w:eastAsia="Calibri"/>
                <w:noProof/>
                <w:color w:val="353535"/>
                <w:lang w:val="en-US"/>
              </w:rPr>
              <w:t>Kas iskelet sistemi Radyolojisi</w:t>
            </w:r>
          </w:p>
          <w:p w:rsidR="00952DE1" w:rsidRPr="00B95030" w:rsidRDefault="00952DE1" w:rsidP="00BD0BB8">
            <w:pPr>
              <w:jc w:val="both"/>
              <w:rPr>
                <w:noProof/>
                <w:lang w:val="en-US"/>
              </w:rPr>
            </w:pPr>
            <w:r w:rsidRPr="00B95030">
              <w:rPr>
                <w:rFonts w:eastAsia="Calibri"/>
                <w:bCs/>
                <w:noProof/>
                <w:color w:val="353535"/>
                <w:lang w:val="en-US"/>
              </w:rPr>
              <w:t>Radyolojik tetkik değerlendirme-raporlama</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STAJ AMACI</w:t>
            </w:r>
          </w:p>
        </w:tc>
        <w:tc>
          <w:tcPr>
            <w:tcW w:w="7087" w:type="dxa"/>
          </w:tcPr>
          <w:p w:rsidR="00952DE1" w:rsidRPr="00B95030" w:rsidRDefault="00952DE1" w:rsidP="00BD0BB8">
            <w:pPr>
              <w:jc w:val="both"/>
              <w:rPr>
                <w:noProof/>
                <w:lang w:val="en-US"/>
              </w:rPr>
            </w:pPr>
            <w:r w:rsidRPr="00B95030">
              <w:rPr>
                <w:rFonts w:eastAsiaTheme="minorEastAsia"/>
                <w:noProof/>
                <w:lang w:val="en-US"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ÖĞRENİM ÇIKTILARI</w:t>
            </w:r>
          </w:p>
        </w:tc>
        <w:tc>
          <w:tcPr>
            <w:tcW w:w="7087" w:type="dxa"/>
          </w:tcPr>
          <w:p w:rsidR="00952DE1" w:rsidRPr="00B95030" w:rsidRDefault="00952DE1" w:rsidP="00BD0BB8">
            <w:pPr>
              <w:jc w:val="both"/>
              <w:rPr>
                <w:noProof/>
                <w:lang w:val="en-US"/>
              </w:rPr>
            </w:pP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ÖĞRETME YÖNTEMLERİ</w:t>
            </w:r>
          </w:p>
        </w:tc>
        <w:tc>
          <w:tcPr>
            <w:tcW w:w="7087" w:type="dxa"/>
          </w:tcPr>
          <w:p w:rsidR="00952DE1" w:rsidRPr="00B95030" w:rsidRDefault="00952DE1" w:rsidP="00BD0BB8">
            <w:pPr>
              <w:rPr>
                <w:noProof/>
                <w:lang w:val="en-US"/>
              </w:rPr>
            </w:pPr>
            <w:r w:rsidRPr="00B95030">
              <w:rPr>
                <w:noProof/>
                <w:lang w:val="en-US"/>
              </w:rPr>
              <w:t>Anlatım, Tartışma, Soru-yanıt, Gözlem,Uygulama</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DEĞERLENDİRME YÖNTEMLERİ</w:t>
            </w:r>
          </w:p>
        </w:tc>
        <w:tc>
          <w:tcPr>
            <w:tcW w:w="7087" w:type="dxa"/>
          </w:tcPr>
          <w:p w:rsidR="00952DE1" w:rsidRPr="00B95030" w:rsidRDefault="00952DE1" w:rsidP="00BD0BB8">
            <w:pPr>
              <w:rPr>
                <w:noProof/>
                <w:lang w:val="en-US"/>
              </w:rPr>
            </w:pPr>
            <w:r w:rsidRPr="00B95030">
              <w:rPr>
                <w:noProof/>
                <w:lang w:val="en-US"/>
              </w:rPr>
              <w:t>Sözlü-teorik sınav</w:t>
            </w:r>
          </w:p>
        </w:tc>
      </w:tr>
      <w:tr w:rsidR="00952DE1" w:rsidRPr="00B95030" w:rsidTr="00BD0BB8">
        <w:tc>
          <w:tcPr>
            <w:tcW w:w="3120" w:type="dxa"/>
          </w:tcPr>
          <w:p w:rsidR="00952DE1" w:rsidRPr="00B95030" w:rsidRDefault="00952DE1" w:rsidP="00BD0BB8">
            <w:pPr>
              <w:rPr>
                <w:b/>
                <w:noProof/>
                <w:lang w:val="en-US"/>
              </w:rPr>
            </w:pPr>
            <w:r w:rsidRPr="00B95030">
              <w:rPr>
                <w:b/>
                <w:noProof/>
                <w:lang w:val="en-US"/>
              </w:rPr>
              <w:t>ÖNERİLEN KAYNAKLAR</w:t>
            </w:r>
          </w:p>
        </w:tc>
        <w:tc>
          <w:tcPr>
            <w:tcW w:w="7087" w:type="dxa"/>
          </w:tcPr>
          <w:p w:rsidR="00952DE1" w:rsidRPr="00B95030" w:rsidRDefault="00952DE1" w:rsidP="00BD0BB8">
            <w:pPr>
              <w:rPr>
                <w:noProof/>
                <w:lang w:val="en-US"/>
              </w:rPr>
            </w:pPr>
            <w:r w:rsidRPr="00B95030">
              <w:rPr>
                <w:noProof/>
                <w:lang w:val="en-US"/>
              </w:rPr>
              <w:t>Klinik Radyoloji (Prof. Dr. Ercan Tuncel)</w:t>
            </w:r>
          </w:p>
        </w:tc>
      </w:tr>
    </w:tbl>
    <w:p w:rsidR="00952DE1" w:rsidRPr="00B95030" w:rsidRDefault="00952DE1" w:rsidP="00952DE1">
      <w:pPr>
        <w:rPr>
          <w:noProof/>
          <w:lang w:val="en-US"/>
        </w:rPr>
      </w:pPr>
    </w:p>
    <w:p w:rsidR="00952DE1" w:rsidRPr="00B95030" w:rsidRDefault="00952DE1" w:rsidP="00952DE1">
      <w:pPr>
        <w:jc w:val="center"/>
        <w:rPr>
          <w:b/>
          <w:noProof/>
          <w:u w:val="single"/>
          <w:lang w:val="en-US"/>
        </w:rPr>
      </w:pPr>
    </w:p>
    <w:p w:rsidR="00D22A03" w:rsidRPr="00B95030" w:rsidRDefault="00D22A03" w:rsidP="00952DE1">
      <w:pPr>
        <w:spacing w:after="200" w:line="276" w:lineRule="auto"/>
        <w:jc w:val="center"/>
        <w:rPr>
          <w:rFonts w:eastAsia="Calibri"/>
          <w:b/>
          <w:noProof/>
          <w:lang w:val="en-US" w:eastAsia="en-US"/>
        </w:rPr>
      </w:pPr>
    </w:p>
    <w:p w:rsidR="00D22A03" w:rsidRPr="00B95030" w:rsidRDefault="00D22A03" w:rsidP="00952DE1">
      <w:pPr>
        <w:spacing w:after="200" w:line="276" w:lineRule="auto"/>
        <w:jc w:val="center"/>
        <w:rPr>
          <w:rFonts w:eastAsia="Calibri"/>
          <w:b/>
          <w:noProof/>
          <w:lang w:val="en-US" w:eastAsia="en-US"/>
        </w:rPr>
      </w:pPr>
    </w:p>
    <w:p w:rsidR="00952DE1" w:rsidRPr="00B95030" w:rsidRDefault="00952DE1" w:rsidP="00952DE1">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FD7CA1" w:rsidRPr="00B95030" w:rsidRDefault="00952DE1" w:rsidP="00952DE1">
      <w:pPr>
        <w:spacing w:after="200" w:line="276" w:lineRule="auto"/>
        <w:jc w:val="center"/>
        <w:rPr>
          <w:rFonts w:eastAsia="Calibri"/>
          <w:b/>
          <w:noProof/>
          <w:lang w:val="en-US" w:eastAsia="en-US"/>
        </w:rPr>
      </w:pPr>
      <w:r w:rsidRPr="00B95030">
        <w:rPr>
          <w:rFonts w:eastAsia="Calibri"/>
          <w:b/>
          <w:noProof/>
          <w:color w:val="000000"/>
          <w:lang w:val="en-US" w:eastAsia="en-US"/>
        </w:rPr>
        <w:t xml:space="preserve">RADYOLOJİ </w:t>
      </w:r>
      <w:r w:rsidRPr="00B95030">
        <w:rPr>
          <w:rFonts w:eastAsia="Calibri"/>
          <w:b/>
          <w:noProof/>
          <w:lang w:val="en-US" w:eastAsia="en-US"/>
        </w:rPr>
        <w:t xml:space="preserve">ANABİLİM DALI </w:t>
      </w:r>
    </w:p>
    <w:p w:rsidR="00952DE1" w:rsidRPr="00B95030" w:rsidRDefault="00952DE1" w:rsidP="00952DE1">
      <w:pPr>
        <w:spacing w:after="200" w:line="276" w:lineRule="auto"/>
        <w:jc w:val="center"/>
        <w:rPr>
          <w:rFonts w:eastAsia="Calibri"/>
          <w:b/>
          <w:noProof/>
          <w:lang w:val="en-US" w:eastAsia="en-US"/>
        </w:rPr>
      </w:pPr>
      <w:r w:rsidRPr="00B95030">
        <w:rPr>
          <w:rFonts w:eastAsia="Calibri"/>
          <w:b/>
          <w:noProof/>
          <w:lang w:val="en-US" w:eastAsia="en-US"/>
        </w:rPr>
        <w:t>STAJYER UYGULAMA KARNESİ</w:t>
      </w: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RadyolojiAnabilim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952DE1" w:rsidRPr="00B95030" w:rsidTr="00D22A03">
        <w:tc>
          <w:tcPr>
            <w:tcW w:w="392"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386"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BD0BB8">
        <w:tc>
          <w:tcPr>
            <w:tcW w:w="392" w:type="dxa"/>
          </w:tcPr>
          <w:p w:rsidR="00952DE1" w:rsidRPr="00B95030" w:rsidRDefault="00952DE1" w:rsidP="00BD0BB8">
            <w:pPr>
              <w:jc w:val="both"/>
              <w:rPr>
                <w:rFonts w:eastAsia="Calibri"/>
                <w:noProof/>
                <w:lang w:val="en-US" w:eastAsia="en-US"/>
              </w:rPr>
            </w:pPr>
          </w:p>
        </w:tc>
        <w:tc>
          <w:tcPr>
            <w:tcW w:w="5386"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ZORUNLU</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1</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Batın grafisi okuma</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2</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AC grafisi okuma</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3</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Eklem grafisi okuma</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4</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Beyin BT okuma</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5</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DÜSG okuma</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6</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İVP değerlendirme</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7</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Travmalı hastanın görüntülerini değerlendirme</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D22A03">
        <w:tc>
          <w:tcPr>
            <w:tcW w:w="392" w:type="dxa"/>
            <w:shd w:val="clear" w:color="auto" w:fill="0070C0"/>
          </w:tcPr>
          <w:p w:rsidR="00952DE1" w:rsidRPr="00B95030" w:rsidRDefault="00952DE1" w:rsidP="00BD0BB8">
            <w:pPr>
              <w:jc w:val="both"/>
              <w:rPr>
                <w:rFonts w:eastAsia="Calibri"/>
                <w:b/>
                <w:noProof/>
                <w:color w:val="FFFFFF" w:themeColor="background1"/>
                <w:lang w:val="en-US" w:eastAsia="en-US"/>
              </w:rPr>
            </w:pPr>
          </w:p>
        </w:tc>
        <w:tc>
          <w:tcPr>
            <w:tcW w:w="5386" w:type="dxa"/>
            <w:shd w:val="clear" w:color="auto" w:fill="0070C0"/>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709" w:type="dxa"/>
            <w:shd w:val="clear" w:color="auto" w:fill="0070C0"/>
            <w:vAlign w:val="center"/>
          </w:tcPr>
          <w:p w:rsidR="00952DE1" w:rsidRPr="00B95030" w:rsidRDefault="00952DE1" w:rsidP="00BD0BB8">
            <w:pPr>
              <w:jc w:val="center"/>
              <w:rPr>
                <w:rFonts w:eastAsia="Calibri"/>
                <w:noProof/>
                <w:color w:val="FFFFFF" w:themeColor="background1"/>
                <w:lang w:val="en-US" w:eastAsia="en-US"/>
              </w:rPr>
            </w:pPr>
          </w:p>
        </w:tc>
        <w:tc>
          <w:tcPr>
            <w:tcW w:w="1276"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1449" w:type="dxa"/>
            <w:shd w:val="clear" w:color="auto" w:fill="0070C0"/>
          </w:tcPr>
          <w:p w:rsidR="00952DE1" w:rsidRPr="00B95030" w:rsidRDefault="00952DE1" w:rsidP="00BD0BB8">
            <w:pPr>
              <w:jc w:val="both"/>
              <w:rPr>
                <w:rFonts w:eastAsia="Calibri"/>
                <w:noProof/>
                <w:color w:val="FFFFFF" w:themeColor="background1"/>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1</w:t>
            </w:r>
          </w:p>
        </w:tc>
        <w:tc>
          <w:tcPr>
            <w:tcW w:w="5386" w:type="dxa"/>
          </w:tcPr>
          <w:p w:rsidR="00952DE1" w:rsidRPr="00B95030" w:rsidRDefault="00952DE1" w:rsidP="00BD0BB8">
            <w:pPr>
              <w:spacing w:after="200" w:line="276" w:lineRule="auto"/>
              <w:rPr>
                <w:rFonts w:eastAsia="Calibri"/>
                <w:noProof/>
                <w:lang w:val="en-US" w:eastAsia="en-US"/>
              </w:rPr>
            </w:pPr>
            <w:r w:rsidRPr="00B95030">
              <w:rPr>
                <w:rFonts w:eastAsia="Calibri"/>
                <w:noProof/>
                <w:lang w:val="en-US" w:eastAsia="en-US"/>
              </w:rPr>
              <w:t>Vasküler girişimsel işlemlere izleyici olarak katılmak(En az 1 Tetkik)</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392" w:type="dxa"/>
          </w:tcPr>
          <w:p w:rsidR="00952DE1" w:rsidRPr="00B95030" w:rsidRDefault="00952DE1" w:rsidP="00BD0BB8">
            <w:pPr>
              <w:jc w:val="both"/>
              <w:rPr>
                <w:rFonts w:eastAsia="Calibri"/>
                <w:b/>
                <w:noProof/>
                <w:lang w:val="en-US" w:eastAsia="en-US"/>
              </w:rPr>
            </w:pPr>
            <w:r w:rsidRPr="00B95030">
              <w:rPr>
                <w:rFonts w:eastAsia="Calibri"/>
                <w:b/>
                <w:noProof/>
                <w:lang w:val="en-US" w:eastAsia="en-US"/>
              </w:rPr>
              <w:t>2</w:t>
            </w:r>
          </w:p>
        </w:tc>
        <w:tc>
          <w:tcPr>
            <w:tcW w:w="5386" w:type="dxa"/>
          </w:tcPr>
          <w:p w:rsidR="00952DE1" w:rsidRPr="00B95030" w:rsidRDefault="00952DE1" w:rsidP="00BD0BB8">
            <w:pPr>
              <w:jc w:val="both"/>
              <w:rPr>
                <w:rFonts w:eastAsia="Calibri"/>
                <w:noProof/>
                <w:lang w:val="en-US" w:eastAsia="en-US"/>
              </w:rPr>
            </w:pPr>
            <w:r w:rsidRPr="00B95030">
              <w:rPr>
                <w:rFonts w:eastAsia="Calibri"/>
                <w:noProof/>
                <w:lang w:val="en-US" w:eastAsia="en-US"/>
              </w:rPr>
              <w:t>Non-vasküler girişimsel işlemlere izleyici olarak katılmak(En az 1 Tetkik)</w:t>
            </w:r>
          </w:p>
        </w:tc>
        <w:tc>
          <w:tcPr>
            <w:tcW w:w="709" w:type="dxa"/>
            <w:vAlign w:val="center"/>
          </w:tcPr>
          <w:p w:rsidR="00952DE1" w:rsidRPr="00B95030" w:rsidRDefault="00952DE1" w:rsidP="00BD0BB8">
            <w:pPr>
              <w:jc w:val="center"/>
              <w:rPr>
                <w:rFonts w:eastAsia="Calibri"/>
                <w:noProof/>
                <w:lang w:val="en-US" w:eastAsia="en-US"/>
              </w:rPr>
            </w:pPr>
          </w:p>
        </w:tc>
        <w:tc>
          <w:tcPr>
            <w:tcW w:w="1276"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bl>
    <w:p w:rsidR="00952DE1" w:rsidRPr="00B95030" w:rsidRDefault="00952DE1" w:rsidP="00952DE1">
      <w:pPr>
        <w:spacing w:after="200" w:line="276" w:lineRule="auto"/>
        <w:jc w:val="both"/>
        <w:rPr>
          <w:rFonts w:eastAsia="Calibri"/>
          <w:noProof/>
          <w:lang w:val="en-US" w:eastAsia="en-US"/>
        </w:rPr>
      </w:pPr>
    </w:p>
    <w:p w:rsidR="00952DE1" w:rsidRPr="00B95030" w:rsidRDefault="00952DE1" w:rsidP="00952DE1">
      <w:pPr>
        <w:spacing w:after="200" w:line="276" w:lineRule="auto"/>
        <w:jc w:val="both"/>
        <w:rPr>
          <w:rFonts w:eastAsia="Calibri"/>
          <w:b/>
          <w:noProof/>
          <w:lang w:val="en-US" w:eastAsia="en-US"/>
        </w:rPr>
      </w:pPr>
      <w:r w:rsidRPr="00B95030">
        <w:rPr>
          <w:rFonts w:eastAsia="Calibri"/>
          <w:b/>
          <w:noProof/>
          <w:lang w:val="en-US" w:eastAsia="en-US"/>
        </w:rPr>
        <w:t>Karar(Puan):                                                                                                                                  Tarih:</w:t>
      </w:r>
    </w:p>
    <w:p w:rsidR="00952DE1" w:rsidRPr="00B95030" w:rsidRDefault="00952DE1" w:rsidP="00952DE1">
      <w:pPr>
        <w:spacing w:after="200" w:line="276" w:lineRule="auto"/>
        <w:jc w:val="both"/>
        <w:rPr>
          <w:b/>
          <w:noProof/>
          <w:u w:val="single"/>
          <w:lang w:val="en-US"/>
        </w:rPr>
      </w:pPr>
    </w:p>
    <w:p w:rsidR="00952DE1" w:rsidRPr="00B95030" w:rsidRDefault="00952DE1"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FE4C27" w:rsidRPr="00B95030" w:rsidRDefault="00FE4C27" w:rsidP="00FE4C27">
      <w:pPr>
        <w:jc w:val="center"/>
        <w:rPr>
          <w:b/>
        </w:rPr>
      </w:pPr>
      <w:r w:rsidRPr="00B95030">
        <w:rPr>
          <w:b/>
        </w:rPr>
        <w:t>2020-2021 EĞİTİM-ÖĞRETİM YILI</w:t>
      </w:r>
    </w:p>
    <w:p w:rsidR="00FE4C27" w:rsidRPr="00B95030" w:rsidRDefault="00FE4C27" w:rsidP="00FE4C27">
      <w:pPr>
        <w:jc w:val="center"/>
        <w:rPr>
          <w:rStyle w:val="FontStyle58"/>
          <w:rFonts w:ascii="Times New Roman" w:hAnsi="Times New Roman" w:cs="Times New Roman"/>
          <w:sz w:val="24"/>
          <w:szCs w:val="24"/>
          <w:u w:val="single"/>
        </w:rPr>
      </w:pPr>
      <w:r w:rsidRPr="00B95030">
        <w:rPr>
          <w:b/>
        </w:rPr>
        <w:t>DÖNEM V RADYOLOJİ STAJ PROGRAMI</w:t>
      </w:r>
    </w:p>
    <w:p w:rsidR="00FE4C27" w:rsidRPr="00B95030" w:rsidRDefault="00FE4C27" w:rsidP="00FE4C27">
      <w:pPr>
        <w:shd w:val="clear" w:color="auto" w:fill="FFFFFF"/>
        <w:rPr>
          <w:b/>
        </w:rPr>
      </w:pPr>
      <w:r w:rsidRPr="00B95030">
        <w:rPr>
          <w:b/>
          <w:u w:val="single"/>
        </w:rPr>
        <w:t xml:space="preserve">I. HAFTA    </w:t>
      </w:r>
      <w:r w:rsidRPr="00B95030">
        <w:rPr>
          <w:b/>
        </w:rPr>
        <w:t xml:space="preserve">        </w:t>
      </w:r>
    </w:p>
    <w:p w:rsidR="00FE4C27" w:rsidRPr="00B95030" w:rsidRDefault="00FE4C27" w:rsidP="00FE4C27">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FE4C27" w:rsidRPr="00B95030" w:rsidTr="00FE4C27">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FE4C27" w:rsidRPr="00B95030" w:rsidTr="00FE4C27">
        <w:trPr>
          <w:trHeight w:val="19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Serebrovasküler Olaylar</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Kafa içi basınç artması </w:t>
            </w:r>
            <w:proofErr w:type="gramStart"/>
            <w:r w:rsidRPr="00B95030">
              <w:rPr>
                <w:rFonts w:ascii="Times New Roman" w:hAnsi="Times New Roman" w:cs="Times New Roman"/>
                <w:sz w:val="24"/>
                <w:szCs w:val="24"/>
              </w:rPr>
              <w:t>sendromu</w:t>
            </w:r>
            <w:proofErr w:type="gramEnd"/>
            <w:r w:rsidRPr="00B95030">
              <w:rPr>
                <w:rFonts w:ascii="Times New Roman" w:hAnsi="Times New Roman" w:cs="Times New Roman"/>
                <w:sz w:val="24"/>
                <w:szCs w:val="24"/>
              </w:rPr>
              <w:t xml:space="preserve"> (KİBAS)</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Serebrovasküler hastalıklarda Klinik Radyoloji </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Pratik uygulama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FE4C27" w:rsidRPr="00B95030" w:rsidRDefault="00FE4C27" w:rsidP="005F51E6">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rPr>
          <w:trHeight w:val="25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lang w:val="de-DE" w:eastAsia="en-US"/>
              </w:rPr>
              <w:t>Kafa travması</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eastAsia="en-US"/>
              </w:rPr>
              <w:t>Kafa içi yer kaplayan lezyonlar</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eastAsia="en-US"/>
              </w:rPr>
              <w:t>Baş ağrısı olan hastaya radyolojik yaklaşım</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Prof. Dr. Alptekin TOSUN</w:t>
            </w:r>
          </w:p>
        </w:tc>
      </w:tr>
    </w:tbl>
    <w:p w:rsidR="00FE4C27" w:rsidRPr="00B95030" w:rsidRDefault="00FE4C27" w:rsidP="00FE4C2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4C27" w:rsidRPr="00B95030" w:rsidTr="00FE4C2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Boyun ağrısı olan hastaya radyolojik yaklaşım</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Boyunda kitle, Guatr, Baş-Boyun tümörleri</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551" w:type="dxa"/>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rPr>
                <w:noProof/>
                <w:lang w:val="en-US"/>
              </w:rPr>
            </w:pPr>
            <w:r w:rsidRPr="00B95030">
              <w:rPr>
                <w:bCs/>
                <w:lang w:val="en-US" w:eastAsia="en-US"/>
              </w:rPr>
              <w:t>Pratik uygulama</w:t>
            </w:r>
          </w:p>
        </w:tc>
        <w:tc>
          <w:tcPr>
            <w:tcW w:w="2551" w:type="dxa"/>
          </w:tcPr>
          <w:p w:rsidR="00FE4C27" w:rsidRPr="00B95030" w:rsidRDefault="00FE4C27" w:rsidP="00FE4C27">
            <w:pPr>
              <w:rPr>
                <w:noProof/>
                <w:lang w:val="en-US"/>
              </w:rPr>
            </w:pPr>
            <w:r w:rsidRPr="00B95030">
              <w:t>Prof. Dr. Alptekin TOSUN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rPr>
                <w:lang w:val="en-US" w:eastAsia="en-US"/>
              </w:rPr>
              <w:t>Akci</w:t>
            </w:r>
            <w:r w:rsidRPr="00B95030">
              <w:rPr>
                <w:lang w:eastAsia="en-US"/>
              </w:rPr>
              <w:t>ğerin enfeksiyöz  hastalıkları</w:t>
            </w:r>
          </w:p>
        </w:tc>
        <w:tc>
          <w:tcPr>
            <w:tcW w:w="2551" w:type="dxa"/>
          </w:tcPr>
          <w:p w:rsidR="00FE4C27" w:rsidRPr="00B95030" w:rsidRDefault="00FE4C27" w:rsidP="00FE4C27">
            <w:pPr>
              <w:rPr>
                <w:noProof/>
                <w:lang w:val="en-US"/>
              </w:rPr>
            </w:pPr>
            <w:proofErr w:type="gramStart"/>
            <w:r w:rsidRPr="00B95030">
              <w:t>Dr.Öğr.Üyesi</w:t>
            </w:r>
            <w:proofErr w:type="gramEnd"/>
            <w:r w:rsidRPr="00B95030">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Akciğerin enfeksiyöz  hastalıkları</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bCs/>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bl>
    <w:p w:rsidR="00FE4C27" w:rsidRPr="00B95030" w:rsidRDefault="00FE4C27" w:rsidP="00FE4C2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4C27" w:rsidRPr="00B95030" w:rsidTr="00FE4C2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08.30  - 09.20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t>Toraks travmalar</w:t>
            </w:r>
            <w:r w:rsidRPr="00B95030">
              <w:rPr>
                <w:rFonts w:ascii="Times New Roman" w:hAnsi="Times New Roman" w:cs="Times New Roman"/>
                <w:sz w:val="24"/>
                <w:szCs w:val="24"/>
                <w:lang w:eastAsia="en-US"/>
              </w:rPr>
              <w:t xml:space="preserve">ı </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09.30  - 10.20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Toraks travmaları</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10.30  - 11.20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rPr>
                <w:noProof/>
                <w:lang w:val="en-US"/>
              </w:rPr>
            </w:pPr>
            <w:r w:rsidRPr="00B95030">
              <w:rPr>
                <w:bCs/>
                <w:lang w:val="en-US" w:eastAsia="en-US"/>
              </w:rPr>
              <w:t xml:space="preserve">Pratik uygulama </w:t>
            </w:r>
          </w:p>
        </w:tc>
        <w:tc>
          <w:tcPr>
            <w:tcW w:w="2551" w:type="dxa"/>
          </w:tcPr>
          <w:p w:rsidR="00FE4C27" w:rsidRPr="00B95030" w:rsidRDefault="00FE4C27" w:rsidP="00FE4C27">
            <w:pPr>
              <w:rPr>
                <w:noProof/>
                <w:lang w:val="en-US"/>
              </w:rPr>
            </w:pPr>
            <w:proofErr w:type="gramStart"/>
            <w:r w:rsidRPr="00B95030">
              <w:t>Dr.Öğr.Üyesi</w:t>
            </w:r>
            <w:proofErr w:type="gramEnd"/>
            <w:r w:rsidRPr="00B95030">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11.30  - 12.20</w:t>
            </w:r>
          </w:p>
        </w:tc>
        <w:tc>
          <w:tcPr>
            <w:tcW w:w="1984"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FE4C27" w:rsidRPr="00B95030" w:rsidRDefault="00FE4C27" w:rsidP="00FE4C27">
            <w:pPr>
              <w:rPr>
                <w:noProof/>
                <w:lang w:val="en-US"/>
              </w:rPr>
            </w:pPr>
            <w:r w:rsidRPr="00B95030">
              <w:rPr>
                <w:bCs/>
                <w:lang w:val="en-US" w:eastAsia="en-US"/>
              </w:rPr>
              <w:t xml:space="preserve">Pratik uygulama </w:t>
            </w:r>
          </w:p>
        </w:tc>
        <w:tc>
          <w:tcPr>
            <w:tcW w:w="2551" w:type="dxa"/>
          </w:tcPr>
          <w:p w:rsidR="00FE4C27" w:rsidRPr="00B95030" w:rsidRDefault="00FE4C27" w:rsidP="00FE4C27">
            <w:pPr>
              <w:rPr>
                <w:noProof/>
                <w:lang w:val="en-US"/>
              </w:rPr>
            </w:pPr>
            <w:proofErr w:type="gramStart"/>
            <w:r w:rsidRPr="00B95030">
              <w:t>Dr.Öğr.Üyesi</w:t>
            </w:r>
            <w:proofErr w:type="gramEnd"/>
            <w:r w:rsidRPr="00B95030">
              <w:t xml:space="preserve"> Erdem ÇAYLI</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13.30  - 14.20   </w:t>
            </w:r>
          </w:p>
        </w:tc>
        <w:tc>
          <w:tcPr>
            <w:tcW w:w="1984"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14.30  - 15.20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 xml:space="preserve">15.30  - 16.20   </w:t>
            </w:r>
          </w:p>
        </w:tc>
        <w:tc>
          <w:tcPr>
            <w:tcW w:w="1984"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7"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 xml:space="preserve">16.30  - 17.20   </w:t>
            </w:r>
          </w:p>
        </w:tc>
        <w:tc>
          <w:tcPr>
            <w:tcW w:w="1984" w:type="dxa"/>
            <w:tcBorders>
              <w:left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jc w:val="center"/>
            </w:pPr>
            <w:r w:rsidRPr="00B95030">
              <w:rPr>
                <w:b/>
                <w:noProof/>
                <w:color w:val="FFFFFF" w:themeColor="background1"/>
                <w:lang w:val="en-US"/>
              </w:rPr>
              <w:t>4.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t>Radyolojik tetkik değerlendirme-raporlama</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proofErr w:type="gramStart"/>
            <w:r w:rsidRPr="00B95030">
              <w:t>Dr.Öğr.Üyesi</w:t>
            </w:r>
            <w:proofErr w:type="gramEnd"/>
            <w:r w:rsidRPr="00B95030">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proofErr w:type="gramStart"/>
            <w:r w:rsidRPr="00B95030">
              <w:t>Dr.Öğr.Üyesi</w:t>
            </w:r>
            <w:proofErr w:type="gramEnd"/>
            <w:r w:rsidRPr="00B95030">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de-DE" w:eastAsia="en-US"/>
              </w:rPr>
              <w:t>Üriner sistem obstruktif patolojilerinde radyyoloji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proofErr w:type="gramStart"/>
            <w:r w:rsidRPr="00B95030">
              <w:t>Dr.Öğr.Üyesi</w:t>
            </w:r>
            <w:proofErr w:type="gramEnd"/>
            <w:r w:rsidRPr="00B95030">
              <w:t xml:space="preserve">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proofErr w:type="gramStart"/>
            <w:r w:rsidRPr="00B95030">
              <w:t>Dr.Öğr.Üyesi</w:t>
            </w:r>
            <w:proofErr w:type="gramEnd"/>
            <w:r w:rsidRPr="00B95030">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FE4C27" w:rsidRPr="00B95030" w:rsidRDefault="00FE4C27" w:rsidP="00FE4C27">
      <w:pPr>
        <w:shd w:val="clear" w:color="auto" w:fill="FFFFFF"/>
        <w:rPr>
          <w:b/>
          <w:u w:val="single"/>
        </w:rPr>
      </w:pPr>
    </w:p>
    <w:p w:rsidR="00FE4C27" w:rsidRPr="00B95030" w:rsidRDefault="00FE4C27" w:rsidP="00FE4C27">
      <w:pPr>
        <w:shd w:val="clear" w:color="auto" w:fill="FFFFFF"/>
        <w:rPr>
          <w:b/>
          <w:u w:val="single"/>
        </w:rPr>
      </w:pPr>
    </w:p>
    <w:p w:rsidR="00FE4C27" w:rsidRPr="00B95030" w:rsidRDefault="00FE4C27" w:rsidP="00FE4C27">
      <w:pPr>
        <w:shd w:val="clear" w:color="auto" w:fill="FFFFFF"/>
        <w:rPr>
          <w:b/>
          <w:u w:val="single"/>
        </w:rPr>
      </w:pPr>
      <w:r w:rsidRPr="00B95030">
        <w:rPr>
          <w:b/>
          <w:u w:val="single"/>
        </w:rPr>
        <w:t xml:space="preserve">II. HAFTA                                     </w:t>
      </w:r>
    </w:p>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w:t>
            </w:r>
            <w:r w:rsidRPr="00B95030">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lastRenderedPageBreak/>
              <w:t>Travma d</w:t>
            </w:r>
            <w:r w:rsidRPr="00B95030">
              <w:rPr>
                <w:rFonts w:ascii="Times New Roman" w:hAnsi="Times New Roman" w:cs="Times New Roman"/>
                <w:sz w:val="24"/>
                <w:szCs w:val="24"/>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rPr>
                <w:lang w:val="en-US" w:eastAsia="en-US"/>
              </w:rPr>
              <w:t>Travma d</w:t>
            </w:r>
            <w:r w:rsidRPr="00B95030">
              <w:rPr>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rPr>
                <w:noProof/>
                <w:lang w:val="en-US"/>
              </w:rPr>
            </w:pPr>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Standard1"/>
              <w:rPr>
                <w:lang w:eastAsia="en-US"/>
              </w:rPr>
            </w:pPr>
            <w:r w:rsidRPr="00B95030">
              <w:rPr>
                <w:lang w:eastAsia="en-US"/>
              </w:rPr>
              <w:t xml:space="preserve">Klinik -radyolojik uyumsuzluk Olgu örnekleri </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Standard1"/>
              <w:rPr>
                <w:lang w:eastAsia="en-US"/>
              </w:rPr>
            </w:pPr>
            <w:r w:rsidRPr="00B95030">
              <w:rPr>
                <w:lang w:eastAsia="en-US"/>
              </w:rPr>
              <w:t xml:space="preserve">Klinik -radyolojik uyumsuzluk </w:t>
            </w:r>
            <w:r w:rsidRPr="00B95030">
              <w:rPr>
                <w:bCs/>
                <w:lang w:eastAsia="en-US"/>
              </w:rPr>
              <w:t>Olgu örnekleri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de-DE" w:eastAsia="en-US"/>
              </w:rPr>
              <w:t>Kas iskelet sisteminde s</w:t>
            </w:r>
            <w:r w:rsidRPr="00B95030">
              <w:rPr>
                <w:rFonts w:ascii="Times New Roman" w:hAnsi="Times New Roman" w:cs="Times New Roman"/>
                <w:sz w:val="24"/>
                <w:szCs w:val="24"/>
                <w:lang w:eastAsia="en-US"/>
              </w:rPr>
              <w:t>ık karşılaşılan hastalıklar</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de-DE" w:eastAsia="en-US"/>
              </w:rPr>
              <w:t>Kas iskelet sisteminde sık karşılaşılan hastalıklar</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noProof/>
                <w:sz w:val="24"/>
                <w:szCs w:val="24"/>
                <w:lang w:val="en-US"/>
              </w:rPr>
            </w:pP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rPr>
                <w:noProof/>
                <w:lang w:val="en-US"/>
              </w:rPr>
            </w:pPr>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 xml:space="preserve">Pratik uygulama </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t>Doç.Dr. Tümay BEKCİ</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lang w:val="en-US" w:eastAsia="en-US"/>
              </w:rPr>
              <w:t>Travmal</w:t>
            </w:r>
            <w:r w:rsidRPr="00B95030">
              <w:rPr>
                <w:lang w:eastAsia="en-US"/>
              </w:rPr>
              <w:t>ı hastaya radyolojik yaklaşım</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bCs/>
                <w:lang w:val="en-US" w:eastAsia="en-US"/>
              </w:rPr>
              <w:t>Çoklu travma hastasının değerlendirilmesi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rPr>
              <w:t>Prof. Dr. Alptekin TOSUN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Dr.Öğr.Üyesi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Dr.Öğr.Üyesi Erdem ÇAYLI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PRATİK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w:t>
            </w:r>
            <w:r w:rsidRPr="00B95030">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tcPr>
          <w:p w:rsidR="00FE4C27" w:rsidRPr="00B95030" w:rsidRDefault="00FE4C27" w:rsidP="00FE4C27">
            <w:pPr>
              <w:rPr>
                <w:color w:val="000000"/>
              </w:rPr>
            </w:pPr>
            <w:r w:rsidRPr="00B95030">
              <w:rPr>
                <w:color w:val="000000"/>
              </w:rPr>
              <w:lastRenderedPageBreak/>
              <w:t xml:space="preserve">PRATİK </w:t>
            </w:r>
            <w:r w:rsidRPr="00B95030">
              <w:rPr>
                <w:color w:val="000000"/>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lastRenderedPageBreak/>
              <w:t>Pratik uygulama</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w:t>
            </w:r>
            <w:r w:rsidRPr="00B95030">
              <w:lastRenderedPageBreak/>
              <w:t>Miraç ÇAKIR</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roofErr w:type="gramStart"/>
            <w:r w:rsidRPr="00B95030">
              <w:t>Dr.Öğr.Üyesi</w:t>
            </w:r>
            <w:proofErr w:type="gramEnd"/>
            <w:r w:rsidRPr="00B95030">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bCs/>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roofErr w:type="gramStart"/>
            <w:r w:rsidRPr="00B95030">
              <w:t>Dr.Öğr.Üyesi</w:t>
            </w:r>
            <w:proofErr w:type="gramEnd"/>
            <w:r w:rsidRPr="00B95030">
              <w:t xml:space="preserve"> Serdar ASLAN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proofErr w:type="gramStart"/>
            <w:r w:rsidRPr="00B95030">
              <w:t>Dr.Öğr.Üyesi</w:t>
            </w:r>
            <w:proofErr w:type="gramEnd"/>
            <w:r w:rsidRPr="00B95030">
              <w:t xml:space="preserve">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5F51E6">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noProof/>
                <w:lang w:val="en-US" w:eastAsia="en-US"/>
              </w:rPr>
              <w:t xml:space="preserve">Acil  vakalarda Girişimsel Radyoloji </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rPr>
                <w:bCs/>
                <w:noProof/>
                <w:lang w:val="en-US" w:eastAsia="en-US"/>
              </w:rPr>
              <w:t>Radyolojide yeni ufuklar (Moleküler görüntüleme-PET BT -MR)</w:t>
            </w:r>
          </w:p>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r w:rsidRPr="00B95030">
              <w:t>Doç.Dr. Tümay BEKCİ</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4C27" w:rsidRPr="00B95030" w:rsidRDefault="00FE4C27" w:rsidP="00FE4C27">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Dr.Öğr.Üyesi İsmet Miraç ÇAKIR</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4C27" w:rsidRPr="00B95030" w:rsidRDefault="00FE4C27" w:rsidP="00FE4C27">
            <w:pPr>
              <w:rPr>
                <w:color w:val="000000"/>
              </w:rPr>
            </w:pPr>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r w:rsidRPr="00B95030">
              <w:rPr>
                <w:noProof/>
                <w:lang w:val="en-US"/>
              </w:rPr>
              <w:t>Dr.Öğr.Üyesi İsmet Miraç ÇAKIR</w:t>
            </w:r>
          </w:p>
        </w:tc>
      </w:tr>
    </w:tbl>
    <w:p w:rsidR="00FE4C27" w:rsidRPr="00B95030" w:rsidRDefault="00FE4C27" w:rsidP="00FE4C2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4C27" w:rsidRPr="00B95030" w:rsidTr="00FE4C2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4C27" w:rsidRPr="00B95030" w:rsidRDefault="00FE4C27" w:rsidP="00FE4C27">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FE4C27" w:rsidRPr="00B95030" w:rsidRDefault="00FE4C27" w:rsidP="00FE4C27"/>
          <w:p w:rsidR="00FE4C27" w:rsidRPr="00B95030" w:rsidRDefault="00FE4C27" w:rsidP="00FE4C27">
            <w:pPr>
              <w:jc w:val="center"/>
              <w:rPr>
                <w:b/>
              </w:rPr>
            </w:pPr>
            <w:r w:rsidRPr="00B95030">
              <w:rPr>
                <w:b/>
              </w:rPr>
              <w:t>YAZILI SINAV</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4C27" w:rsidRPr="00B95030" w:rsidRDefault="00FE4C27" w:rsidP="00FE4C27"/>
        </w:tc>
        <w:tc>
          <w:tcPr>
            <w:tcW w:w="4393" w:type="dxa"/>
            <w:vMerge/>
            <w:tcBorders>
              <w:left w:val="single" w:sz="8" w:space="0" w:color="auto"/>
              <w:right w:val="single" w:sz="8" w:space="0" w:color="auto"/>
            </w:tcBorders>
            <w:hideMark/>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4C27" w:rsidRPr="00B95030" w:rsidRDefault="00FE4C27" w:rsidP="00FE4C27"/>
        </w:tc>
        <w:tc>
          <w:tcPr>
            <w:tcW w:w="4393" w:type="dxa"/>
            <w:vMerge/>
            <w:tcBorders>
              <w:left w:val="single" w:sz="8" w:space="0" w:color="auto"/>
              <w:right w:val="single" w:sz="8" w:space="0" w:color="auto"/>
            </w:tcBorders>
            <w:hideMark/>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4C27" w:rsidRPr="00B95030" w:rsidRDefault="00FE4C27" w:rsidP="00FE4C27"/>
        </w:tc>
        <w:tc>
          <w:tcPr>
            <w:tcW w:w="4393" w:type="dxa"/>
            <w:vMerge/>
            <w:tcBorders>
              <w:left w:val="single" w:sz="8" w:space="0" w:color="auto"/>
              <w:bottom w:val="single" w:sz="8" w:space="0" w:color="auto"/>
              <w:right w:val="single" w:sz="8" w:space="0" w:color="auto"/>
            </w:tcBorders>
            <w:hideMark/>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4C27" w:rsidRPr="00B95030" w:rsidRDefault="005F51E6" w:rsidP="00FE4C27">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4C27" w:rsidRPr="00B95030" w:rsidRDefault="00FE4C27" w:rsidP="00FE4C27"/>
        </w:tc>
      </w:tr>
      <w:tr w:rsidR="00FE4C27" w:rsidRPr="00B95030" w:rsidTr="00FE4C27">
        <w:trPr>
          <w:trHeight w:val="238"/>
        </w:trPr>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4C27" w:rsidRPr="00B95030" w:rsidRDefault="00FE4C27" w:rsidP="00FE4C27"/>
        </w:tc>
        <w:tc>
          <w:tcPr>
            <w:tcW w:w="4393" w:type="dxa"/>
            <w:vMerge w:val="restart"/>
            <w:tcBorders>
              <w:top w:val="single" w:sz="8" w:space="0" w:color="auto"/>
              <w:left w:val="single" w:sz="8" w:space="0" w:color="auto"/>
              <w:right w:val="single" w:sz="8" w:space="0" w:color="auto"/>
            </w:tcBorders>
          </w:tcPr>
          <w:p w:rsidR="00FE4C27" w:rsidRPr="00B95030" w:rsidRDefault="00FE4C27" w:rsidP="00FE4C27"/>
          <w:p w:rsidR="00FE4C27" w:rsidRPr="00B95030" w:rsidRDefault="00FE4C27" w:rsidP="00FE4C27">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4C27" w:rsidRPr="00B95030" w:rsidRDefault="00FE4C27" w:rsidP="00FE4C27"/>
        </w:tc>
        <w:tc>
          <w:tcPr>
            <w:tcW w:w="4393" w:type="dxa"/>
            <w:vMerge/>
            <w:tcBorders>
              <w:left w:val="single" w:sz="8" w:space="0" w:color="auto"/>
              <w:right w:val="single" w:sz="8" w:space="0" w:color="auto"/>
            </w:tcBorders>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hideMark/>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FE4C27" w:rsidRPr="00B95030" w:rsidRDefault="00FE4C27" w:rsidP="00FE4C27"/>
        </w:tc>
        <w:tc>
          <w:tcPr>
            <w:tcW w:w="4393" w:type="dxa"/>
            <w:vMerge/>
            <w:tcBorders>
              <w:left w:val="single" w:sz="8" w:space="0" w:color="auto"/>
              <w:right w:val="single" w:sz="8" w:space="0" w:color="auto"/>
            </w:tcBorders>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r w:rsidR="00FE4C27" w:rsidRPr="00B95030" w:rsidTr="00FE4C27">
        <w:tc>
          <w:tcPr>
            <w:tcW w:w="1419" w:type="dxa"/>
            <w:tcBorders>
              <w:top w:val="single" w:sz="8" w:space="0" w:color="auto"/>
              <w:left w:val="single" w:sz="8" w:space="0" w:color="auto"/>
              <w:bottom w:val="single" w:sz="8" w:space="0" w:color="auto"/>
              <w:right w:val="single" w:sz="8" w:space="0" w:color="auto"/>
            </w:tcBorders>
          </w:tcPr>
          <w:p w:rsidR="00FE4C27" w:rsidRPr="00B95030" w:rsidRDefault="00FE4C27" w:rsidP="00FE4C27">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FE4C27" w:rsidRPr="00B95030" w:rsidRDefault="00FE4C27" w:rsidP="00FE4C27">
            <w:pPr>
              <w:rPr>
                <w:color w:val="000000"/>
              </w:rPr>
            </w:pPr>
          </w:p>
        </w:tc>
        <w:tc>
          <w:tcPr>
            <w:tcW w:w="4393" w:type="dxa"/>
            <w:vMerge/>
            <w:tcBorders>
              <w:left w:val="single" w:sz="8" w:space="0" w:color="auto"/>
              <w:bottom w:val="single" w:sz="8" w:space="0" w:color="auto"/>
              <w:right w:val="single" w:sz="8" w:space="0" w:color="auto"/>
            </w:tcBorders>
          </w:tcPr>
          <w:p w:rsidR="00FE4C27" w:rsidRPr="00B95030" w:rsidRDefault="00FE4C27" w:rsidP="00FE4C27"/>
        </w:tc>
        <w:tc>
          <w:tcPr>
            <w:tcW w:w="2643" w:type="dxa"/>
            <w:tcBorders>
              <w:top w:val="single" w:sz="8" w:space="0" w:color="auto"/>
              <w:left w:val="single" w:sz="8" w:space="0" w:color="auto"/>
              <w:bottom w:val="single" w:sz="8" w:space="0" w:color="auto"/>
              <w:right w:val="single" w:sz="8" w:space="0" w:color="auto"/>
            </w:tcBorders>
          </w:tcPr>
          <w:p w:rsidR="00FE4C27" w:rsidRPr="00B95030" w:rsidRDefault="00FE4C27" w:rsidP="00FE4C27"/>
        </w:tc>
      </w:tr>
    </w:tbl>
    <w:p w:rsidR="00FE4C27" w:rsidRPr="00B95030" w:rsidRDefault="00FE4C27" w:rsidP="00FE4C27">
      <w:pPr>
        <w:shd w:val="clear" w:color="auto" w:fill="FFFFFF"/>
        <w:rPr>
          <w:b/>
        </w:rPr>
      </w:pPr>
    </w:p>
    <w:p w:rsidR="00FE4C27" w:rsidRPr="00B95030" w:rsidRDefault="00FE4C27" w:rsidP="00FE4C27">
      <w:pPr>
        <w:shd w:val="clear" w:color="auto" w:fill="FFFFFF"/>
        <w:rPr>
          <w:b/>
        </w:rPr>
      </w:pPr>
    </w:p>
    <w:p w:rsidR="00FE4C27" w:rsidRPr="00B95030" w:rsidRDefault="00FE4C27" w:rsidP="00FE4C27">
      <w:pPr>
        <w:shd w:val="clear" w:color="auto" w:fill="FFFFFF"/>
        <w:rPr>
          <w:b/>
        </w:rPr>
      </w:pPr>
    </w:p>
    <w:p w:rsidR="00FE4C27" w:rsidRPr="00B95030" w:rsidRDefault="00FE4C27" w:rsidP="00FE4C27">
      <w:pPr>
        <w:shd w:val="clear" w:color="auto" w:fill="FFFFFF"/>
        <w:rPr>
          <w:b/>
        </w:rPr>
      </w:pPr>
    </w:p>
    <w:p w:rsidR="0028007B" w:rsidRPr="00B95030" w:rsidRDefault="0028007B" w:rsidP="0028007B">
      <w:pPr>
        <w:shd w:val="clear" w:color="auto" w:fill="FFFFFF"/>
        <w:rPr>
          <w:b/>
        </w:rPr>
      </w:pPr>
    </w:p>
    <w:p w:rsidR="0028007B" w:rsidRPr="00B95030" w:rsidRDefault="0028007B" w:rsidP="0028007B">
      <w:pPr>
        <w:shd w:val="clear" w:color="auto" w:fill="FFFFFF"/>
        <w:rPr>
          <w:b/>
        </w:rPr>
      </w:pPr>
    </w:p>
    <w:p w:rsidR="0028007B" w:rsidRPr="00B95030" w:rsidRDefault="0028007B" w:rsidP="0028007B"/>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28007B" w:rsidRPr="00B95030" w:rsidRDefault="0028007B" w:rsidP="00952DE1">
      <w:pPr>
        <w:jc w:val="center"/>
        <w:rPr>
          <w:b/>
          <w:noProof/>
          <w:lang w:val="en-US"/>
        </w:rPr>
      </w:pPr>
    </w:p>
    <w:p w:rsidR="00952DE1" w:rsidRPr="00B95030" w:rsidRDefault="00952DE1" w:rsidP="00952DE1">
      <w:pPr>
        <w:jc w:val="center"/>
        <w:rPr>
          <w:b/>
          <w:noProof/>
          <w:lang w:val="en-US"/>
        </w:rPr>
      </w:pPr>
    </w:p>
    <w:p w:rsidR="00952DE1" w:rsidRPr="00B95030" w:rsidRDefault="00FD7CA1" w:rsidP="00952DE1">
      <w:pPr>
        <w:shd w:val="clear" w:color="auto" w:fill="8DB3E2" w:themeFill="text2" w:themeFillTint="66"/>
        <w:spacing w:after="200" w:line="276" w:lineRule="auto"/>
        <w:jc w:val="center"/>
        <w:rPr>
          <w:rFonts w:eastAsia="Calibri"/>
          <w:b/>
          <w:noProof/>
          <w:color w:val="000000"/>
          <w:lang w:val="en-US" w:eastAsia="en-US"/>
        </w:rPr>
      </w:pPr>
      <w:r w:rsidRPr="00B95030">
        <w:rPr>
          <w:rFonts w:eastAsia="Calibri"/>
          <w:b/>
          <w:noProof/>
          <w:color w:val="000000"/>
          <w:lang w:val="en-US" w:eastAsia="en-US"/>
        </w:rPr>
        <w:t>KLİNİK BİYOKİMYA</w:t>
      </w:r>
    </w:p>
    <w:p w:rsidR="00952DE1" w:rsidRPr="00B95030" w:rsidRDefault="00952DE1" w:rsidP="00952DE1">
      <w:pPr>
        <w:spacing w:after="200" w:line="276" w:lineRule="auto"/>
        <w:jc w:val="center"/>
        <w:rPr>
          <w:rFonts w:eastAsia="Calibri"/>
          <w:b/>
          <w:noProof/>
          <w:color w:val="000000"/>
          <w:u w:val="single"/>
          <w:lang w:val="en-US" w:eastAsia="en-US"/>
        </w:rPr>
      </w:pPr>
    </w:p>
    <w:p w:rsidR="00FD7CA1" w:rsidRPr="00B95030" w:rsidRDefault="00FD7CA1" w:rsidP="00FD7CA1">
      <w:pPr>
        <w:spacing w:after="200" w:line="276" w:lineRule="auto"/>
        <w:rPr>
          <w:rFonts w:eastAsia="Calibri"/>
          <w:b/>
          <w:noProof/>
          <w:color w:val="000000"/>
          <w:u w:val="single"/>
          <w:lang w:val="en-US" w:eastAsia="en-US"/>
        </w:rPr>
      </w:pPr>
    </w:p>
    <w:p w:rsidR="00D22A03" w:rsidRPr="00B95030" w:rsidRDefault="00D22A03" w:rsidP="00952DE1">
      <w:pPr>
        <w:spacing w:after="200" w:line="276" w:lineRule="auto"/>
        <w:jc w:val="center"/>
        <w:rPr>
          <w:rFonts w:eastAsia="Calibri"/>
          <w:b/>
          <w:noProof/>
          <w:color w:val="000000"/>
          <w:u w:val="single"/>
          <w:lang w:val="en-US" w:eastAsia="en-US"/>
        </w:rPr>
      </w:pPr>
    </w:p>
    <w:p w:rsidR="00FD7CA1" w:rsidRPr="00B95030" w:rsidRDefault="00FD7CA1" w:rsidP="00FD7CA1">
      <w:pPr>
        <w:spacing w:line="360" w:lineRule="auto"/>
        <w:jc w:val="center"/>
        <w:rPr>
          <w:b/>
          <w:noProof/>
          <w:lang w:val="en-US"/>
        </w:rPr>
      </w:pPr>
      <w:r w:rsidRPr="00B95030">
        <w:rPr>
          <w:b/>
          <w:noProof/>
          <w:lang w:val="en-US"/>
        </w:rPr>
        <w:t xml:space="preserve">KLİNİK BİYOKİMYA STAJI </w:t>
      </w:r>
    </w:p>
    <w:p w:rsidR="00952DE1" w:rsidRPr="00B95030" w:rsidRDefault="00952DE1" w:rsidP="00952DE1">
      <w:pPr>
        <w:spacing w:after="200" w:line="276" w:lineRule="auto"/>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95"/>
      </w:tblGrid>
      <w:tr w:rsidR="00F60877" w:rsidRPr="00B95030" w:rsidTr="00BD0BB8">
        <w:tc>
          <w:tcPr>
            <w:tcW w:w="3369"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6095"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BD0BB8">
        <w:tc>
          <w:tcPr>
            <w:tcW w:w="3369"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6095"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369"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6095"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BD0BB8">
        <w:tc>
          <w:tcPr>
            <w:tcW w:w="3369" w:type="dxa"/>
          </w:tcPr>
          <w:p w:rsidR="00952DE1" w:rsidRPr="00B95030" w:rsidRDefault="00952DE1" w:rsidP="00BD0BB8">
            <w:pPr>
              <w:spacing w:line="360" w:lineRule="auto"/>
              <w:rPr>
                <w:noProof/>
                <w:lang w:val="en-US"/>
              </w:rPr>
            </w:pPr>
            <w:r w:rsidRPr="00B95030">
              <w:rPr>
                <w:rFonts w:eastAsia="Calibri"/>
                <w:b/>
                <w:bCs/>
                <w:noProof/>
                <w:lang w:val="en-US" w:eastAsia="en-US"/>
              </w:rPr>
              <w:t>Eğitimin yürütüldüğü yer:</w:t>
            </w:r>
          </w:p>
        </w:tc>
        <w:tc>
          <w:tcPr>
            <w:tcW w:w="6095" w:type="dxa"/>
          </w:tcPr>
          <w:p w:rsidR="00952DE1" w:rsidRPr="00B95030" w:rsidRDefault="00952DE1" w:rsidP="00BD0BB8">
            <w:pPr>
              <w:jc w:val="both"/>
              <w:rPr>
                <w:noProof/>
                <w:lang w:val="en-US"/>
              </w:rPr>
            </w:pPr>
            <w:r w:rsidRPr="00B95030">
              <w:rPr>
                <w:rFonts w:eastAsia="Calibri"/>
                <w:bCs/>
                <w:noProof/>
                <w:lang w:val="en-US" w:eastAsia="en-US"/>
              </w:rPr>
              <w:t>T.C. Giresun Üniversitesi Prof Dr A. İlhan Özdemir Eğitim ve Araştırma Hastanesi Tıbbi Biyokimya Laboratuvarları (Merkez-Acil-İdrar), Kan Merkezi ve Kan Alma Birimleri ve Tıp Fakültesi Araştırma Laboratuvarı</w:t>
            </w:r>
          </w:p>
        </w:tc>
      </w:tr>
      <w:tr w:rsidR="00952DE1" w:rsidRPr="00B95030" w:rsidTr="00BD0BB8">
        <w:tc>
          <w:tcPr>
            <w:tcW w:w="3369" w:type="dxa"/>
          </w:tcPr>
          <w:p w:rsidR="00952DE1" w:rsidRPr="00B95030" w:rsidRDefault="00952DE1" w:rsidP="00BD0BB8">
            <w:pPr>
              <w:spacing w:line="360" w:lineRule="auto"/>
              <w:rPr>
                <w:noProof/>
                <w:lang w:val="en-US"/>
              </w:rPr>
            </w:pPr>
            <w:r w:rsidRPr="00B95030">
              <w:rPr>
                <w:rFonts w:eastAsia="Calibri"/>
                <w:b/>
                <w:noProof/>
                <w:lang w:val="en-US" w:eastAsia="en-US"/>
              </w:rPr>
              <w:t xml:space="preserve">Staj Eğitim Sorumlusu:  </w:t>
            </w:r>
          </w:p>
        </w:tc>
        <w:tc>
          <w:tcPr>
            <w:tcW w:w="6095" w:type="dxa"/>
          </w:tcPr>
          <w:p w:rsidR="00952DE1" w:rsidRPr="00B95030" w:rsidRDefault="00952DE1" w:rsidP="00BD0BB8">
            <w:pPr>
              <w:spacing w:line="360" w:lineRule="auto"/>
              <w:rPr>
                <w:noProof/>
                <w:lang w:val="en-US"/>
              </w:rPr>
            </w:pPr>
            <w:r w:rsidRPr="00B95030">
              <w:rPr>
                <w:noProof/>
                <w:lang w:val="en-US"/>
              </w:rPr>
              <w:t>Prof. Dr. Sembol YILDIRMAK</w:t>
            </w:r>
          </w:p>
          <w:p w:rsidR="00FD7CA1" w:rsidRPr="00B95030" w:rsidRDefault="00FD7CA1" w:rsidP="00BD0BB8">
            <w:pPr>
              <w:spacing w:line="360" w:lineRule="auto"/>
              <w:rPr>
                <w:noProof/>
                <w:lang w:val="en-US"/>
              </w:rPr>
            </w:pPr>
          </w:p>
        </w:tc>
      </w:tr>
      <w:tr w:rsidR="00952DE1" w:rsidRPr="00B95030" w:rsidTr="00BD0BB8">
        <w:tc>
          <w:tcPr>
            <w:tcW w:w="3369" w:type="dxa"/>
          </w:tcPr>
          <w:p w:rsidR="00952DE1" w:rsidRPr="00B95030" w:rsidRDefault="00952DE1" w:rsidP="00BD0BB8">
            <w:pPr>
              <w:spacing w:line="360" w:lineRule="auto"/>
              <w:rPr>
                <w:noProof/>
                <w:lang w:val="en-US"/>
              </w:rPr>
            </w:pPr>
            <w:r w:rsidRPr="00B95030">
              <w:rPr>
                <w:rFonts w:eastAsia="Calibri"/>
                <w:b/>
                <w:bCs/>
                <w:noProof/>
                <w:lang w:val="en-US" w:eastAsia="en-US"/>
              </w:rPr>
              <w:t xml:space="preserve">Staj öğretim üyeleri:  </w:t>
            </w:r>
          </w:p>
        </w:tc>
        <w:tc>
          <w:tcPr>
            <w:tcW w:w="6095" w:type="dxa"/>
          </w:tcPr>
          <w:p w:rsidR="00952DE1" w:rsidRPr="00B95030" w:rsidRDefault="00952DE1" w:rsidP="00BD0BB8">
            <w:pPr>
              <w:spacing w:line="360" w:lineRule="auto"/>
              <w:rPr>
                <w:noProof/>
                <w:lang w:val="en-US"/>
              </w:rPr>
            </w:pPr>
            <w:r w:rsidRPr="00B95030">
              <w:rPr>
                <w:noProof/>
                <w:lang w:val="en-US"/>
              </w:rPr>
              <w:t xml:space="preserve">Prof. Dr. Sembol YILDIRMAK </w:t>
            </w:r>
          </w:p>
          <w:p w:rsidR="00952DE1" w:rsidRPr="00B95030" w:rsidRDefault="00952DE1" w:rsidP="00BD0BB8">
            <w:pPr>
              <w:spacing w:line="360" w:lineRule="auto"/>
              <w:rPr>
                <w:noProof/>
                <w:lang w:val="en-US"/>
              </w:rPr>
            </w:pPr>
            <w:r w:rsidRPr="00B95030">
              <w:rPr>
                <w:noProof/>
                <w:lang w:val="en-US"/>
              </w:rPr>
              <w:t>Doç. Dr. Murat USTA</w:t>
            </w:r>
          </w:p>
          <w:p w:rsidR="00952DE1" w:rsidRPr="00B95030" w:rsidRDefault="00952DE1" w:rsidP="00BD0BB8">
            <w:pPr>
              <w:spacing w:line="360" w:lineRule="auto"/>
              <w:rPr>
                <w:noProof/>
                <w:lang w:val="en-US"/>
              </w:rPr>
            </w:pPr>
            <w:r w:rsidRPr="00B95030">
              <w:rPr>
                <w:noProof/>
                <w:lang w:val="en-US"/>
              </w:rPr>
              <w:t>Dr.Öğr. Üyesi Ömer EMECEN</w:t>
            </w:r>
          </w:p>
        </w:tc>
      </w:tr>
    </w:tbl>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D7CA1" w:rsidRPr="00B95030" w:rsidRDefault="00FD7CA1" w:rsidP="00952DE1">
      <w:pPr>
        <w:rPr>
          <w:noProof/>
          <w:lang w:val="en-US"/>
        </w:rPr>
      </w:pPr>
    </w:p>
    <w:p w:rsidR="00F60877" w:rsidRPr="00B95030" w:rsidRDefault="00F60877" w:rsidP="005F51E6">
      <w:pPr>
        <w:spacing w:line="360" w:lineRule="auto"/>
        <w:rPr>
          <w:b/>
          <w:noProof/>
          <w:lang w:val="en-US"/>
        </w:rPr>
      </w:pPr>
    </w:p>
    <w:p w:rsidR="00F60877" w:rsidRPr="00B95030" w:rsidRDefault="00F60877" w:rsidP="00FD7CA1">
      <w:pPr>
        <w:spacing w:line="360" w:lineRule="auto"/>
        <w:jc w:val="center"/>
        <w:rPr>
          <w:b/>
          <w:noProof/>
          <w:lang w:val="en-US"/>
        </w:rPr>
      </w:pPr>
    </w:p>
    <w:p w:rsidR="00FD7CA1" w:rsidRPr="00B95030" w:rsidRDefault="00952DE1" w:rsidP="00FD7CA1">
      <w:pPr>
        <w:spacing w:line="360" w:lineRule="auto"/>
        <w:jc w:val="center"/>
        <w:rPr>
          <w:b/>
          <w:noProof/>
          <w:lang w:val="en-US"/>
        </w:rPr>
      </w:pPr>
      <w:r w:rsidRPr="00B95030">
        <w:rPr>
          <w:b/>
          <w:noProof/>
          <w:lang w:val="en-US"/>
        </w:rPr>
        <w:t>KLİNİK BİYOKİMYA 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w:t>
      </w:r>
      <w:r w:rsidR="00FD7CA1" w:rsidRPr="00B95030">
        <w:rPr>
          <w:b/>
          <w:noProof/>
          <w:lang w:val="en-US"/>
        </w:rPr>
        <w:t>I</w:t>
      </w:r>
      <w:r w:rsidRPr="00B95030">
        <w:rPr>
          <w:b/>
          <w:noProof/>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842"/>
        <w:gridCol w:w="709"/>
        <w:gridCol w:w="1843"/>
        <w:gridCol w:w="992"/>
        <w:gridCol w:w="455"/>
        <w:gridCol w:w="1813"/>
      </w:tblGrid>
      <w:tr w:rsidR="00952DE1" w:rsidRPr="00B95030" w:rsidTr="00BD0BB8">
        <w:tc>
          <w:tcPr>
            <w:tcW w:w="2694" w:type="dxa"/>
          </w:tcPr>
          <w:p w:rsidR="00952DE1" w:rsidRPr="00B95030" w:rsidRDefault="00952DE1" w:rsidP="00BD0BB8">
            <w:pPr>
              <w:rPr>
                <w:b/>
                <w:noProof/>
                <w:lang w:val="en-US"/>
              </w:rPr>
            </w:pPr>
            <w:r w:rsidRPr="00B95030">
              <w:rPr>
                <w:b/>
                <w:noProof/>
                <w:lang w:val="en-US"/>
              </w:rPr>
              <w:t>STAJIN ADI</w:t>
            </w:r>
          </w:p>
        </w:tc>
        <w:tc>
          <w:tcPr>
            <w:tcW w:w="7654" w:type="dxa"/>
            <w:gridSpan w:val="6"/>
          </w:tcPr>
          <w:p w:rsidR="00952DE1" w:rsidRPr="00B95030" w:rsidRDefault="00952DE1" w:rsidP="00BD0BB8">
            <w:pPr>
              <w:jc w:val="center"/>
              <w:rPr>
                <w:noProof/>
                <w:lang w:val="en-US"/>
              </w:rPr>
            </w:pPr>
            <w:r w:rsidRPr="00B95030">
              <w:rPr>
                <w:noProof/>
                <w:lang w:val="en-US"/>
              </w:rPr>
              <w:t>KLİNİK BİYOKİMYA</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STAJ YILI</w:t>
            </w:r>
          </w:p>
        </w:tc>
        <w:tc>
          <w:tcPr>
            <w:tcW w:w="7654" w:type="dxa"/>
            <w:gridSpan w:val="6"/>
          </w:tcPr>
          <w:p w:rsidR="00952DE1" w:rsidRPr="00B95030" w:rsidRDefault="00952DE1" w:rsidP="00BD0BB8">
            <w:pPr>
              <w:jc w:val="center"/>
              <w:rPr>
                <w:noProof/>
                <w:lang w:val="en-US"/>
              </w:rPr>
            </w:pPr>
            <w:r w:rsidRPr="00B95030">
              <w:rPr>
                <w:noProof/>
                <w:lang w:val="en-US"/>
              </w:rPr>
              <w:t>2020-2021 Eğitim-Öğretim Akademik Yılı</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STAJ SÜRESİ</w:t>
            </w:r>
          </w:p>
        </w:tc>
        <w:tc>
          <w:tcPr>
            <w:tcW w:w="7654" w:type="dxa"/>
            <w:gridSpan w:val="6"/>
          </w:tcPr>
          <w:p w:rsidR="00952DE1" w:rsidRPr="00B95030" w:rsidRDefault="00952DE1" w:rsidP="00BD0BB8">
            <w:pPr>
              <w:jc w:val="center"/>
              <w:rPr>
                <w:noProof/>
                <w:lang w:val="en-US"/>
              </w:rPr>
            </w:pPr>
            <w:r w:rsidRPr="00B95030">
              <w:rPr>
                <w:noProof/>
                <w:lang w:val="en-US"/>
              </w:rPr>
              <w:t>2 HAFTA</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TEORİK DERS SAATİ</w:t>
            </w:r>
          </w:p>
        </w:tc>
        <w:tc>
          <w:tcPr>
            <w:tcW w:w="7654" w:type="dxa"/>
            <w:gridSpan w:val="6"/>
          </w:tcPr>
          <w:p w:rsidR="00952DE1" w:rsidRPr="00B95030" w:rsidRDefault="00952DE1" w:rsidP="00BD0BB8">
            <w:pPr>
              <w:jc w:val="center"/>
              <w:rPr>
                <w:noProof/>
                <w:color w:val="000000"/>
                <w:lang w:val="en-US"/>
              </w:rPr>
            </w:pPr>
            <w:r w:rsidRPr="00B95030">
              <w:rPr>
                <w:noProof/>
                <w:color w:val="000000"/>
                <w:lang w:val="en-US"/>
              </w:rPr>
              <w:t>16 Saat</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UYGULAMALI DERS SAATİ</w:t>
            </w:r>
          </w:p>
        </w:tc>
        <w:tc>
          <w:tcPr>
            <w:tcW w:w="7654" w:type="dxa"/>
            <w:gridSpan w:val="6"/>
          </w:tcPr>
          <w:p w:rsidR="00952DE1" w:rsidRPr="00B95030" w:rsidRDefault="00952DE1" w:rsidP="00BD0BB8">
            <w:pPr>
              <w:jc w:val="center"/>
              <w:rPr>
                <w:noProof/>
                <w:color w:val="000000"/>
                <w:lang w:val="en-US"/>
              </w:rPr>
            </w:pPr>
            <w:r w:rsidRPr="00B95030">
              <w:rPr>
                <w:noProof/>
                <w:color w:val="000000"/>
                <w:lang w:val="en-US"/>
              </w:rPr>
              <w:t>48 Saat</w:t>
            </w:r>
          </w:p>
        </w:tc>
      </w:tr>
      <w:tr w:rsidR="00952DE1" w:rsidRPr="00B95030" w:rsidTr="00BD0BB8">
        <w:trPr>
          <w:trHeight w:val="45"/>
        </w:trPr>
        <w:tc>
          <w:tcPr>
            <w:tcW w:w="2694"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7654" w:type="dxa"/>
            <w:gridSpan w:val="6"/>
            <w:shd w:val="clear" w:color="auto" w:fill="365F91" w:themeFill="accent1" w:themeFillShade="BF"/>
          </w:tcPr>
          <w:p w:rsidR="00952DE1" w:rsidRPr="00B95030" w:rsidRDefault="00952DE1" w:rsidP="00BD0BB8">
            <w:pPr>
              <w:jc w:val="both"/>
              <w:rPr>
                <w:b/>
                <w:noProof/>
                <w:color w:val="FFFFFF"/>
                <w:lang w:val="en-US"/>
              </w:rPr>
            </w:pPr>
            <w:r w:rsidRPr="00B95030">
              <w:rPr>
                <w:b/>
                <w:noProof/>
                <w:color w:val="FFFFFF"/>
                <w:lang w:val="en-US"/>
              </w:rPr>
              <w:t xml:space="preserve">KLİNİK BİYOKİMYA STAJI HASTALIKLAR / </w:t>
            </w:r>
          </w:p>
          <w:p w:rsidR="00952DE1" w:rsidRPr="00B95030" w:rsidRDefault="00952DE1" w:rsidP="00BD0BB8">
            <w:pPr>
              <w:jc w:val="both"/>
              <w:rPr>
                <w:noProof/>
                <w:lang w:val="en-US"/>
              </w:rPr>
            </w:pPr>
            <w:r w:rsidRPr="00B95030">
              <w:rPr>
                <w:b/>
                <w:noProof/>
                <w:color w:val="FFFFFF"/>
                <w:lang w:val="en-US"/>
              </w:rPr>
              <w:t>KLİNİK PROBLEMLER LİSTESİ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Çalışma ve sağlık etkileşimi (a.Meslek hastalıkları)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Çalışma ve sağlık etkileşimi (f.İş kazaları ve g.İş güvenliği)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A-K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Doğuştan metabolik hastalıklar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ÖnT-K-İ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rPr>
                <w:noProof/>
                <w:lang w:val="en-US"/>
              </w:rPr>
            </w:pPr>
            <w:r w:rsidRPr="00B95030">
              <w:rPr>
                <w:noProof/>
                <w:lang w:val="en-US"/>
              </w:rPr>
              <w:t>Gastrointestinal sistem tümörleri</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Hemoglobinopatiler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Konjenital hipotiroidizm </w:t>
            </w:r>
          </w:p>
        </w:tc>
        <w:tc>
          <w:tcPr>
            <w:tcW w:w="1813" w:type="dxa"/>
            <w:shd w:val="clear" w:color="auto" w:fill="FFFFFF" w:themeFill="background1"/>
          </w:tcPr>
          <w:p w:rsidR="00952DE1" w:rsidRPr="00B95030" w:rsidRDefault="00952DE1" w:rsidP="00BD0BB8">
            <w:pPr>
              <w:jc w:val="center"/>
              <w:rPr>
                <w:noProof/>
                <w:lang w:val="en-US"/>
              </w:rPr>
            </w:pPr>
            <w:r w:rsidRPr="00B95030">
              <w:rPr>
                <w:rStyle w:val="fontstyle01"/>
                <w:rFonts w:ascii="Times New Roman" w:hAnsi="Times New Roman"/>
                <w:noProof/>
                <w:sz w:val="24"/>
                <w:szCs w:val="24"/>
                <w:lang w:val="en-US"/>
              </w:rPr>
              <w:t>TT-K-İ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Prostat kanseri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Megaloblastik anemi </w:t>
            </w:r>
          </w:p>
        </w:tc>
        <w:tc>
          <w:tcPr>
            <w:tcW w:w="1813" w:type="dxa"/>
            <w:shd w:val="clear" w:color="auto" w:fill="FFFFFF" w:themeFill="background1"/>
          </w:tcPr>
          <w:p w:rsidR="00952DE1" w:rsidRPr="00B95030" w:rsidRDefault="00952DE1" w:rsidP="00BD0BB8">
            <w:pPr>
              <w:jc w:val="center"/>
              <w:rPr>
                <w:noProof/>
                <w:lang w:val="en-US"/>
              </w:rPr>
            </w:pPr>
            <w:r w:rsidRPr="00B95030">
              <w:rPr>
                <w:rStyle w:val="fontstyle01"/>
                <w:rFonts w:ascii="Times New Roman" w:hAnsi="Times New Roman"/>
                <w:noProof/>
                <w:sz w:val="24"/>
                <w:szCs w:val="24"/>
                <w:lang w:val="en-US"/>
              </w:rPr>
              <w:t>TT-K-İ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Demir eksikliği anemisi </w:t>
            </w:r>
          </w:p>
        </w:tc>
        <w:tc>
          <w:tcPr>
            <w:tcW w:w="1813" w:type="dxa"/>
            <w:shd w:val="clear" w:color="auto" w:fill="FFFFFF" w:themeFill="background1"/>
          </w:tcPr>
          <w:p w:rsidR="00952DE1" w:rsidRPr="00B95030" w:rsidRDefault="00952DE1" w:rsidP="00BD0BB8">
            <w:pPr>
              <w:jc w:val="center"/>
              <w:rPr>
                <w:noProof/>
                <w:lang w:val="en-US"/>
              </w:rPr>
            </w:pPr>
            <w:r w:rsidRPr="00B95030">
              <w:rPr>
                <w:rStyle w:val="fontstyle01"/>
                <w:rFonts w:ascii="Times New Roman" w:hAnsi="Times New Roman"/>
                <w:noProof/>
                <w:sz w:val="24"/>
                <w:szCs w:val="24"/>
                <w:lang w:val="en-US"/>
              </w:rPr>
              <w:t>TT-A-K-İ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Lösemiler </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lang w:val="en-US"/>
              </w:rPr>
            </w:pPr>
            <w:r w:rsidRPr="00B95030">
              <w:rPr>
                <w:noProof/>
                <w:lang w:val="en-US"/>
              </w:rPr>
              <w:t>Kan ve ürünleri transfüzyon komplikasyonları</w:t>
            </w:r>
          </w:p>
        </w:tc>
        <w:tc>
          <w:tcPr>
            <w:tcW w:w="1813" w:type="dxa"/>
            <w:shd w:val="clear" w:color="auto" w:fill="FFFFFF" w:themeFill="background1"/>
          </w:tcPr>
          <w:p w:rsidR="00952DE1" w:rsidRPr="00B95030" w:rsidRDefault="00952DE1" w:rsidP="00BD0BB8">
            <w:pPr>
              <w:jc w:val="center"/>
              <w:rPr>
                <w:noProof/>
                <w:lang w:val="en-US"/>
              </w:rPr>
            </w:pPr>
            <w:r w:rsidRPr="00B95030">
              <w:rPr>
                <w:noProof/>
                <w:lang w:val="en-US"/>
              </w:rPr>
              <w:t>T-A</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5841" w:type="dxa"/>
            <w:gridSpan w:val="5"/>
            <w:shd w:val="clear" w:color="auto" w:fill="FFFFFF" w:themeFill="background1"/>
          </w:tcPr>
          <w:p w:rsidR="00952DE1" w:rsidRPr="00B95030" w:rsidRDefault="00952DE1" w:rsidP="00BD0BB8">
            <w:pPr>
              <w:jc w:val="both"/>
              <w:rPr>
                <w:noProof/>
                <w:highlight w:val="yellow"/>
                <w:lang w:val="en-US"/>
              </w:rPr>
            </w:pPr>
            <w:r w:rsidRPr="00B95030">
              <w:rPr>
                <w:noProof/>
                <w:lang w:val="en-US"/>
              </w:rPr>
              <w:t>Bağımlılık (a.Alkol, b. Tütün, c.Madde)</w:t>
            </w:r>
          </w:p>
        </w:tc>
        <w:tc>
          <w:tcPr>
            <w:tcW w:w="1813" w:type="dxa"/>
            <w:shd w:val="clear" w:color="auto" w:fill="FFFFFF" w:themeFill="background1"/>
          </w:tcPr>
          <w:p w:rsidR="00952DE1" w:rsidRPr="00B95030" w:rsidRDefault="00952DE1" w:rsidP="00BD0BB8">
            <w:pPr>
              <w:jc w:val="center"/>
              <w:rPr>
                <w:noProof/>
                <w:highlight w:val="yellow"/>
                <w:lang w:val="en-US"/>
              </w:rPr>
            </w:pPr>
            <w:r w:rsidRPr="00B95030">
              <w:rPr>
                <w:noProof/>
                <w:lang w:val="en-US"/>
              </w:rPr>
              <w:t>T-A-K</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7654" w:type="dxa"/>
            <w:gridSpan w:val="6"/>
          </w:tcPr>
          <w:p w:rsidR="00952DE1" w:rsidRPr="00B95030" w:rsidRDefault="00952DE1" w:rsidP="00BD0BB8">
            <w:pPr>
              <w:jc w:val="both"/>
              <w:rPr>
                <w:noProof/>
                <w:lang w:val="en-US"/>
              </w:rPr>
            </w:pP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shd w:val="clear" w:color="auto" w:fill="365F91" w:themeFill="accent1" w:themeFillShade="BF"/>
          </w:tcPr>
          <w:p w:rsidR="00952DE1" w:rsidRPr="00B95030" w:rsidRDefault="00952DE1" w:rsidP="00BD0BB8">
            <w:pPr>
              <w:jc w:val="both"/>
              <w:rPr>
                <w:noProof/>
                <w:lang w:val="en-US"/>
              </w:rPr>
            </w:pPr>
            <w:r w:rsidRPr="00B95030">
              <w:rPr>
                <w:b/>
                <w:noProof/>
                <w:color w:val="FFFFFF"/>
                <w:lang w:val="en-US"/>
              </w:rPr>
              <w:t>ÖĞRENME DÜZEYİ</w:t>
            </w:r>
          </w:p>
        </w:tc>
        <w:tc>
          <w:tcPr>
            <w:tcW w:w="5812" w:type="dxa"/>
            <w:gridSpan w:val="5"/>
            <w:shd w:val="clear" w:color="auto" w:fill="365F91" w:themeFill="accent1" w:themeFillShade="BF"/>
          </w:tcPr>
          <w:p w:rsidR="00952DE1" w:rsidRPr="00B95030" w:rsidRDefault="00952DE1" w:rsidP="00BD0BB8">
            <w:pPr>
              <w:jc w:val="both"/>
              <w:rPr>
                <w:b/>
                <w:noProof/>
                <w:color w:val="FFFFFF"/>
                <w:lang w:val="en-US"/>
              </w:rPr>
            </w:pPr>
            <w:r w:rsidRPr="00B95030">
              <w:rPr>
                <w:b/>
                <w:noProof/>
                <w:color w:val="FFFFFF"/>
                <w:lang w:val="en-US"/>
              </w:rPr>
              <w:t xml:space="preserve">AÇIKLAMA </w:t>
            </w:r>
          </w:p>
          <w:p w:rsidR="00952DE1" w:rsidRPr="00B95030" w:rsidRDefault="00952DE1" w:rsidP="00BD0BB8">
            <w:pPr>
              <w:jc w:val="both"/>
              <w:rPr>
                <w:noProof/>
                <w:lang w:val="en-US"/>
              </w:rPr>
            </w:pPr>
            <w:r w:rsidRPr="00B95030">
              <w:rPr>
                <w:b/>
                <w:noProof/>
                <w:color w:val="FFFFFF"/>
                <w:lang w:val="en-US"/>
              </w:rPr>
              <w:t>(Çekirdek hastalıklar)</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spacing w:line="276" w:lineRule="auto"/>
              <w:jc w:val="center"/>
              <w:rPr>
                <w:b/>
                <w:noProof/>
                <w:lang w:val="en-US"/>
              </w:rPr>
            </w:pPr>
            <w:r w:rsidRPr="00B95030">
              <w:rPr>
                <w:b/>
                <w:noProof/>
                <w:lang w:val="en-US"/>
              </w:rPr>
              <w:t>A</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Acil durumu </w:t>
            </w:r>
            <w:r w:rsidRPr="00B95030">
              <w:rPr>
                <w:rStyle w:val="fontstyle21"/>
                <w:rFonts w:ascii="Times New Roman" w:hAnsi="Times New Roman" w:cs="Times New Roman"/>
                <w:noProof/>
                <w:lang w:val="en-US"/>
              </w:rPr>
              <w:t xml:space="preserve">tanımlayarak </w:t>
            </w:r>
            <w:r w:rsidRPr="00B95030">
              <w:rPr>
                <w:rStyle w:val="fontstyle01"/>
                <w:rFonts w:ascii="Times New Roman" w:hAnsi="Times New Roman"/>
                <w:noProof/>
                <w:sz w:val="24"/>
                <w:szCs w:val="24"/>
                <w:lang w:val="en-US"/>
              </w:rPr>
              <w:t xml:space="preserve">ilk tedavisini </w:t>
            </w:r>
            <w:r w:rsidRPr="00B95030">
              <w:rPr>
                <w:rStyle w:val="fontstyle21"/>
                <w:rFonts w:ascii="Times New Roman" w:hAnsi="Times New Roman" w:cs="Times New Roman"/>
                <w:noProof/>
                <w:lang w:val="en-US"/>
              </w:rPr>
              <w:t xml:space="preserve">yapabilmeli, </w:t>
            </w:r>
            <w:r w:rsidRPr="00B95030">
              <w:rPr>
                <w:rStyle w:val="fontstyle01"/>
                <w:rFonts w:ascii="Times New Roman" w:hAnsi="Times New Roman"/>
                <w:noProof/>
                <w:sz w:val="24"/>
                <w:szCs w:val="24"/>
                <w:lang w:val="en-US"/>
              </w:rPr>
              <w:t>gerektiğinde</w:t>
            </w:r>
            <w:r w:rsidRPr="00B95030">
              <w:rPr>
                <w:b/>
                <w:bCs/>
                <w:noProof/>
                <w:color w:val="242021"/>
                <w:lang w:val="en-US"/>
              </w:rPr>
              <w:t xml:space="preserve"> </w:t>
            </w:r>
            <w:r w:rsidRPr="00B95030">
              <w:rPr>
                <w:rStyle w:val="fontstyle21"/>
                <w:rFonts w:ascii="Times New Roman" w:hAnsi="Times New Roman" w:cs="Times New Roman"/>
                <w:noProof/>
                <w:lang w:val="en-US"/>
              </w:rPr>
              <w:t>uzmana yönlendirebilmeli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spacing w:line="276" w:lineRule="auto"/>
              <w:jc w:val="center"/>
              <w:rPr>
                <w:b/>
                <w:noProof/>
                <w:lang w:val="en-US"/>
              </w:rPr>
            </w:pPr>
            <w:r w:rsidRPr="00B95030">
              <w:rPr>
                <w:b/>
                <w:noProof/>
                <w:lang w:val="en-US"/>
              </w:rPr>
              <w:t>ÖnT</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Acil olmayan durumlarda Ön tanı </w:t>
            </w:r>
            <w:r w:rsidRPr="00B95030">
              <w:rPr>
                <w:rStyle w:val="fontstyle21"/>
                <w:rFonts w:ascii="Times New Roman" w:hAnsi="Times New Roman" w:cs="Times New Roman"/>
                <w:noProof/>
                <w:lang w:val="en-US"/>
              </w:rPr>
              <w:t>koyarak gerekli ön işlemleri</w:t>
            </w:r>
            <w:r w:rsidRPr="00B95030">
              <w:rPr>
                <w:noProof/>
                <w:color w:val="242021"/>
                <w:lang w:val="en-US"/>
              </w:rPr>
              <w:t xml:space="preserve"> </w:t>
            </w:r>
            <w:r w:rsidRPr="00B95030">
              <w:rPr>
                <w:rStyle w:val="fontstyle21"/>
                <w:rFonts w:ascii="Times New Roman" w:hAnsi="Times New Roman" w:cs="Times New Roman"/>
                <w:noProof/>
                <w:lang w:val="en-US"/>
              </w:rPr>
              <w:t>yapıp uzmana yönlendirebilmeli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spacing w:line="276" w:lineRule="auto"/>
              <w:jc w:val="center"/>
              <w:rPr>
                <w:b/>
                <w:noProof/>
                <w:lang w:val="en-US"/>
              </w:rPr>
            </w:pPr>
            <w:r w:rsidRPr="00B95030">
              <w:rPr>
                <w:b/>
                <w:noProof/>
                <w:lang w:val="en-US"/>
              </w:rPr>
              <w:t>T</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Tanı </w:t>
            </w:r>
            <w:r w:rsidRPr="00B95030">
              <w:rPr>
                <w:rStyle w:val="fontstyle21"/>
                <w:rFonts w:ascii="Times New Roman" w:hAnsi="Times New Roman" w:cs="Times New Roman"/>
                <w:noProof/>
                <w:lang w:val="en-US"/>
              </w:rPr>
              <w:t>koyabilmeli ve tedavi hakkında bilgi sahibi olmalı, gerekli ön</w:t>
            </w:r>
            <w:r w:rsidRPr="00B95030">
              <w:rPr>
                <w:noProof/>
                <w:color w:val="242021"/>
                <w:lang w:val="en-US"/>
              </w:rPr>
              <w:t xml:space="preserve"> </w:t>
            </w:r>
            <w:r w:rsidRPr="00B95030">
              <w:rPr>
                <w:rStyle w:val="fontstyle21"/>
                <w:rFonts w:ascii="Times New Roman" w:hAnsi="Times New Roman" w:cs="Times New Roman"/>
                <w:noProof/>
                <w:lang w:val="en-US"/>
              </w:rPr>
              <w:t>işlemleri yaparak, uzmana yönlendirebilmeli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spacing w:line="276" w:lineRule="auto"/>
              <w:jc w:val="center"/>
              <w:rPr>
                <w:b/>
                <w:noProof/>
                <w:lang w:val="en-US"/>
              </w:rPr>
            </w:pPr>
            <w:r w:rsidRPr="00B95030">
              <w:rPr>
                <w:b/>
                <w:noProof/>
                <w:lang w:val="en-US"/>
              </w:rPr>
              <w:t>TT</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Tanı </w:t>
            </w:r>
            <w:r w:rsidRPr="00B95030">
              <w:rPr>
                <w:rStyle w:val="fontstyle21"/>
                <w:rFonts w:ascii="Times New Roman" w:hAnsi="Times New Roman" w:cs="Times New Roman"/>
                <w:noProof/>
                <w:lang w:val="en-US"/>
              </w:rPr>
              <w:t xml:space="preserve">koyabilmeli, </w:t>
            </w:r>
            <w:r w:rsidRPr="00B95030">
              <w:rPr>
                <w:rStyle w:val="fontstyle01"/>
                <w:rFonts w:ascii="Times New Roman" w:hAnsi="Times New Roman"/>
                <w:noProof/>
                <w:sz w:val="24"/>
                <w:szCs w:val="24"/>
                <w:lang w:val="en-US"/>
              </w:rPr>
              <w:t xml:space="preserve">tedavi </w:t>
            </w:r>
            <w:r w:rsidRPr="00B95030">
              <w:rPr>
                <w:rStyle w:val="fontstyle21"/>
                <w:rFonts w:ascii="Times New Roman" w:hAnsi="Times New Roman" w:cs="Times New Roman"/>
                <w:noProof/>
                <w:lang w:val="en-US"/>
              </w:rPr>
              <w:t>edebilmeli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jc w:val="center"/>
              <w:rPr>
                <w:b/>
                <w:noProof/>
                <w:lang w:val="en-US"/>
              </w:rPr>
            </w:pPr>
            <w:r w:rsidRPr="00B95030">
              <w:rPr>
                <w:b/>
                <w:noProof/>
                <w:lang w:val="en-US"/>
              </w:rPr>
              <w:t>İ</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Uzun süreli </w:t>
            </w:r>
            <w:r w:rsidRPr="00B95030">
              <w:rPr>
                <w:rStyle w:val="fontstyle21"/>
                <w:rFonts w:ascii="Times New Roman" w:hAnsi="Times New Roman" w:cs="Times New Roman"/>
                <w:noProof/>
                <w:lang w:val="en-US"/>
              </w:rPr>
              <w:t xml:space="preserve">takip (izlem) </w:t>
            </w:r>
            <w:r w:rsidRPr="00B95030">
              <w:rPr>
                <w:rStyle w:val="fontstyle01"/>
                <w:rFonts w:ascii="Times New Roman" w:hAnsi="Times New Roman"/>
                <w:noProof/>
                <w:sz w:val="24"/>
                <w:szCs w:val="24"/>
                <w:lang w:val="en-US"/>
              </w:rPr>
              <w:t>ve kontrolünü yapabilmeli</w:t>
            </w:r>
          </w:p>
        </w:tc>
      </w:tr>
      <w:tr w:rsidR="00952DE1" w:rsidRPr="00B95030" w:rsidTr="00BD0BB8">
        <w:trPr>
          <w:trHeight w:val="45"/>
        </w:trPr>
        <w:tc>
          <w:tcPr>
            <w:tcW w:w="2694" w:type="dxa"/>
            <w:vMerge/>
          </w:tcPr>
          <w:p w:rsidR="00952DE1" w:rsidRPr="00B95030" w:rsidRDefault="00952DE1" w:rsidP="00BD0BB8">
            <w:pPr>
              <w:rPr>
                <w:b/>
                <w:noProof/>
                <w:lang w:val="en-US"/>
              </w:rPr>
            </w:pPr>
          </w:p>
        </w:tc>
        <w:tc>
          <w:tcPr>
            <w:tcW w:w="1842" w:type="dxa"/>
            <w:vAlign w:val="center"/>
          </w:tcPr>
          <w:p w:rsidR="00952DE1" w:rsidRPr="00B95030" w:rsidRDefault="00952DE1" w:rsidP="00BD0BB8">
            <w:pPr>
              <w:jc w:val="center"/>
              <w:rPr>
                <w:b/>
                <w:noProof/>
                <w:lang w:val="en-US"/>
              </w:rPr>
            </w:pPr>
            <w:r w:rsidRPr="00B95030">
              <w:rPr>
                <w:b/>
                <w:noProof/>
                <w:lang w:val="en-US"/>
              </w:rPr>
              <w:t>K</w:t>
            </w:r>
          </w:p>
        </w:tc>
        <w:tc>
          <w:tcPr>
            <w:tcW w:w="5812" w:type="dxa"/>
            <w:gridSpan w:val="5"/>
            <w:vAlign w:val="center"/>
          </w:tcPr>
          <w:p w:rsidR="00952DE1" w:rsidRPr="00B95030" w:rsidRDefault="00952DE1" w:rsidP="00BD0BB8">
            <w:pPr>
              <w:rPr>
                <w:noProof/>
                <w:lang w:val="en-US"/>
              </w:rPr>
            </w:pPr>
            <w:r w:rsidRPr="00B95030">
              <w:rPr>
                <w:rStyle w:val="fontstyle01"/>
                <w:rFonts w:ascii="Times New Roman" w:hAnsi="Times New Roman"/>
                <w:noProof/>
                <w:sz w:val="24"/>
                <w:szCs w:val="24"/>
                <w:lang w:val="en-US"/>
              </w:rPr>
              <w:t xml:space="preserve">Korunma </w:t>
            </w:r>
            <w:r w:rsidRPr="00B95030">
              <w:rPr>
                <w:rStyle w:val="fontstyle21"/>
                <w:rFonts w:ascii="Times New Roman" w:hAnsi="Times New Roman" w:cs="Times New Roman"/>
                <w:noProof/>
                <w:lang w:val="en-US"/>
              </w:rPr>
              <w:t>önlemlerini (birincil, ikincil ve üçüncül korunmadan</w:t>
            </w:r>
            <w:r w:rsidRPr="00B95030">
              <w:rPr>
                <w:noProof/>
                <w:color w:val="242021"/>
                <w:lang w:val="en-US"/>
              </w:rPr>
              <w:t xml:space="preserve"> </w:t>
            </w:r>
            <w:r w:rsidRPr="00B95030">
              <w:rPr>
                <w:rStyle w:val="fontstyle21"/>
                <w:rFonts w:ascii="Times New Roman" w:hAnsi="Times New Roman" w:cs="Times New Roman"/>
                <w:noProof/>
                <w:lang w:val="en-US"/>
              </w:rPr>
              <w:t>uygun olan/olanları) uygulayabilmeli</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STAJIN AMACI</w:t>
            </w:r>
          </w:p>
        </w:tc>
        <w:tc>
          <w:tcPr>
            <w:tcW w:w="7654" w:type="dxa"/>
            <w:gridSpan w:val="6"/>
          </w:tcPr>
          <w:p w:rsidR="00952DE1" w:rsidRPr="00B95030" w:rsidRDefault="00952DE1" w:rsidP="00BD0BB8">
            <w:pPr>
              <w:jc w:val="both"/>
              <w:rPr>
                <w:noProof/>
                <w:lang w:val="en-US"/>
              </w:rPr>
            </w:pPr>
            <w:r w:rsidRPr="00B95030">
              <w:rPr>
                <w:noProof/>
                <w:lang w:val="en-US"/>
              </w:rPr>
              <w:t>Tıbbi Biyokimya stajı süresince, temel laboratuvar bilgileri ve laboratuvar güvenliği, analitik yöntemler ve prensipleri, test isteminde kullanılan algoritmalar, preanalitik hata kaynakları ve yönetimi, tam kan sayımı analizleri ve parametrelerin değerlendirilmesi, tarama amaçlı kullanılan testler, kan bankacılığı ve transfüzyon tıbbı, hemoglobinopatiler, bağımlılık yapıcı madde analizleri ve sağlıkta kalite standartları konularında gerekli bilgi ve beceriyi kazandırmaktır.</w:t>
            </w:r>
          </w:p>
          <w:p w:rsidR="00952DE1" w:rsidRPr="00B95030" w:rsidRDefault="00952DE1" w:rsidP="00BD0BB8">
            <w:pPr>
              <w:rPr>
                <w:noProof/>
                <w:lang w:val="en-US"/>
              </w:rPr>
            </w:pP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ÖĞRENİM HEDEFLERİ</w:t>
            </w:r>
          </w:p>
        </w:tc>
        <w:tc>
          <w:tcPr>
            <w:tcW w:w="7654" w:type="dxa"/>
            <w:gridSpan w:val="6"/>
          </w:tcPr>
          <w:p w:rsidR="00952DE1" w:rsidRPr="00B95030" w:rsidRDefault="00952DE1" w:rsidP="00BD0BB8">
            <w:pPr>
              <w:jc w:val="both"/>
              <w:rPr>
                <w:noProof/>
                <w:lang w:val="en-US"/>
              </w:rPr>
            </w:pPr>
            <w:r w:rsidRPr="00B95030">
              <w:rPr>
                <w:noProof/>
                <w:lang w:val="en-US"/>
              </w:rPr>
              <w:t>*Temel laboratuvar malzemelerinin kullanımı hakkında beceri kazanır.</w:t>
            </w:r>
          </w:p>
          <w:p w:rsidR="00952DE1" w:rsidRPr="00B95030" w:rsidRDefault="00952DE1" w:rsidP="00BD0BB8">
            <w:pPr>
              <w:jc w:val="both"/>
              <w:rPr>
                <w:noProof/>
                <w:lang w:val="en-US"/>
              </w:rPr>
            </w:pPr>
            <w:r w:rsidRPr="00B95030">
              <w:rPr>
                <w:noProof/>
                <w:lang w:val="en-US"/>
              </w:rPr>
              <w:t>*Laboratuvar güvenliği bilgilerini uygular.</w:t>
            </w:r>
          </w:p>
          <w:p w:rsidR="00952DE1" w:rsidRPr="00B95030" w:rsidRDefault="00952DE1" w:rsidP="00BD0BB8">
            <w:pPr>
              <w:jc w:val="both"/>
              <w:rPr>
                <w:noProof/>
                <w:lang w:val="en-US"/>
              </w:rPr>
            </w:pPr>
            <w:r w:rsidRPr="00B95030">
              <w:rPr>
                <w:noProof/>
                <w:lang w:val="en-US"/>
              </w:rPr>
              <w:t>*Analitik yöntemler ve prensipleri hakkında bilgi ve beceri kazanır.</w:t>
            </w:r>
          </w:p>
          <w:p w:rsidR="00952DE1" w:rsidRPr="00B95030" w:rsidRDefault="00952DE1" w:rsidP="00BD0BB8">
            <w:pPr>
              <w:jc w:val="both"/>
              <w:rPr>
                <w:noProof/>
                <w:lang w:val="en-US"/>
              </w:rPr>
            </w:pPr>
            <w:r w:rsidRPr="00B95030">
              <w:rPr>
                <w:noProof/>
                <w:lang w:val="en-US"/>
              </w:rPr>
              <w:t>* Tam kan sayımı analiz prensipleri hakkında bilgi ve beceri kazanır.</w:t>
            </w:r>
          </w:p>
          <w:p w:rsidR="00952DE1" w:rsidRPr="00B95030" w:rsidRDefault="00952DE1" w:rsidP="00BD0BB8">
            <w:pPr>
              <w:jc w:val="both"/>
              <w:rPr>
                <w:noProof/>
                <w:lang w:val="en-US"/>
              </w:rPr>
            </w:pPr>
            <w:r w:rsidRPr="00B95030">
              <w:rPr>
                <w:noProof/>
                <w:lang w:val="en-US"/>
              </w:rPr>
              <w:t>* Tarama amaçlı kullanılan testlerinin önemini bilir ve laboratuar uygulamaları hakkında bilgi kazanır.</w:t>
            </w:r>
          </w:p>
          <w:p w:rsidR="00952DE1" w:rsidRPr="00B95030" w:rsidRDefault="00952DE1" w:rsidP="00BD0BB8">
            <w:pPr>
              <w:jc w:val="both"/>
              <w:rPr>
                <w:noProof/>
                <w:lang w:val="en-US"/>
              </w:rPr>
            </w:pPr>
            <w:r w:rsidRPr="00B95030">
              <w:rPr>
                <w:noProof/>
                <w:lang w:val="en-US"/>
              </w:rPr>
              <w:lastRenderedPageBreak/>
              <w:t>*Hemoglobinopatilerin belirlenmesinde laboratuvar uygulamaları hakkında bilgi ve beceri kazanır.</w:t>
            </w:r>
          </w:p>
          <w:p w:rsidR="00952DE1" w:rsidRPr="00B95030" w:rsidRDefault="00952DE1" w:rsidP="00BD0BB8">
            <w:pPr>
              <w:jc w:val="both"/>
              <w:rPr>
                <w:noProof/>
                <w:lang w:val="en-US"/>
              </w:rPr>
            </w:pPr>
            <w:r w:rsidRPr="00B95030">
              <w:rPr>
                <w:noProof/>
                <w:lang w:val="en-US"/>
              </w:rPr>
              <w:t>*Bağımlılık yapıcı madde arama testleri için laboratuvar uygulamaları hakkında bilgi ve beceri kazanır.</w:t>
            </w:r>
          </w:p>
          <w:p w:rsidR="00952DE1" w:rsidRPr="00B95030" w:rsidRDefault="00952DE1" w:rsidP="00BD0BB8">
            <w:pPr>
              <w:jc w:val="both"/>
              <w:rPr>
                <w:noProof/>
                <w:lang w:val="en-US"/>
              </w:rPr>
            </w:pPr>
            <w:r w:rsidRPr="00B95030">
              <w:rPr>
                <w:noProof/>
                <w:lang w:val="en-US"/>
              </w:rPr>
              <w:t>*Test isteminde kullanılan temel algoritmaları öğrenir ve uygular.</w:t>
            </w:r>
          </w:p>
          <w:p w:rsidR="00952DE1" w:rsidRPr="00B95030" w:rsidRDefault="00952DE1" w:rsidP="00BD0BB8">
            <w:pPr>
              <w:jc w:val="both"/>
              <w:rPr>
                <w:noProof/>
                <w:lang w:val="en-US"/>
              </w:rPr>
            </w:pPr>
            <w:r w:rsidRPr="00B95030">
              <w:rPr>
                <w:noProof/>
                <w:lang w:val="en-US"/>
              </w:rPr>
              <w:t>*Preanalitik hata kaynaklarını bilir, önlenmesine yönelik prosedürleri uygular.</w:t>
            </w:r>
          </w:p>
          <w:p w:rsidR="00952DE1" w:rsidRPr="00B95030" w:rsidRDefault="00952DE1" w:rsidP="00BD0BB8">
            <w:pPr>
              <w:jc w:val="both"/>
              <w:rPr>
                <w:noProof/>
                <w:lang w:val="en-US"/>
              </w:rPr>
            </w:pPr>
            <w:r w:rsidRPr="00B95030">
              <w:rPr>
                <w:noProof/>
                <w:lang w:val="en-US"/>
              </w:rPr>
              <w:t>*Sağlıkta Kalite Standartları (SKS)’nı ve Tıbbi Biyokimya Laboratuvar hizmetlerindeki SKS kurallarının uygulanışını öğrenir.</w:t>
            </w:r>
          </w:p>
          <w:p w:rsidR="00952DE1" w:rsidRPr="00B95030" w:rsidRDefault="00952DE1" w:rsidP="00BD0BB8">
            <w:pPr>
              <w:jc w:val="both"/>
              <w:rPr>
                <w:b/>
                <w:noProof/>
                <w:u w:val="single"/>
                <w:lang w:val="en-US"/>
              </w:rPr>
            </w:pPr>
          </w:p>
        </w:tc>
      </w:tr>
      <w:tr w:rsidR="00952DE1" w:rsidRPr="00B95030" w:rsidTr="00BD0BB8">
        <w:trPr>
          <w:trHeight w:val="141"/>
        </w:trPr>
        <w:tc>
          <w:tcPr>
            <w:tcW w:w="2694" w:type="dxa"/>
            <w:vMerge w:val="restart"/>
            <w:vAlign w:val="center"/>
          </w:tcPr>
          <w:p w:rsidR="00952DE1" w:rsidRPr="00B95030" w:rsidRDefault="00952DE1" w:rsidP="00BD0BB8">
            <w:pPr>
              <w:jc w:val="center"/>
              <w:rPr>
                <w:b/>
                <w:noProof/>
                <w:lang w:val="en-US"/>
              </w:rPr>
            </w:pPr>
            <w:r w:rsidRPr="00B95030">
              <w:rPr>
                <w:b/>
                <w:noProof/>
                <w:lang w:val="en-US"/>
              </w:rPr>
              <w:lastRenderedPageBreak/>
              <w:t>ÖĞRETME YÖNTEMLERİ</w:t>
            </w:r>
          </w:p>
          <w:p w:rsidR="00952DE1" w:rsidRPr="00B95030" w:rsidRDefault="00952DE1" w:rsidP="00BD0BB8">
            <w:pPr>
              <w:jc w:val="center"/>
              <w:rPr>
                <w:b/>
                <w:noProof/>
                <w:lang w:val="en-US"/>
              </w:rPr>
            </w:pPr>
            <w:r w:rsidRPr="00B95030">
              <w:rPr>
                <w:b/>
                <w:noProof/>
                <w:lang w:val="en-US"/>
              </w:rPr>
              <w:t>DEĞERLENDİRME YÖNTEMLERİ</w:t>
            </w:r>
          </w:p>
        </w:tc>
        <w:tc>
          <w:tcPr>
            <w:tcW w:w="2551" w:type="dxa"/>
            <w:gridSpan w:val="2"/>
            <w:shd w:val="clear" w:color="auto" w:fill="365F91" w:themeFill="accent1" w:themeFillShade="BF"/>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103" w:type="dxa"/>
            <w:gridSpan w:val="4"/>
            <w:shd w:val="clear" w:color="auto" w:fill="365F91" w:themeFill="accent1" w:themeFillShade="BF"/>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38"/>
        </w:trPr>
        <w:tc>
          <w:tcPr>
            <w:tcW w:w="2694" w:type="dxa"/>
            <w:vMerge/>
          </w:tcPr>
          <w:p w:rsidR="00952DE1" w:rsidRPr="00B95030" w:rsidRDefault="00952DE1" w:rsidP="00BD0BB8">
            <w:pPr>
              <w:rPr>
                <w:b/>
                <w:noProof/>
                <w:lang w:val="en-US"/>
              </w:rPr>
            </w:pPr>
          </w:p>
        </w:tc>
        <w:tc>
          <w:tcPr>
            <w:tcW w:w="2551"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5103" w:type="dxa"/>
            <w:gridSpan w:val="4"/>
          </w:tcPr>
          <w:p w:rsidR="00952DE1" w:rsidRPr="00B95030" w:rsidRDefault="00952DE1" w:rsidP="007551FC">
            <w:pPr>
              <w:pStyle w:val="ListeParagraf"/>
              <w:numPr>
                <w:ilvl w:val="0"/>
                <w:numId w:val="38"/>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7551FC">
            <w:pPr>
              <w:pStyle w:val="ListeParagraf"/>
              <w:numPr>
                <w:ilvl w:val="0"/>
                <w:numId w:val="38"/>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7551FC">
            <w:pPr>
              <w:pStyle w:val="ListeParagraf"/>
              <w:numPr>
                <w:ilvl w:val="0"/>
                <w:numId w:val="38"/>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7551FC">
            <w:pPr>
              <w:pStyle w:val="ListeParagraf"/>
              <w:numPr>
                <w:ilvl w:val="0"/>
                <w:numId w:val="38"/>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7551FC">
            <w:pPr>
              <w:pStyle w:val="ListeParagraf"/>
              <w:numPr>
                <w:ilvl w:val="0"/>
                <w:numId w:val="38"/>
              </w:numPr>
              <w:spacing w:after="0" w:line="240" w:lineRule="auto"/>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38"/>
        </w:trPr>
        <w:tc>
          <w:tcPr>
            <w:tcW w:w="2694" w:type="dxa"/>
            <w:vMerge/>
          </w:tcPr>
          <w:p w:rsidR="00952DE1" w:rsidRPr="00B95030" w:rsidRDefault="00952DE1" w:rsidP="00BD0BB8">
            <w:pPr>
              <w:rPr>
                <w:b/>
                <w:noProof/>
                <w:lang w:val="en-US"/>
              </w:rPr>
            </w:pPr>
          </w:p>
        </w:tc>
        <w:tc>
          <w:tcPr>
            <w:tcW w:w="255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5103" w:type="dxa"/>
            <w:gridSpan w:val="4"/>
          </w:tcPr>
          <w:p w:rsidR="00952DE1" w:rsidRPr="00B95030" w:rsidRDefault="00952DE1" w:rsidP="007551FC">
            <w:pPr>
              <w:pStyle w:val="ListeParagraf"/>
              <w:numPr>
                <w:ilvl w:val="0"/>
                <w:numId w:val="39"/>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7551FC">
            <w:pPr>
              <w:pStyle w:val="ListeParagraf"/>
              <w:numPr>
                <w:ilvl w:val="0"/>
                <w:numId w:val="39"/>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7551FC">
            <w:pPr>
              <w:pStyle w:val="ListeParagraf"/>
              <w:numPr>
                <w:ilvl w:val="0"/>
                <w:numId w:val="39"/>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7551FC">
            <w:pPr>
              <w:pStyle w:val="ListeParagraf"/>
              <w:numPr>
                <w:ilvl w:val="0"/>
                <w:numId w:val="39"/>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39"/>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7551FC">
            <w:pPr>
              <w:pStyle w:val="ListeParagraf"/>
              <w:numPr>
                <w:ilvl w:val="0"/>
                <w:numId w:val="39"/>
              </w:numPr>
              <w:spacing w:after="0" w:line="240" w:lineRule="auto"/>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38"/>
        </w:trPr>
        <w:tc>
          <w:tcPr>
            <w:tcW w:w="2694" w:type="dxa"/>
            <w:vMerge/>
          </w:tcPr>
          <w:p w:rsidR="00952DE1" w:rsidRPr="00B95030" w:rsidRDefault="00952DE1" w:rsidP="00BD0BB8">
            <w:pPr>
              <w:rPr>
                <w:b/>
                <w:noProof/>
                <w:lang w:val="en-US"/>
              </w:rPr>
            </w:pPr>
          </w:p>
        </w:tc>
        <w:tc>
          <w:tcPr>
            <w:tcW w:w="255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5103" w:type="dxa"/>
            <w:gridSpan w:val="4"/>
          </w:tcPr>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7551FC">
            <w:pPr>
              <w:pStyle w:val="ListeParagraf"/>
              <w:numPr>
                <w:ilvl w:val="0"/>
                <w:numId w:val="40"/>
              </w:numPr>
              <w:spacing w:after="0"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rPr>
          <w:trHeight w:val="291"/>
        </w:trPr>
        <w:tc>
          <w:tcPr>
            <w:tcW w:w="2694" w:type="dxa"/>
            <w:vMerge/>
          </w:tcPr>
          <w:p w:rsidR="00952DE1" w:rsidRPr="00B95030" w:rsidRDefault="00952DE1" w:rsidP="00BD0BB8">
            <w:pPr>
              <w:rPr>
                <w:b/>
                <w:noProof/>
                <w:lang w:val="en-US"/>
              </w:rPr>
            </w:pPr>
          </w:p>
        </w:tc>
        <w:tc>
          <w:tcPr>
            <w:tcW w:w="7654" w:type="dxa"/>
            <w:gridSpan w:val="6"/>
          </w:tcPr>
          <w:p w:rsidR="00952DE1" w:rsidRPr="00B95030" w:rsidRDefault="00952DE1" w:rsidP="00BD0BB8">
            <w:pPr>
              <w:jc w:val="both"/>
              <w:rPr>
                <w:noProof/>
                <w:lang w:val="en-US"/>
              </w:rPr>
            </w:pPr>
            <w:r w:rsidRPr="00B95030">
              <w:rPr>
                <w:b/>
                <w:noProof/>
                <w:lang w:val="en-US"/>
              </w:rPr>
              <w:t>Staj Sonu Teorik Sınav</w:t>
            </w:r>
            <w:r w:rsidRPr="00B95030">
              <w:rPr>
                <w:noProof/>
                <w:lang w:val="en-US"/>
              </w:rPr>
              <w:t xml:space="preserve"> (Çoktan seçmeli 50 sorudan oluşur)</w:t>
            </w:r>
          </w:p>
          <w:p w:rsidR="00952DE1" w:rsidRPr="00B95030" w:rsidRDefault="00952DE1" w:rsidP="00BD0BB8">
            <w:pPr>
              <w:jc w:val="both"/>
              <w:rPr>
                <w:b/>
                <w:noProof/>
                <w:lang w:val="en-US"/>
              </w:rPr>
            </w:pPr>
            <w:r w:rsidRPr="00B95030">
              <w:rPr>
                <w:b/>
                <w:noProof/>
                <w:lang w:val="en-US"/>
              </w:rPr>
              <w:t>Sözlü Sınav</w:t>
            </w:r>
          </w:p>
          <w:p w:rsidR="00952DE1" w:rsidRPr="00B95030" w:rsidRDefault="00952DE1" w:rsidP="00BD0BB8">
            <w:pPr>
              <w:jc w:val="both"/>
              <w:rPr>
                <w:b/>
                <w:noProof/>
                <w:lang w:val="en-US"/>
              </w:rPr>
            </w:pPr>
            <w:r w:rsidRPr="00B95030">
              <w:rPr>
                <w:b/>
                <w:noProof/>
                <w:lang w:val="en-US"/>
              </w:rPr>
              <w:t>Stajer Uygulama Karnesi</w:t>
            </w:r>
          </w:p>
          <w:p w:rsidR="00952DE1" w:rsidRPr="00B95030" w:rsidRDefault="00952DE1" w:rsidP="00BD0BB8">
            <w:pPr>
              <w:jc w:val="both"/>
              <w:rPr>
                <w:noProof/>
                <w:lang w:val="en-US"/>
              </w:rPr>
            </w:pPr>
            <w:r w:rsidRPr="00B95030">
              <w:rPr>
                <w:b/>
                <w:noProof/>
                <w:lang w:val="en-US"/>
              </w:rPr>
              <w:t>Staj Sonu Başarı Notu,</w:t>
            </w:r>
            <w:r w:rsidRPr="00B95030">
              <w:rPr>
                <w:noProof/>
                <w:lang w:val="en-US"/>
              </w:rPr>
              <w:t xml:space="preserve"> Teorik Sınav Notu'nun %40'ı, Sözlü Sınav Notu'nun %50'si ve Stajer Uygulama Karne Notu'nun %10'u alınarak hesaplanır.</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shd w:val="clear" w:color="auto" w:fill="365F91" w:themeFill="accent1" w:themeFillShade="BF"/>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TÜRÜ</w:t>
            </w:r>
          </w:p>
        </w:tc>
        <w:tc>
          <w:tcPr>
            <w:tcW w:w="2552" w:type="dxa"/>
            <w:gridSpan w:val="2"/>
            <w:shd w:val="clear" w:color="auto" w:fill="365F91" w:themeFill="accent1" w:themeFillShade="BF"/>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ETKİNLİĞİN ADI/İÇERİĞİ</w:t>
            </w:r>
          </w:p>
        </w:tc>
        <w:tc>
          <w:tcPr>
            <w:tcW w:w="992" w:type="dxa"/>
            <w:shd w:val="clear" w:color="auto" w:fill="365F91" w:themeFill="accent1" w:themeFillShade="BF"/>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SÜRESİ</w:t>
            </w:r>
          </w:p>
          <w:p w:rsidR="00952DE1" w:rsidRPr="00B95030" w:rsidRDefault="00952DE1" w:rsidP="00BD0BB8">
            <w:pPr>
              <w:spacing w:line="276" w:lineRule="auto"/>
              <w:jc w:val="center"/>
              <w:rPr>
                <w:b/>
                <w:noProof/>
                <w:color w:val="FFFFFF"/>
                <w:lang w:val="en-US"/>
              </w:rPr>
            </w:pPr>
            <w:r w:rsidRPr="00B95030">
              <w:rPr>
                <w:b/>
                <w:noProof/>
                <w:color w:val="FFFFFF"/>
                <w:lang w:val="en-US"/>
              </w:rPr>
              <w:t>(saat)</w:t>
            </w:r>
          </w:p>
        </w:tc>
        <w:tc>
          <w:tcPr>
            <w:tcW w:w="2268" w:type="dxa"/>
            <w:gridSpan w:val="2"/>
            <w:shd w:val="clear" w:color="auto" w:fill="365F91" w:themeFill="accent1" w:themeFillShade="BF"/>
            <w:vAlign w:val="center"/>
          </w:tcPr>
          <w:p w:rsidR="00952DE1" w:rsidRPr="00B95030" w:rsidRDefault="00952DE1" w:rsidP="00BD0BB8">
            <w:pPr>
              <w:spacing w:line="276" w:lineRule="auto"/>
              <w:jc w:val="center"/>
              <w:rPr>
                <w:b/>
                <w:noProof/>
                <w:color w:val="FFFFFF"/>
                <w:lang w:val="en-US"/>
              </w:rPr>
            </w:pPr>
            <w:r w:rsidRPr="00B95030">
              <w:rPr>
                <w:b/>
                <w:noProof/>
                <w:color w:val="FFFFFF"/>
                <w:lang w:val="en-US"/>
              </w:rPr>
              <w:t>ÖLÇME-DEĞERLENDİRME YÖNTEMİ</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Laboratuvar güvenliği</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Tarama amaçlı kullanılan testler</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Preanalitik hata kaynakları ve yönetimi</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Tam kan sayımı analizi ve parametrelerin değerlendirilmesi</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Kan bankacılığı ve transfüzyon tıbbı</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Test isteminde kullanılan temel algoritmalar</w:t>
            </w:r>
          </w:p>
        </w:tc>
        <w:tc>
          <w:tcPr>
            <w:tcW w:w="992" w:type="dxa"/>
          </w:tcPr>
          <w:p w:rsidR="00952DE1" w:rsidRPr="00B95030" w:rsidRDefault="00952DE1" w:rsidP="00BD0BB8">
            <w:pPr>
              <w:jc w:val="center"/>
              <w:rPr>
                <w:noProof/>
                <w:lang w:val="en-US"/>
              </w:rPr>
            </w:pPr>
            <w:r w:rsidRPr="00B95030">
              <w:rPr>
                <w:noProof/>
                <w:lang w:val="en-US"/>
              </w:rPr>
              <w:t>1</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Analitik yöntemler</w:t>
            </w:r>
          </w:p>
        </w:tc>
        <w:tc>
          <w:tcPr>
            <w:tcW w:w="992" w:type="dxa"/>
          </w:tcPr>
          <w:p w:rsidR="00952DE1" w:rsidRPr="00B95030" w:rsidRDefault="00952DE1" w:rsidP="00BD0BB8">
            <w:pPr>
              <w:jc w:val="center"/>
              <w:rPr>
                <w:noProof/>
                <w:lang w:val="en-US"/>
              </w:rPr>
            </w:pPr>
            <w:r w:rsidRPr="00B95030">
              <w:rPr>
                <w:noProof/>
                <w:lang w:val="en-US"/>
              </w:rPr>
              <w:t>2</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Sağlıkta kalite standartları-Tıbbi biyokimya laboratuvar hizmetleri</w:t>
            </w:r>
          </w:p>
        </w:tc>
        <w:tc>
          <w:tcPr>
            <w:tcW w:w="992" w:type="dxa"/>
          </w:tcPr>
          <w:p w:rsidR="00952DE1" w:rsidRPr="00B95030" w:rsidRDefault="00952DE1" w:rsidP="00BD0BB8">
            <w:pPr>
              <w:jc w:val="center"/>
              <w:rPr>
                <w:noProof/>
                <w:lang w:val="en-US"/>
              </w:rPr>
            </w:pPr>
            <w:r w:rsidRPr="00B95030">
              <w:rPr>
                <w:noProof/>
                <w:lang w:val="en-US"/>
              </w:rPr>
              <w:t>1</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Bağımlılık yapıcı madde arama ve alkol analizi</w:t>
            </w:r>
          </w:p>
        </w:tc>
        <w:tc>
          <w:tcPr>
            <w:tcW w:w="992" w:type="dxa"/>
          </w:tcPr>
          <w:p w:rsidR="00952DE1" w:rsidRPr="00B95030" w:rsidRDefault="00952DE1" w:rsidP="00BD0BB8">
            <w:pPr>
              <w:jc w:val="center"/>
              <w:rPr>
                <w:noProof/>
                <w:lang w:val="en-US"/>
              </w:rPr>
            </w:pPr>
            <w:r w:rsidRPr="00B95030">
              <w:rPr>
                <w:noProof/>
                <w:lang w:val="en-US"/>
              </w:rPr>
              <w:t>1</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Teorik ders</w:t>
            </w:r>
          </w:p>
        </w:tc>
        <w:tc>
          <w:tcPr>
            <w:tcW w:w="2552" w:type="dxa"/>
            <w:gridSpan w:val="2"/>
          </w:tcPr>
          <w:p w:rsidR="00952DE1" w:rsidRPr="00B95030" w:rsidRDefault="00952DE1" w:rsidP="00BD0BB8">
            <w:pPr>
              <w:jc w:val="both"/>
              <w:rPr>
                <w:noProof/>
                <w:lang w:val="en-US"/>
              </w:rPr>
            </w:pPr>
            <w:r w:rsidRPr="00B95030">
              <w:rPr>
                <w:noProof/>
                <w:lang w:val="en-US"/>
              </w:rPr>
              <w:t>Hemoglobinopatiler</w:t>
            </w:r>
          </w:p>
        </w:tc>
        <w:tc>
          <w:tcPr>
            <w:tcW w:w="992" w:type="dxa"/>
          </w:tcPr>
          <w:p w:rsidR="00952DE1" w:rsidRPr="00B95030" w:rsidRDefault="00952DE1" w:rsidP="00BD0BB8">
            <w:pPr>
              <w:jc w:val="center"/>
              <w:rPr>
                <w:noProof/>
                <w:lang w:val="en-US"/>
              </w:rPr>
            </w:pPr>
            <w:r w:rsidRPr="00B95030">
              <w:rPr>
                <w:noProof/>
                <w:lang w:val="en-US"/>
              </w:rPr>
              <w:t>1</w:t>
            </w:r>
          </w:p>
        </w:tc>
        <w:tc>
          <w:tcPr>
            <w:tcW w:w="2268" w:type="dxa"/>
            <w:gridSpan w:val="2"/>
          </w:tcPr>
          <w:p w:rsidR="00952DE1" w:rsidRPr="00B95030" w:rsidRDefault="00952DE1" w:rsidP="00BD0BB8">
            <w:pPr>
              <w:jc w:val="both"/>
              <w:rPr>
                <w:noProof/>
                <w:lang w:val="en-US"/>
              </w:rPr>
            </w:pPr>
            <w:r w:rsidRPr="00B95030">
              <w:rPr>
                <w:noProof/>
                <w:lang w:val="en-US"/>
              </w:rPr>
              <w:t>ÇSS,Sözlü sınav</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1842" w:type="dxa"/>
          </w:tcPr>
          <w:p w:rsidR="00952DE1" w:rsidRPr="00B95030" w:rsidRDefault="00952DE1" w:rsidP="00BD0BB8">
            <w:pPr>
              <w:jc w:val="both"/>
              <w:rPr>
                <w:noProof/>
                <w:lang w:val="en-US"/>
              </w:rPr>
            </w:pPr>
            <w:r w:rsidRPr="00B95030">
              <w:rPr>
                <w:noProof/>
                <w:lang w:val="en-US"/>
              </w:rPr>
              <w:t>İş başında öğrenme, beceri uygulamaları</w:t>
            </w:r>
          </w:p>
        </w:tc>
        <w:tc>
          <w:tcPr>
            <w:tcW w:w="2552" w:type="dxa"/>
            <w:gridSpan w:val="2"/>
          </w:tcPr>
          <w:p w:rsidR="00952DE1" w:rsidRPr="00B95030" w:rsidRDefault="00952DE1" w:rsidP="00BD0BB8">
            <w:pPr>
              <w:jc w:val="both"/>
              <w:rPr>
                <w:noProof/>
                <w:lang w:val="en-US"/>
              </w:rPr>
            </w:pPr>
            <w:r w:rsidRPr="00B95030">
              <w:rPr>
                <w:noProof/>
                <w:lang w:val="en-US"/>
              </w:rPr>
              <w:t>Tıbbi biyokimya laboratuvar uygulamaları</w:t>
            </w:r>
          </w:p>
        </w:tc>
        <w:tc>
          <w:tcPr>
            <w:tcW w:w="992" w:type="dxa"/>
          </w:tcPr>
          <w:p w:rsidR="00952DE1" w:rsidRPr="00B95030" w:rsidRDefault="00952DE1" w:rsidP="00BD0BB8">
            <w:pPr>
              <w:jc w:val="center"/>
              <w:rPr>
                <w:noProof/>
                <w:lang w:val="en-US"/>
              </w:rPr>
            </w:pPr>
            <w:r w:rsidRPr="00B95030">
              <w:rPr>
                <w:noProof/>
                <w:lang w:val="en-US"/>
              </w:rPr>
              <w:t>48</w:t>
            </w:r>
          </w:p>
        </w:tc>
        <w:tc>
          <w:tcPr>
            <w:tcW w:w="2268" w:type="dxa"/>
            <w:gridSpan w:val="2"/>
          </w:tcPr>
          <w:p w:rsidR="00952DE1" w:rsidRPr="00B95030" w:rsidRDefault="00952DE1" w:rsidP="00BD0BB8">
            <w:pPr>
              <w:jc w:val="both"/>
              <w:rPr>
                <w:noProof/>
                <w:lang w:val="en-US"/>
              </w:rPr>
            </w:pPr>
            <w:r w:rsidRPr="00B95030">
              <w:rPr>
                <w:noProof/>
                <w:lang w:val="en-US"/>
              </w:rPr>
              <w:t>Karne notu</w:t>
            </w:r>
          </w:p>
        </w:tc>
      </w:tr>
      <w:tr w:rsidR="00952DE1" w:rsidRPr="00B95030" w:rsidTr="00BD0BB8">
        <w:trPr>
          <w:trHeight w:val="289"/>
        </w:trPr>
        <w:tc>
          <w:tcPr>
            <w:tcW w:w="2694" w:type="dxa"/>
            <w:vMerge/>
          </w:tcPr>
          <w:p w:rsidR="00952DE1" w:rsidRPr="00B95030" w:rsidRDefault="00952DE1" w:rsidP="00BD0BB8">
            <w:pPr>
              <w:rPr>
                <w:b/>
                <w:noProof/>
                <w:lang w:val="en-US"/>
              </w:rPr>
            </w:pPr>
          </w:p>
        </w:tc>
        <w:tc>
          <w:tcPr>
            <w:tcW w:w="7654" w:type="dxa"/>
            <w:gridSpan w:val="6"/>
          </w:tcPr>
          <w:p w:rsidR="00952DE1" w:rsidRPr="00B95030" w:rsidRDefault="00952DE1" w:rsidP="00BD0BB8">
            <w:pPr>
              <w:jc w:val="both"/>
              <w:rPr>
                <w:noProof/>
                <w:lang w:val="en-US"/>
              </w:rPr>
            </w:pPr>
            <w:r w:rsidRPr="00B95030">
              <w:rPr>
                <w:noProof/>
                <w:lang w:val="en-US"/>
              </w:rPr>
              <w:t>ÇSS: Çoktan seçmeli soru</w:t>
            </w:r>
          </w:p>
        </w:tc>
      </w:tr>
      <w:tr w:rsidR="00952DE1" w:rsidRPr="00B95030" w:rsidTr="00BD0BB8">
        <w:tc>
          <w:tcPr>
            <w:tcW w:w="2694" w:type="dxa"/>
          </w:tcPr>
          <w:p w:rsidR="00952DE1" w:rsidRPr="00B95030" w:rsidRDefault="00952DE1" w:rsidP="00BD0BB8">
            <w:pPr>
              <w:rPr>
                <w:b/>
                <w:noProof/>
                <w:lang w:val="en-US"/>
              </w:rPr>
            </w:pPr>
            <w:r w:rsidRPr="00B95030">
              <w:rPr>
                <w:b/>
                <w:noProof/>
                <w:lang w:val="en-US"/>
              </w:rPr>
              <w:t>ÖNERİLEN KAYNAKLAR</w:t>
            </w:r>
          </w:p>
        </w:tc>
        <w:tc>
          <w:tcPr>
            <w:tcW w:w="7654" w:type="dxa"/>
            <w:gridSpan w:val="6"/>
          </w:tcPr>
          <w:p w:rsidR="00952DE1" w:rsidRPr="00B95030" w:rsidRDefault="00952DE1" w:rsidP="00BD0BB8">
            <w:pPr>
              <w:jc w:val="both"/>
              <w:rPr>
                <w:noProof/>
                <w:lang w:val="en-US"/>
              </w:rPr>
            </w:pPr>
            <w:r w:rsidRPr="00B95030">
              <w:rPr>
                <w:noProof/>
                <w:lang w:val="en-US"/>
              </w:rPr>
              <w:t>1-Bishop M, Fody EP, Schoeff LE Klinik Biyokimya Ed Filiz Akbıyık, Akademisyen Tıp Kitabevi, 2016.</w:t>
            </w:r>
          </w:p>
          <w:p w:rsidR="00952DE1" w:rsidRPr="00B95030" w:rsidRDefault="00952DE1" w:rsidP="00BD0BB8">
            <w:pPr>
              <w:jc w:val="both"/>
              <w:rPr>
                <w:noProof/>
                <w:lang w:val="en-US"/>
              </w:rPr>
            </w:pPr>
            <w:r w:rsidRPr="00B95030">
              <w:rPr>
                <w:noProof/>
                <w:lang w:val="en-US"/>
              </w:rPr>
              <w:t>2-Görmüş U (Ed) Laboratuvar Dünyası, Nobel Tıp Kitabevi, 2014.</w:t>
            </w:r>
          </w:p>
          <w:p w:rsidR="00952DE1" w:rsidRPr="00B95030" w:rsidRDefault="00952DE1" w:rsidP="00BD0BB8">
            <w:pPr>
              <w:jc w:val="both"/>
              <w:rPr>
                <w:noProof/>
                <w:lang w:val="en-US"/>
              </w:rPr>
            </w:pPr>
            <w:r w:rsidRPr="00B95030">
              <w:rPr>
                <w:noProof/>
                <w:lang w:val="en-US"/>
              </w:rPr>
              <w:t>4-Burtis CA, Ashwood ER, Bruns DE. Tietz Textbook of Clinical chemistry and Molecular Diagnostics, Fourth Edition.</w:t>
            </w:r>
          </w:p>
        </w:tc>
      </w:tr>
    </w:tbl>
    <w:p w:rsidR="00952DE1" w:rsidRPr="00B95030" w:rsidRDefault="00952DE1" w:rsidP="00952DE1">
      <w:pPr>
        <w:rPr>
          <w:noProof/>
          <w:lang w:val="en-US"/>
        </w:rPr>
      </w:pPr>
    </w:p>
    <w:p w:rsidR="00952DE1" w:rsidRPr="00B95030" w:rsidRDefault="00952DE1" w:rsidP="00952DE1">
      <w:pPr>
        <w:jc w:val="center"/>
        <w:rPr>
          <w:b/>
          <w:noProof/>
          <w:u w:val="single"/>
          <w:lang w:val="en-US"/>
        </w:rPr>
      </w:pPr>
    </w:p>
    <w:p w:rsidR="00952DE1" w:rsidRPr="00B95030" w:rsidRDefault="00952DE1" w:rsidP="00952DE1">
      <w:pPr>
        <w:rPr>
          <w:b/>
          <w:noProof/>
          <w:u w:val="single"/>
          <w:lang w:val="en-US"/>
        </w:rPr>
      </w:pPr>
    </w:p>
    <w:p w:rsidR="00952DE1" w:rsidRPr="00B95030" w:rsidRDefault="00952DE1" w:rsidP="00952DE1">
      <w:pPr>
        <w:spacing w:after="200" w:line="276" w:lineRule="auto"/>
        <w:jc w:val="center"/>
        <w:rPr>
          <w:rFonts w:eastAsia="Calibri"/>
          <w:b/>
          <w:noProof/>
          <w:lang w:val="en-US" w:eastAsia="en-US"/>
        </w:rPr>
      </w:pPr>
    </w:p>
    <w:p w:rsidR="00952DE1" w:rsidRPr="00B95030" w:rsidRDefault="00952DE1" w:rsidP="00952DE1">
      <w:pPr>
        <w:spacing w:after="200" w:line="276" w:lineRule="auto"/>
        <w:jc w:val="center"/>
        <w:rPr>
          <w:rFonts w:eastAsia="Calibri"/>
          <w:b/>
          <w:noProof/>
          <w:lang w:val="en-US" w:eastAsia="en-US"/>
        </w:rPr>
      </w:pPr>
    </w:p>
    <w:p w:rsidR="00952DE1" w:rsidRPr="00B95030" w:rsidRDefault="00952DE1" w:rsidP="00952DE1">
      <w:pPr>
        <w:spacing w:after="200" w:line="276" w:lineRule="auto"/>
        <w:jc w:val="center"/>
        <w:rPr>
          <w:rFonts w:eastAsia="Calibri"/>
          <w:b/>
          <w:noProof/>
          <w:lang w:val="en-US" w:eastAsia="en-US"/>
        </w:rPr>
      </w:pPr>
    </w:p>
    <w:p w:rsidR="00952DE1" w:rsidRPr="00B95030" w:rsidRDefault="00952DE1" w:rsidP="00952DE1">
      <w:pPr>
        <w:spacing w:after="200" w:line="276" w:lineRule="auto"/>
        <w:jc w:val="center"/>
        <w:rPr>
          <w:rFonts w:eastAsia="Calibri"/>
          <w:b/>
          <w:noProof/>
          <w:lang w:val="en-US" w:eastAsia="en-US"/>
        </w:rPr>
      </w:pPr>
    </w:p>
    <w:p w:rsidR="00952DE1" w:rsidRPr="00B95030" w:rsidRDefault="00952DE1" w:rsidP="00D22A03">
      <w:pPr>
        <w:spacing w:after="200" w:line="276" w:lineRule="auto"/>
        <w:rPr>
          <w:rFonts w:eastAsia="Calibri"/>
          <w:b/>
          <w:noProof/>
          <w:lang w:val="en-US" w:eastAsia="en-US"/>
        </w:rPr>
      </w:pPr>
    </w:p>
    <w:p w:rsidR="00952DE1" w:rsidRDefault="00952DE1" w:rsidP="00952DE1">
      <w:pPr>
        <w:spacing w:after="200" w:line="276" w:lineRule="auto"/>
        <w:jc w:val="center"/>
        <w:rPr>
          <w:rFonts w:eastAsia="Calibri"/>
          <w:b/>
          <w:noProof/>
          <w:lang w:val="en-US" w:eastAsia="en-US"/>
        </w:rPr>
      </w:pPr>
    </w:p>
    <w:p w:rsidR="00A271C3" w:rsidRDefault="00A271C3" w:rsidP="00952DE1">
      <w:pPr>
        <w:spacing w:after="200" w:line="276" w:lineRule="auto"/>
        <w:jc w:val="center"/>
        <w:rPr>
          <w:rFonts w:eastAsia="Calibri"/>
          <w:b/>
          <w:noProof/>
          <w:lang w:val="en-US" w:eastAsia="en-US"/>
        </w:rPr>
      </w:pPr>
    </w:p>
    <w:p w:rsidR="00A271C3" w:rsidRDefault="00A271C3" w:rsidP="00952DE1">
      <w:pPr>
        <w:spacing w:after="200" w:line="276" w:lineRule="auto"/>
        <w:jc w:val="center"/>
        <w:rPr>
          <w:rFonts w:eastAsia="Calibri"/>
          <w:b/>
          <w:noProof/>
          <w:lang w:val="en-US" w:eastAsia="en-US"/>
        </w:rPr>
      </w:pPr>
    </w:p>
    <w:p w:rsidR="00A271C3" w:rsidRDefault="00A271C3" w:rsidP="00952DE1">
      <w:pPr>
        <w:spacing w:after="200" w:line="276" w:lineRule="auto"/>
        <w:jc w:val="center"/>
        <w:rPr>
          <w:rFonts w:eastAsia="Calibri"/>
          <w:b/>
          <w:noProof/>
          <w:lang w:val="en-US" w:eastAsia="en-US"/>
        </w:rPr>
      </w:pPr>
    </w:p>
    <w:p w:rsidR="00A271C3" w:rsidRDefault="00A271C3" w:rsidP="00952DE1">
      <w:pPr>
        <w:spacing w:after="200" w:line="276" w:lineRule="auto"/>
        <w:jc w:val="center"/>
        <w:rPr>
          <w:rFonts w:eastAsia="Calibri"/>
          <w:b/>
          <w:noProof/>
          <w:lang w:val="en-US" w:eastAsia="en-US"/>
        </w:rPr>
      </w:pPr>
    </w:p>
    <w:p w:rsidR="00A271C3" w:rsidRDefault="00A271C3" w:rsidP="00952DE1">
      <w:pPr>
        <w:spacing w:after="200" w:line="276" w:lineRule="auto"/>
        <w:jc w:val="center"/>
        <w:rPr>
          <w:rFonts w:eastAsia="Calibri"/>
          <w:b/>
          <w:noProof/>
          <w:lang w:val="en-US" w:eastAsia="en-US"/>
        </w:rPr>
      </w:pPr>
    </w:p>
    <w:p w:rsidR="00A271C3" w:rsidRPr="00B95030" w:rsidRDefault="00A271C3" w:rsidP="00952DE1">
      <w:pPr>
        <w:spacing w:after="200" w:line="276" w:lineRule="auto"/>
        <w:jc w:val="center"/>
        <w:rPr>
          <w:rFonts w:eastAsia="Calibri"/>
          <w:b/>
          <w:noProof/>
          <w:lang w:val="en-US" w:eastAsia="en-US"/>
        </w:rPr>
      </w:pPr>
    </w:p>
    <w:p w:rsidR="00952DE1" w:rsidRPr="00B95030" w:rsidRDefault="00952DE1" w:rsidP="00FD7CA1">
      <w:pPr>
        <w:spacing w:after="200" w:line="276" w:lineRule="auto"/>
        <w:rPr>
          <w:rFonts w:eastAsia="Calibri"/>
          <w:b/>
          <w:noProof/>
          <w:lang w:val="en-US" w:eastAsia="en-US"/>
        </w:rPr>
      </w:pPr>
    </w:p>
    <w:p w:rsidR="00952DE1" w:rsidRPr="00B95030" w:rsidRDefault="00952DE1" w:rsidP="00952DE1">
      <w:pPr>
        <w:spacing w:after="200" w:line="276" w:lineRule="auto"/>
        <w:jc w:val="center"/>
        <w:rPr>
          <w:rFonts w:eastAsia="Calibri"/>
          <w:b/>
          <w:noProof/>
          <w:lang w:val="en-US" w:eastAsia="en-US"/>
        </w:rPr>
      </w:pPr>
    </w:p>
    <w:p w:rsidR="00952DE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GİRESUN ÜNİVERSİTESİ TIP FAKÜLTESİ</w:t>
      </w:r>
    </w:p>
    <w:p w:rsidR="00FD7CA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 xml:space="preserve">TIBBİ BİYOKİMYA ANABİLİM DALI </w:t>
      </w:r>
    </w:p>
    <w:p w:rsidR="00952DE1" w:rsidRPr="00B95030" w:rsidRDefault="00952DE1" w:rsidP="00FD7CA1">
      <w:pPr>
        <w:spacing w:line="360"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952DE1">
      <w:pPr>
        <w:spacing w:after="200" w:line="276" w:lineRule="auto"/>
        <w:jc w:val="center"/>
        <w:rPr>
          <w:rFonts w:eastAsia="Calibri"/>
          <w:noProof/>
          <w:lang w:val="en-US" w:eastAsia="en-US"/>
        </w:rPr>
      </w:pPr>
    </w:p>
    <w:p w:rsidR="00952DE1" w:rsidRPr="00B95030" w:rsidRDefault="00952DE1" w:rsidP="00952DE1">
      <w:pPr>
        <w:spacing w:after="200" w:line="276" w:lineRule="auto"/>
        <w:ind w:firstLine="708"/>
        <w:jc w:val="both"/>
        <w:rPr>
          <w:rFonts w:eastAsia="Calibri"/>
          <w:noProof/>
          <w:lang w:val="en-US" w:eastAsia="en-US"/>
        </w:rPr>
      </w:pPr>
      <w:r w:rsidRPr="00B95030">
        <w:rPr>
          <w:rFonts w:eastAsia="Calibri"/>
          <w:noProof/>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952DE1" w:rsidRPr="00B95030" w:rsidRDefault="00952DE1" w:rsidP="00952DE1">
      <w:pPr>
        <w:spacing w:after="200" w:line="276" w:lineRule="auto"/>
        <w:jc w:val="both"/>
        <w:rPr>
          <w:rFonts w:eastAsia="Calibri"/>
          <w:noProof/>
          <w:lang w:val="en-US" w:eastAsia="en-US"/>
        </w:rPr>
      </w:pP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952DE1" w:rsidRPr="00B95030" w:rsidTr="00D22A03">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244"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993"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134"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307"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Laboratuvar Güvenliği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Tam İdrar Analizi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Spektrofotometre ve Biyokimya Otoanalizörü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Hormon Otoanalizörü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Koagülasyon Cihazı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6</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HPLC (High-performance liquid chromatography )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7</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Hemogram Cihazı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8</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ELISA (enzyme-linked immunosorbent assay)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9</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Kan Bankacılığı ve Transfüzyon Tıbbı Uygulamaları</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r w:rsidR="00952DE1" w:rsidRPr="00B95030" w:rsidTr="00BD0BB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10</w:t>
            </w:r>
          </w:p>
        </w:tc>
        <w:tc>
          <w:tcPr>
            <w:tcW w:w="524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Laboratuvar Verilerinin Onayı ve Yorumu</w:t>
            </w:r>
          </w:p>
        </w:tc>
        <w:tc>
          <w:tcPr>
            <w:tcW w:w="993"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134" w:type="dxa"/>
          </w:tcPr>
          <w:p w:rsidR="00952DE1" w:rsidRPr="00B95030" w:rsidRDefault="00952DE1" w:rsidP="00BD0BB8">
            <w:pPr>
              <w:jc w:val="both"/>
              <w:rPr>
                <w:rFonts w:eastAsia="Calibri"/>
                <w:noProof/>
                <w:lang w:val="en-US" w:eastAsia="en-US"/>
              </w:rPr>
            </w:pPr>
          </w:p>
        </w:tc>
        <w:tc>
          <w:tcPr>
            <w:tcW w:w="1307" w:type="dxa"/>
          </w:tcPr>
          <w:p w:rsidR="00952DE1" w:rsidRPr="00B95030" w:rsidRDefault="00952DE1" w:rsidP="00BD0BB8">
            <w:pPr>
              <w:jc w:val="both"/>
              <w:rPr>
                <w:rFonts w:eastAsia="Calibri"/>
                <w:noProof/>
                <w:lang w:val="en-US" w:eastAsia="en-US"/>
              </w:rPr>
            </w:pPr>
          </w:p>
        </w:tc>
      </w:tr>
    </w:tbl>
    <w:p w:rsidR="00952DE1" w:rsidRPr="00B95030" w:rsidRDefault="00952DE1" w:rsidP="00952DE1">
      <w:pPr>
        <w:spacing w:after="200" w:line="276" w:lineRule="auto"/>
        <w:jc w:val="both"/>
        <w:rPr>
          <w:rFonts w:eastAsia="Calibri"/>
          <w:noProof/>
          <w:lang w:val="en-US" w:eastAsia="en-US"/>
        </w:rPr>
      </w:pPr>
    </w:p>
    <w:p w:rsidR="00952DE1" w:rsidRPr="00B95030" w:rsidRDefault="00952DE1" w:rsidP="00952DE1">
      <w:pPr>
        <w:spacing w:after="200" w:line="276" w:lineRule="auto"/>
        <w:jc w:val="both"/>
        <w:rPr>
          <w:rFonts w:eastAsia="Calibri"/>
          <w:b/>
          <w:noProof/>
          <w:lang w:val="en-US" w:eastAsia="en-US"/>
        </w:rPr>
      </w:pPr>
      <w:r w:rsidRPr="00B95030">
        <w:rPr>
          <w:rFonts w:eastAsia="Calibri"/>
          <w:b/>
          <w:noProof/>
          <w:lang w:val="en-US" w:eastAsia="en-US"/>
        </w:rPr>
        <w:t>Karar (Puan):                                                                        Tarih:</w:t>
      </w:r>
    </w:p>
    <w:p w:rsidR="00952DE1" w:rsidRPr="00B95030" w:rsidRDefault="00952DE1" w:rsidP="00952DE1">
      <w:pPr>
        <w:shd w:val="clear" w:color="auto" w:fill="FFFFFF"/>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D22A03" w:rsidRPr="00B95030" w:rsidRDefault="00D22A03" w:rsidP="00952DE1">
      <w:pPr>
        <w:shd w:val="clear" w:color="auto" w:fill="FFFFFF"/>
        <w:jc w:val="center"/>
        <w:rPr>
          <w:b/>
          <w:noProof/>
          <w:lang w:val="en-US"/>
        </w:rPr>
      </w:pPr>
    </w:p>
    <w:p w:rsidR="00FD7CA1" w:rsidRPr="00B95030" w:rsidRDefault="00FD7CA1" w:rsidP="00952DE1">
      <w:pPr>
        <w:shd w:val="clear" w:color="auto" w:fill="FFFFFF"/>
        <w:jc w:val="center"/>
        <w:rPr>
          <w:b/>
          <w:noProof/>
          <w:lang w:val="en-US"/>
        </w:rPr>
      </w:pPr>
    </w:p>
    <w:p w:rsidR="00FD7CA1" w:rsidRPr="00B95030" w:rsidRDefault="00FD7CA1" w:rsidP="00952DE1">
      <w:pPr>
        <w:shd w:val="clear" w:color="auto" w:fill="FFFFFF"/>
        <w:jc w:val="center"/>
        <w:rPr>
          <w:b/>
          <w:noProof/>
          <w:lang w:val="en-US"/>
        </w:rPr>
      </w:pPr>
    </w:p>
    <w:p w:rsidR="00FD7CA1" w:rsidRPr="00B95030" w:rsidRDefault="00FD7CA1" w:rsidP="00952DE1">
      <w:pPr>
        <w:shd w:val="clear" w:color="auto" w:fill="FFFFFF"/>
        <w:jc w:val="center"/>
        <w:rPr>
          <w:b/>
          <w:noProof/>
          <w:lang w:val="en-US"/>
        </w:rPr>
      </w:pPr>
    </w:p>
    <w:p w:rsidR="00FD7CA1" w:rsidRPr="00B95030" w:rsidRDefault="00FD7CA1" w:rsidP="005F51E6">
      <w:pPr>
        <w:shd w:val="clear" w:color="auto" w:fill="FFFFFF"/>
        <w:rPr>
          <w:b/>
          <w:noProof/>
          <w:lang w:val="en-US"/>
        </w:rPr>
      </w:pPr>
    </w:p>
    <w:p w:rsidR="00FE725E" w:rsidRPr="00B95030" w:rsidRDefault="00FE725E" w:rsidP="00FE725E">
      <w:pPr>
        <w:jc w:val="center"/>
        <w:rPr>
          <w:b/>
        </w:rPr>
      </w:pPr>
      <w:r w:rsidRPr="00B95030">
        <w:rPr>
          <w:b/>
        </w:rPr>
        <w:t>2020-2021 EĞİTİM-ÖĞRETİM YILI</w:t>
      </w:r>
    </w:p>
    <w:p w:rsidR="00FE725E" w:rsidRPr="00B95030" w:rsidRDefault="00FE725E" w:rsidP="00FE725E">
      <w:pPr>
        <w:jc w:val="center"/>
        <w:rPr>
          <w:rStyle w:val="FontStyle58"/>
          <w:rFonts w:ascii="Times New Roman" w:hAnsi="Times New Roman" w:cs="Times New Roman"/>
          <w:sz w:val="24"/>
          <w:szCs w:val="24"/>
          <w:u w:val="single"/>
        </w:rPr>
      </w:pPr>
      <w:r w:rsidRPr="00B95030">
        <w:rPr>
          <w:b/>
        </w:rPr>
        <w:t>DÖNEM V KLİNİK BİYOKİMYA STAJ PROGRAMI</w:t>
      </w:r>
    </w:p>
    <w:p w:rsidR="00FE725E" w:rsidRPr="00B95030" w:rsidRDefault="00FE725E" w:rsidP="00FE725E">
      <w:pPr>
        <w:shd w:val="clear" w:color="auto" w:fill="FFFFFF"/>
        <w:rPr>
          <w:b/>
        </w:rPr>
      </w:pPr>
      <w:r w:rsidRPr="00B95030">
        <w:rPr>
          <w:b/>
          <w:u w:val="single"/>
        </w:rPr>
        <w:t xml:space="preserve">I. HAFTA    </w:t>
      </w:r>
      <w:r w:rsidRPr="00B95030">
        <w:rPr>
          <w:b/>
        </w:rPr>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FE725E" w:rsidRPr="00B95030" w:rsidTr="008163C3">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FE725E" w:rsidRPr="00B95030" w:rsidTr="008163C3">
        <w:trPr>
          <w:trHeight w:val="198"/>
        </w:trPr>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Laboratuvar Güvenliği </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Laboratuvar Güvenliği </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Kan Bankacılığı ve Transfüzyon Tıbbı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Dr.Öğr.Üyesi Ömer EMECEN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Kan Bankacılığı ve Transfüzyon Tıbbı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rPr>
                <w:noProof/>
                <w:color w:val="000000"/>
                <w:lang w:val="en-US"/>
              </w:rPr>
              <w:t>Dr.Öğr.Üyesi Ömer EMECEN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FE725E" w:rsidRPr="00B95030" w:rsidRDefault="00FE725E" w:rsidP="00FE725E">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rPr>
          <w:trHeight w:val="258"/>
        </w:trPr>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rPr>
                <w:bCs/>
                <w:noProof/>
                <w:color w:val="000000"/>
                <w:lang w:val="en-US"/>
              </w:rPr>
              <w:t>Test İsteminde Kullanılan Temel Algoritmalar</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rPr>
                <w:noProof/>
                <w:color w:val="000000"/>
                <w:lang w:val="en-US"/>
              </w:rPr>
              <w:t>Prof Dr Sembol YILDIRMAK</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rPr>
                <w:bCs/>
                <w:noProof/>
                <w:color w:val="000000"/>
                <w:lang w:val="en-US"/>
              </w:rPr>
              <w:t>Sağlıkta Kalite Standartları-Tıbbi Biyokimya Laboratuvar Hizmetleri</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Doç Dr Murat Usta</w:t>
            </w:r>
          </w:p>
        </w:tc>
      </w:tr>
    </w:tbl>
    <w:p w:rsidR="00FE725E" w:rsidRPr="00B95030" w:rsidRDefault="00FE725E" w:rsidP="00FE725E">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725E" w:rsidRPr="00B95030" w:rsidTr="008163C3">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FE725E" w:rsidRPr="00B95030" w:rsidRDefault="00FE725E" w:rsidP="008163C3">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Analitik Yöntemler ve Prensipleri-I </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Analitik Yöntemler ve Prensipleri-II</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Preanalitik Hata Kaynakları ve Yönetimi </w:t>
            </w:r>
          </w:p>
        </w:tc>
        <w:tc>
          <w:tcPr>
            <w:tcW w:w="2551" w:type="dxa"/>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FE725E" w:rsidRPr="00B95030" w:rsidRDefault="00FE725E" w:rsidP="008163C3">
            <w:pPr>
              <w:rPr>
                <w:noProof/>
                <w:lang w:val="en-US"/>
              </w:rPr>
            </w:pPr>
            <w:r w:rsidRPr="00B95030">
              <w:rPr>
                <w:bCs/>
              </w:rPr>
              <w:t>Preanalitik Hata Kaynakları ve Yönetimi</w:t>
            </w:r>
          </w:p>
        </w:tc>
        <w:tc>
          <w:tcPr>
            <w:tcW w:w="2551" w:type="dxa"/>
          </w:tcPr>
          <w:p w:rsidR="00FE725E" w:rsidRPr="00B95030" w:rsidRDefault="00FE725E" w:rsidP="008163C3">
            <w:pPr>
              <w:rPr>
                <w:noProof/>
                <w:lang w:val="en-US"/>
              </w:rPr>
            </w:pPr>
            <w:r w:rsidRPr="00B95030">
              <w:rPr>
                <w:noProof/>
                <w:color w:val="000000"/>
                <w:lang w:val="en-US"/>
              </w:rPr>
              <w:t>Prof Dr Sembol YILDIRMAK</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Tarama Amaçlı Kullanılan Testler</w:t>
            </w:r>
          </w:p>
        </w:tc>
        <w:tc>
          <w:tcPr>
            <w:tcW w:w="2551" w:type="dxa"/>
          </w:tcPr>
          <w:p w:rsidR="00FE725E" w:rsidRPr="00B95030" w:rsidRDefault="00FE725E" w:rsidP="008163C3">
            <w:pPr>
              <w:rPr>
                <w:noProof/>
                <w:lang w:val="en-US"/>
              </w:rPr>
            </w:pPr>
            <w:r w:rsidRPr="00B95030">
              <w:rPr>
                <w:noProof/>
                <w:color w:val="000000"/>
                <w:lang w:val="en-US"/>
              </w:rPr>
              <w:t>Doç Dr Murat Usta</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Tarama Amaçlı Kullanılan Testler</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Bağımlılık Yapıcı Madde Arama Testleri ve Alkol Analizi</w:t>
            </w:r>
          </w:p>
        </w:tc>
        <w:tc>
          <w:tcPr>
            <w:tcW w:w="2551"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Dr.Öğr.Üyesi Ömer EMECEN</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Hemoglobinopatiler</w:t>
            </w:r>
          </w:p>
        </w:tc>
        <w:tc>
          <w:tcPr>
            <w:tcW w:w="2551"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Dr.Öğr.Üyesi Ömer EMECEN</w:t>
            </w:r>
          </w:p>
        </w:tc>
      </w:tr>
    </w:tbl>
    <w:p w:rsidR="00FE725E" w:rsidRPr="00B95030" w:rsidRDefault="00FE725E" w:rsidP="00FE725E">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FE725E" w:rsidRPr="00B95030" w:rsidTr="008163C3">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08.30  - 09.20   </w:t>
            </w:r>
          </w:p>
        </w:tc>
        <w:tc>
          <w:tcPr>
            <w:tcW w:w="1984" w:type="dxa"/>
            <w:tcBorders>
              <w:top w:val="single" w:sz="8" w:space="0" w:color="auto"/>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09.30  - 10.20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10.30  - 11.20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FE725E" w:rsidRPr="00B95030" w:rsidRDefault="00FE725E" w:rsidP="008163C3">
            <w:pPr>
              <w:rPr>
                <w:noProof/>
                <w:lang w:val="en-US"/>
              </w:rPr>
            </w:pPr>
            <w:r w:rsidRPr="00B95030">
              <w:t>Tıbbi Biyokimya Laboratuvar Uygulaması</w:t>
            </w:r>
          </w:p>
        </w:tc>
        <w:tc>
          <w:tcPr>
            <w:tcW w:w="2551" w:type="dxa"/>
          </w:tcPr>
          <w:p w:rsidR="00FE725E" w:rsidRPr="00B95030" w:rsidRDefault="00FE725E" w:rsidP="008163C3">
            <w:pPr>
              <w:rPr>
                <w:noProof/>
                <w:lang w:val="en-US"/>
              </w:rPr>
            </w:pPr>
            <w:r w:rsidRPr="00B95030">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11.30  - 12.20</w:t>
            </w:r>
          </w:p>
        </w:tc>
        <w:tc>
          <w:tcPr>
            <w:tcW w:w="1984"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FE725E" w:rsidRPr="00B95030" w:rsidRDefault="00FE725E" w:rsidP="008163C3">
            <w:pPr>
              <w:rPr>
                <w:noProof/>
                <w:lang w:val="en-US"/>
              </w:rPr>
            </w:pPr>
            <w:r w:rsidRPr="00B95030">
              <w:t>Tıbbi Biyokimya Laboratuvar Uygulaması</w:t>
            </w:r>
          </w:p>
        </w:tc>
        <w:tc>
          <w:tcPr>
            <w:tcW w:w="2551" w:type="dxa"/>
          </w:tcPr>
          <w:p w:rsidR="00FE725E" w:rsidRPr="00B95030" w:rsidRDefault="00FE725E" w:rsidP="008163C3">
            <w:pPr>
              <w:rPr>
                <w:noProof/>
                <w:lang w:val="en-US"/>
              </w:rPr>
            </w:pPr>
            <w:r w:rsidRPr="00B95030">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tc>
        <w:tc>
          <w:tcPr>
            <w:tcW w:w="1984"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13.30  - 14.20   </w:t>
            </w:r>
          </w:p>
        </w:tc>
        <w:tc>
          <w:tcPr>
            <w:tcW w:w="1984"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14.30  - 15.20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 xml:space="preserve">15.30  - 16.20   </w:t>
            </w:r>
          </w:p>
        </w:tc>
        <w:tc>
          <w:tcPr>
            <w:tcW w:w="1984"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7"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 xml:space="preserve">16.30  - 17.20   </w:t>
            </w:r>
          </w:p>
        </w:tc>
        <w:tc>
          <w:tcPr>
            <w:tcW w:w="1984" w:type="dxa"/>
            <w:tcBorders>
              <w:left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Tüm Öğretim Üyeleri</w:t>
            </w:r>
          </w:p>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jc w:val="center"/>
            </w:pPr>
            <w:r w:rsidRPr="00B95030">
              <w:rPr>
                <w:b/>
                <w:noProof/>
                <w:color w:val="FFFFFF" w:themeColor="background1"/>
                <w:lang w:val="en-US"/>
              </w:rPr>
              <w:t>4.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FE725E" w:rsidRPr="00B95030" w:rsidRDefault="00FE725E" w:rsidP="00FE725E">
      <w:pPr>
        <w:shd w:val="clear" w:color="auto" w:fill="FFFFFF"/>
        <w:rPr>
          <w:b/>
          <w:u w:val="single"/>
        </w:rPr>
      </w:pPr>
    </w:p>
    <w:p w:rsidR="00FE725E" w:rsidRPr="00B95030" w:rsidRDefault="00FE725E" w:rsidP="00FE725E">
      <w:pPr>
        <w:shd w:val="clear" w:color="auto" w:fill="FFFFFF"/>
        <w:rPr>
          <w:b/>
          <w:u w:val="single"/>
        </w:rPr>
      </w:pPr>
    </w:p>
    <w:p w:rsidR="00FE725E" w:rsidRPr="00B95030" w:rsidRDefault="00FE725E" w:rsidP="00FE725E">
      <w:pPr>
        <w:shd w:val="clear" w:color="auto" w:fill="FFFFFF"/>
        <w:rPr>
          <w:b/>
          <w:u w:val="single"/>
        </w:rPr>
      </w:pPr>
      <w:r w:rsidRPr="00B95030">
        <w:rPr>
          <w:b/>
          <w:u w:val="single"/>
        </w:rPr>
        <w:t xml:space="preserve">II. HAFTA                                     </w:t>
      </w:r>
    </w:p>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w:t>
            </w:r>
            <w:r w:rsidRPr="00B95030">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Standard1"/>
              <w:rPr>
                <w:lang w:eastAsia="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Standard1"/>
              <w:rPr>
                <w:lang w:eastAsia="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noProof/>
                <w:sz w:val="24"/>
                <w:szCs w:val="24"/>
                <w:lang w:val="en-US"/>
              </w:rPr>
            </w:pP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rPr>
                <w:noProof/>
                <w:lang w:val="en-US"/>
              </w:rPr>
            </w:pPr>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FE725E">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tc>
      </w:tr>
      <w:tr w:rsidR="00FE725E" w:rsidRPr="00B95030" w:rsidTr="00816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w:t>
            </w:r>
            <w:r w:rsidRPr="00B95030">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tcPr>
          <w:p w:rsidR="00FE725E" w:rsidRPr="00B95030" w:rsidRDefault="00FE725E" w:rsidP="008163C3">
            <w:pPr>
              <w:rPr>
                <w:color w:val="000000"/>
              </w:rPr>
            </w:pPr>
            <w:r w:rsidRPr="00B95030">
              <w:rPr>
                <w:color w:val="000000"/>
              </w:rPr>
              <w:lastRenderedPageBreak/>
              <w:t xml:space="preserve">PRATİK </w:t>
            </w: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hideMark/>
          </w:tcPr>
          <w:p w:rsidR="00FE725E" w:rsidRPr="00B95030" w:rsidRDefault="00FE725E" w:rsidP="008163C3"/>
          <w:p w:rsidR="00FE725E" w:rsidRPr="00B95030" w:rsidRDefault="00FE725E" w:rsidP="008163C3">
            <w:pPr>
              <w:jc w:val="center"/>
              <w:rPr>
                <w:b/>
              </w:rPr>
            </w:pPr>
            <w:r w:rsidRPr="00B95030">
              <w:rPr>
                <w:b/>
              </w:rPr>
              <w:t>YAZILI SINAV</w:t>
            </w:r>
          </w:p>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FE725E" w:rsidRPr="00B95030" w:rsidRDefault="00FE725E" w:rsidP="008163C3"/>
        </w:tc>
        <w:tc>
          <w:tcPr>
            <w:tcW w:w="4393" w:type="dxa"/>
            <w:vMerge/>
            <w:tcBorders>
              <w:left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tc>
        <w:tc>
          <w:tcPr>
            <w:tcW w:w="4393" w:type="dxa"/>
            <w:vMerge/>
            <w:tcBorders>
              <w:left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tc>
        <w:tc>
          <w:tcPr>
            <w:tcW w:w="4393" w:type="dxa"/>
            <w:vMerge/>
            <w:tcBorders>
              <w:left w:val="single" w:sz="8" w:space="0" w:color="auto"/>
              <w:bottom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jc w:val="center"/>
            </w:pPr>
            <w:r w:rsidRPr="00B95030">
              <w:rPr>
                <w:noProof/>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tc>
      </w:tr>
      <w:tr w:rsidR="00FE725E" w:rsidRPr="00B95030" w:rsidTr="00816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FE725E" w:rsidRPr="00B95030" w:rsidRDefault="00FE725E" w:rsidP="008163C3"/>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FE725E" w:rsidRPr="00B95030" w:rsidRDefault="00FE725E" w:rsidP="008163C3"/>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FE725E" w:rsidRPr="00B95030" w:rsidRDefault="00FE725E" w:rsidP="008163C3">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tc>
      </w:tr>
    </w:tbl>
    <w:p w:rsidR="00FE725E" w:rsidRPr="00B95030" w:rsidRDefault="00FE725E" w:rsidP="00FE72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FE725E" w:rsidRPr="00B95030" w:rsidTr="008163C3">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FE725E" w:rsidRPr="00B95030" w:rsidRDefault="00FE725E" w:rsidP="008163C3">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FE725E" w:rsidRPr="00B95030" w:rsidRDefault="00FE725E" w:rsidP="008163C3">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FE725E" w:rsidRPr="00B95030" w:rsidRDefault="00FE725E" w:rsidP="008163C3"/>
          <w:p w:rsidR="00FE725E" w:rsidRPr="00B95030" w:rsidRDefault="00FE725E" w:rsidP="008163C3">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FE725E" w:rsidRPr="00B95030" w:rsidRDefault="00FE725E" w:rsidP="008163C3"/>
        </w:tc>
        <w:tc>
          <w:tcPr>
            <w:tcW w:w="4393" w:type="dxa"/>
            <w:vMerge/>
            <w:tcBorders>
              <w:left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FE725E" w:rsidRPr="00B95030" w:rsidRDefault="00FE725E" w:rsidP="008163C3"/>
        </w:tc>
        <w:tc>
          <w:tcPr>
            <w:tcW w:w="4393" w:type="dxa"/>
            <w:vMerge/>
            <w:tcBorders>
              <w:left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FE725E" w:rsidRPr="00B95030" w:rsidRDefault="00FE725E" w:rsidP="008163C3"/>
        </w:tc>
        <w:tc>
          <w:tcPr>
            <w:tcW w:w="4393" w:type="dxa"/>
            <w:vMerge/>
            <w:tcBorders>
              <w:left w:val="single" w:sz="8" w:space="0" w:color="auto"/>
              <w:bottom w:val="single" w:sz="8" w:space="0" w:color="auto"/>
              <w:right w:val="single" w:sz="8" w:space="0" w:color="auto"/>
            </w:tcBorders>
            <w:hideMark/>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jc w:val="center"/>
            </w:pPr>
            <w:r w:rsidRPr="00B95030">
              <w:t xml:space="preserve">Ö Ğ L </w:t>
            </w:r>
            <w:proofErr w:type="gramStart"/>
            <w:r w:rsidRPr="00B95030">
              <w:t>E     A</w:t>
            </w:r>
            <w:proofErr w:type="gramEnd"/>
            <w:r w:rsidRPr="00B95030">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FE725E" w:rsidRPr="00B95030" w:rsidRDefault="00FE725E" w:rsidP="008163C3"/>
        </w:tc>
      </w:tr>
      <w:tr w:rsidR="00FE725E" w:rsidRPr="00B95030" w:rsidTr="00816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FE725E" w:rsidRPr="00B95030" w:rsidRDefault="00FE725E" w:rsidP="008163C3"/>
        </w:tc>
        <w:tc>
          <w:tcPr>
            <w:tcW w:w="4393" w:type="dxa"/>
            <w:vMerge w:val="restart"/>
            <w:tcBorders>
              <w:top w:val="single" w:sz="8" w:space="0" w:color="auto"/>
              <w:left w:val="single" w:sz="8" w:space="0" w:color="auto"/>
              <w:right w:val="single" w:sz="8" w:space="0" w:color="auto"/>
            </w:tcBorders>
          </w:tcPr>
          <w:p w:rsidR="00FE725E" w:rsidRPr="00B95030" w:rsidRDefault="00FE725E" w:rsidP="008163C3"/>
          <w:p w:rsidR="00FE725E" w:rsidRPr="00B95030" w:rsidRDefault="00FE725E" w:rsidP="008163C3">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FE725E" w:rsidRPr="00B95030" w:rsidRDefault="00FE725E" w:rsidP="008163C3"/>
        </w:tc>
        <w:tc>
          <w:tcPr>
            <w:tcW w:w="4393" w:type="dxa"/>
            <w:vMerge/>
            <w:tcBorders>
              <w:left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hideMark/>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FE725E" w:rsidRPr="00B95030" w:rsidRDefault="00FE725E" w:rsidP="008163C3"/>
        </w:tc>
        <w:tc>
          <w:tcPr>
            <w:tcW w:w="4393" w:type="dxa"/>
            <w:vMerge/>
            <w:tcBorders>
              <w:left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r w:rsidR="00FE725E" w:rsidRPr="00B95030" w:rsidTr="008163C3">
        <w:tc>
          <w:tcPr>
            <w:tcW w:w="1419" w:type="dxa"/>
            <w:tcBorders>
              <w:top w:val="single" w:sz="8" w:space="0" w:color="auto"/>
              <w:left w:val="single" w:sz="8" w:space="0" w:color="auto"/>
              <w:bottom w:val="single" w:sz="8" w:space="0" w:color="auto"/>
              <w:right w:val="single" w:sz="8" w:space="0" w:color="auto"/>
            </w:tcBorders>
          </w:tcPr>
          <w:p w:rsidR="00FE725E" w:rsidRPr="00B95030" w:rsidRDefault="00FE725E" w:rsidP="008163C3">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FE725E" w:rsidRPr="00B95030" w:rsidRDefault="00FE725E" w:rsidP="008163C3">
            <w:pPr>
              <w:rPr>
                <w:color w:val="000000"/>
              </w:rPr>
            </w:pPr>
          </w:p>
        </w:tc>
        <w:tc>
          <w:tcPr>
            <w:tcW w:w="4393" w:type="dxa"/>
            <w:vMerge/>
            <w:tcBorders>
              <w:left w:val="single" w:sz="8" w:space="0" w:color="auto"/>
              <w:bottom w:val="single" w:sz="8" w:space="0" w:color="auto"/>
              <w:right w:val="single" w:sz="8" w:space="0" w:color="auto"/>
            </w:tcBorders>
          </w:tcPr>
          <w:p w:rsidR="00FE725E" w:rsidRPr="00B95030" w:rsidRDefault="00FE725E" w:rsidP="008163C3"/>
        </w:tc>
        <w:tc>
          <w:tcPr>
            <w:tcW w:w="2643" w:type="dxa"/>
            <w:tcBorders>
              <w:top w:val="single" w:sz="8" w:space="0" w:color="auto"/>
              <w:left w:val="single" w:sz="8" w:space="0" w:color="auto"/>
              <w:bottom w:val="single" w:sz="8" w:space="0" w:color="auto"/>
              <w:right w:val="single" w:sz="8" w:space="0" w:color="auto"/>
            </w:tcBorders>
          </w:tcPr>
          <w:p w:rsidR="00FE725E" w:rsidRPr="00B95030" w:rsidRDefault="00FE725E" w:rsidP="008163C3">
            <w:r w:rsidRPr="00B95030">
              <w:t>Tüm Öğretim Üyeleri</w:t>
            </w:r>
          </w:p>
        </w:tc>
      </w:tr>
    </w:tbl>
    <w:p w:rsidR="00FE725E" w:rsidRPr="00B95030" w:rsidRDefault="00FE725E" w:rsidP="00FE725E">
      <w:pPr>
        <w:shd w:val="clear" w:color="auto" w:fill="FFFFFF"/>
        <w:rPr>
          <w:b/>
        </w:rPr>
      </w:pPr>
    </w:p>
    <w:p w:rsidR="00FE725E" w:rsidRPr="00B95030" w:rsidRDefault="00FE725E" w:rsidP="00FE725E">
      <w:pPr>
        <w:shd w:val="clear" w:color="auto" w:fill="FFFFFF"/>
        <w:rPr>
          <w:b/>
        </w:rPr>
      </w:pPr>
    </w:p>
    <w:p w:rsidR="00FE725E" w:rsidRPr="00B95030" w:rsidRDefault="00FE725E" w:rsidP="00FE725E">
      <w:pPr>
        <w:shd w:val="clear" w:color="auto" w:fill="FFFFFF"/>
        <w:rPr>
          <w:b/>
        </w:rPr>
      </w:pPr>
    </w:p>
    <w:p w:rsidR="00FE725E" w:rsidRPr="00B95030" w:rsidRDefault="00FE725E" w:rsidP="00FE725E">
      <w:pPr>
        <w:shd w:val="clear" w:color="auto" w:fill="FFFFFF"/>
        <w:rPr>
          <w:b/>
        </w:rPr>
      </w:pPr>
    </w:p>
    <w:p w:rsidR="00FE725E" w:rsidRPr="00B95030" w:rsidRDefault="00FE725E" w:rsidP="00FE725E"/>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jc w:val="center"/>
        <w:rPr>
          <w:b/>
          <w:noProof/>
          <w:lang w:val="en-US"/>
        </w:rPr>
      </w:pPr>
    </w:p>
    <w:p w:rsidR="00952DE1" w:rsidRDefault="00952DE1"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A271C3" w:rsidRPr="00B95030" w:rsidRDefault="00A271C3" w:rsidP="00952DE1">
      <w:pPr>
        <w:jc w:val="center"/>
        <w:rPr>
          <w:b/>
          <w:noProof/>
          <w:lang w:val="en-US"/>
        </w:rPr>
      </w:pPr>
    </w:p>
    <w:p w:rsidR="00952DE1" w:rsidRPr="00B95030" w:rsidRDefault="00952DE1" w:rsidP="00D22A03">
      <w:pP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FD7CA1">
      <w:pPr>
        <w:shd w:val="clear" w:color="auto" w:fill="8DB3E2" w:themeFill="text2" w:themeFillTint="66"/>
        <w:jc w:val="center"/>
        <w:rPr>
          <w:b/>
          <w:noProof/>
          <w:lang w:val="en-US"/>
        </w:rPr>
      </w:pPr>
      <w:r w:rsidRPr="00B95030">
        <w:rPr>
          <w:b/>
          <w:noProof/>
          <w:lang w:val="en-US"/>
        </w:rPr>
        <w:t>TIBBİ</w:t>
      </w:r>
      <w:r w:rsidR="00FD7CA1" w:rsidRPr="00B95030">
        <w:rPr>
          <w:b/>
          <w:noProof/>
          <w:lang w:val="en-US"/>
        </w:rPr>
        <w:t xml:space="preserve"> MİKROBİYOLOJİ</w:t>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802DDB"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2020-2021 YILI TIBBİ MİKROBİYOLOJİ </w:t>
      </w:r>
    </w:p>
    <w:p w:rsidR="00952DE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D22A03" w:rsidRPr="00B95030" w:rsidRDefault="00D22A03" w:rsidP="00952DE1">
      <w:pPr>
        <w:spacing w:after="200" w:line="276" w:lineRule="auto"/>
        <w:jc w:val="center"/>
        <w:rPr>
          <w:rFonts w:eastAsia="Calibri"/>
          <w:b/>
          <w:noProof/>
          <w:color w:val="000000"/>
          <w:u w:val="single"/>
          <w:lang w:val="en-US" w:eastAsia="en-US"/>
        </w:rPr>
      </w:pPr>
    </w:p>
    <w:tbl>
      <w:tblPr>
        <w:tblStyle w:val="TabloKlavuzu"/>
        <w:tblW w:w="0" w:type="auto"/>
        <w:jc w:val="center"/>
        <w:tblLook w:val="04A0"/>
      </w:tblPr>
      <w:tblGrid>
        <w:gridCol w:w="2758"/>
        <w:gridCol w:w="6304"/>
      </w:tblGrid>
      <w:tr w:rsidR="00952DE1" w:rsidRPr="00B95030" w:rsidTr="00F60877">
        <w:trPr>
          <w:jc w:val="center"/>
        </w:trPr>
        <w:tc>
          <w:tcPr>
            <w:tcW w:w="2758" w:type="dxa"/>
            <w:shd w:val="clear" w:color="auto" w:fill="0070C0"/>
            <w:vAlign w:val="center"/>
          </w:tcPr>
          <w:p w:rsidR="00952DE1" w:rsidRPr="00B95030" w:rsidRDefault="00952DE1" w:rsidP="00BD0BB8">
            <w:pPr>
              <w:jc w:val="center"/>
              <w:rPr>
                <w:noProof/>
                <w:color w:val="FFFFFF" w:themeColor="background1"/>
                <w:lang w:val="en-US"/>
              </w:rPr>
            </w:pPr>
            <w:r w:rsidRPr="00B95030">
              <w:rPr>
                <w:rFonts w:eastAsia="Calibri"/>
                <w:b/>
                <w:bCs/>
                <w:noProof/>
                <w:color w:val="FFFFFF" w:themeColor="background1"/>
                <w:lang w:val="en-US" w:eastAsia="en-US"/>
              </w:rPr>
              <w:t>STAJ ADI</w:t>
            </w:r>
          </w:p>
        </w:tc>
        <w:tc>
          <w:tcPr>
            <w:tcW w:w="6304" w:type="dxa"/>
            <w:shd w:val="clear" w:color="auto" w:fill="0070C0"/>
            <w:vAlign w:val="center"/>
          </w:tcPr>
          <w:p w:rsidR="00952DE1" w:rsidRPr="00B95030" w:rsidRDefault="00952DE1" w:rsidP="00BD0BB8">
            <w:pPr>
              <w:jc w:val="center"/>
              <w:rPr>
                <w:b/>
                <w:noProof/>
                <w:color w:val="FFFFFF" w:themeColor="background1"/>
                <w:lang w:val="en-US"/>
              </w:rPr>
            </w:pPr>
            <w:r w:rsidRPr="00B95030">
              <w:rPr>
                <w:b/>
                <w:noProof/>
                <w:color w:val="FFFFFF" w:themeColor="background1"/>
                <w:lang w:val="en-US"/>
              </w:rPr>
              <w:t>TIBBİ MİKROBİYOLOJİ LABORATUVAR STAJI</w:t>
            </w:r>
          </w:p>
        </w:tc>
      </w:tr>
      <w:tr w:rsidR="00F60877" w:rsidRPr="00B95030" w:rsidTr="00F60877">
        <w:trPr>
          <w:jc w:val="center"/>
        </w:trPr>
        <w:tc>
          <w:tcPr>
            <w:tcW w:w="2758"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6304" w:type="dxa"/>
          </w:tcPr>
          <w:p w:rsidR="00F60877" w:rsidRPr="00B95030" w:rsidRDefault="00F60877" w:rsidP="00F60877">
            <w:pPr>
              <w:spacing w:after="200" w:line="276" w:lineRule="auto"/>
              <w:rPr>
                <w:noProof/>
                <w:lang w:val="en-US"/>
              </w:rPr>
            </w:pPr>
            <w:r w:rsidRPr="00B95030">
              <w:rPr>
                <w:rFonts w:eastAsia="Calibri"/>
                <w:bCs/>
                <w:noProof/>
                <w:lang w:val="en-US" w:eastAsia="en-US"/>
              </w:rPr>
              <w:t>Doç.Dr.Ural OĞUZ</w:t>
            </w:r>
          </w:p>
        </w:tc>
      </w:tr>
      <w:tr w:rsidR="00F60877" w:rsidRPr="00B95030" w:rsidTr="00F60877">
        <w:trPr>
          <w:jc w:val="center"/>
        </w:trPr>
        <w:tc>
          <w:tcPr>
            <w:tcW w:w="2758"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6304"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F60877">
        <w:trPr>
          <w:jc w:val="center"/>
        </w:trPr>
        <w:tc>
          <w:tcPr>
            <w:tcW w:w="2758"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6304" w:type="dxa"/>
          </w:tcPr>
          <w:p w:rsidR="00F60877" w:rsidRPr="00B95030" w:rsidRDefault="00F60877" w:rsidP="00F60877">
            <w:pPr>
              <w:spacing w:after="200" w:line="276" w:lineRule="auto"/>
              <w:rPr>
                <w:noProof/>
                <w:lang w:val="en-US"/>
              </w:rPr>
            </w:pPr>
            <w:r w:rsidRPr="00B95030">
              <w:rPr>
                <w:rFonts w:eastAsia="Calibri"/>
                <w:bCs/>
                <w:noProof/>
                <w:lang w:val="en-US" w:eastAsia="en-US"/>
              </w:rPr>
              <w:t>Dr. Öğr. Üyesi Murat DANIŞMAN</w:t>
            </w:r>
          </w:p>
        </w:tc>
      </w:tr>
      <w:tr w:rsidR="00952DE1" w:rsidRPr="00B95030" w:rsidTr="00F60877">
        <w:trPr>
          <w:jc w:val="center"/>
        </w:trPr>
        <w:tc>
          <w:tcPr>
            <w:tcW w:w="2758" w:type="dxa"/>
            <w:vAlign w:val="center"/>
          </w:tcPr>
          <w:p w:rsidR="00952DE1" w:rsidRPr="00B95030" w:rsidRDefault="00952DE1" w:rsidP="00BD0BB8">
            <w:pPr>
              <w:rPr>
                <w:noProof/>
                <w:lang w:val="en-US"/>
              </w:rPr>
            </w:pPr>
            <w:r w:rsidRPr="00B95030">
              <w:rPr>
                <w:rFonts w:eastAsia="Calibri"/>
                <w:bCs/>
                <w:noProof/>
                <w:lang w:val="en-US" w:eastAsia="en-US"/>
              </w:rPr>
              <w:t>Eğitimin yürütüldüğü yer:</w:t>
            </w:r>
          </w:p>
        </w:tc>
        <w:tc>
          <w:tcPr>
            <w:tcW w:w="6304" w:type="dxa"/>
            <w:vAlign w:val="center"/>
          </w:tcPr>
          <w:p w:rsidR="00952DE1" w:rsidRPr="00B95030" w:rsidRDefault="00952DE1" w:rsidP="00BD0BB8">
            <w:pPr>
              <w:spacing w:after="200" w:line="276" w:lineRule="auto"/>
              <w:rPr>
                <w:noProof/>
                <w:lang w:val="en-US"/>
              </w:rPr>
            </w:pPr>
            <w:r w:rsidRPr="00B95030">
              <w:rPr>
                <w:noProof/>
                <w:lang w:val="en-US"/>
              </w:rPr>
              <w:t>Giresun Üniversitesi Prof. Dr. A. İlhan Özdemir Eğitim ve Araştırma Hastanesi, Tıbbi Mikrobiyoloji Laboratuvarı</w:t>
            </w:r>
          </w:p>
        </w:tc>
      </w:tr>
      <w:tr w:rsidR="00952DE1" w:rsidRPr="00B95030" w:rsidTr="00F60877">
        <w:trPr>
          <w:jc w:val="center"/>
        </w:trPr>
        <w:tc>
          <w:tcPr>
            <w:tcW w:w="2758" w:type="dxa"/>
            <w:vAlign w:val="center"/>
          </w:tcPr>
          <w:p w:rsidR="00952DE1" w:rsidRPr="00B95030" w:rsidRDefault="00952DE1" w:rsidP="00BD0BB8">
            <w:pPr>
              <w:rPr>
                <w:noProof/>
                <w:lang w:val="en-US"/>
              </w:rPr>
            </w:pPr>
            <w:r w:rsidRPr="00B95030">
              <w:rPr>
                <w:rFonts w:eastAsia="Calibri"/>
                <w:noProof/>
                <w:lang w:val="en-US" w:eastAsia="en-US"/>
              </w:rPr>
              <w:t>Staj Eğitim Sorumlusu:</w:t>
            </w:r>
          </w:p>
        </w:tc>
        <w:tc>
          <w:tcPr>
            <w:tcW w:w="6304" w:type="dxa"/>
            <w:vAlign w:val="center"/>
          </w:tcPr>
          <w:p w:rsidR="00952DE1" w:rsidRPr="00B95030" w:rsidRDefault="00952DE1" w:rsidP="00BD0BB8">
            <w:pPr>
              <w:rPr>
                <w:noProof/>
                <w:lang w:val="en-US"/>
              </w:rPr>
            </w:pPr>
            <w:r w:rsidRPr="00B95030">
              <w:rPr>
                <w:noProof/>
                <w:lang w:val="en-US"/>
              </w:rPr>
              <w:t>Doç. Dr. Emel Karagöz</w:t>
            </w:r>
          </w:p>
          <w:p w:rsidR="00D22A03" w:rsidRPr="00B95030" w:rsidRDefault="00D22A03" w:rsidP="00BD0BB8">
            <w:pPr>
              <w:rPr>
                <w:noProof/>
                <w:lang w:val="en-US"/>
              </w:rPr>
            </w:pPr>
          </w:p>
        </w:tc>
      </w:tr>
      <w:tr w:rsidR="00952DE1" w:rsidRPr="00B95030" w:rsidTr="00F60877">
        <w:trPr>
          <w:trHeight w:val="222"/>
          <w:jc w:val="center"/>
        </w:trPr>
        <w:tc>
          <w:tcPr>
            <w:tcW w:w="2758" w:type="dxa"/>
            <w:vAlign w:val="center"/>
          </w:tcPr>
          <w:p w:rsidR="00952DE1" w:rsidRPr="00B95030" w:rsidRDefault="00952DE1" w:rsidP="00BD0BB8">
            <w:pPr>
              <w:rPr>
                <w:noProof/>
                <w:lang w:val="en-US"/>
              </w:rPr>
            </w:pPr>
            <w:r w:rsidRPr="00B95030">
              <w:rPr>
                <w:rFonts w:eastAsia="Calibri"/>
                <w:bCs/>
                <w:noProof/>
                <w:lang w:val="en-US" w:eastAsia="en-US"/>
              </w:rPr>
              <w:t>Staj öğretim üyeleri:</w:t>
            </w:r>
          </w:p>
        </w:tc>
        <w:tc>
          <w:tcPr>
            <w:tcW w:w="6304" w:type="dxa"/>
            <w:vAlign w:val="center"/>
          </w:tcPr>
          <w:p w:rsidR="00952DE1" w:rsidRPr="00B95030" w:rsidRDefault="00952DE1" w:rsidP="00BD0BB8">
            <w:pPr>
              <w:rPr>
                <w:noProof/>
                <w:lang w:val="en-US"/>
              </w:rPr>
            </w:pPr>
            <w:r w:rsidRPr="00B95030">
              <w:rPr>
                <w:noProof/>
                <w:lang w:val="en-US"/>
              </w:rPr>
              <w:t>Prof. Dr. Cihangir Akdemir</w:t>
            </w:r>
          </w:p>
          <w:p w:rsidR="00952DE1" w:rsidRPr="00B95030" w:rsidRDefault="00952DE1" w:rsidP="00BD0BB8">
            <w:pPr>
              <w:rPr>
                <w:noProof/>
                <w:lang w:val="en-US"/>
              </w:rPr>
            </w:pPr>
            <w:r w:rsidRPr="00B95030">
              <w:rPr>
                <w:noProof/>
                <w:lang w:val="en-US"/>
              </w:rPr>
              <w:t>Doç. Dr. Şahin Direkel</w:t>
            </w:r>
          </w:p>
          <w:p w:rsidR="00952DE1" w:rsidRPr="00B95030" w:rsidRDefault="00952DE1" w:rsidP="00BD0BB8">
            <w:pPr>
              <w:rPr>
                <w:noProof/>
                <w:lang w:val="en-US"/>
              </w:rPr>
            </w:pPr>
            <w:r w:rsidRPr="00B95030">
              <w:rPr>
                <w:noProof/>
                <w:lang w:val="en-US"/>
              </w:rPr>
              <w:t>Dr. Öğr. Üyesi Nejla Cebeci Güler</w:t>
            </w:r>
          </w:p>
        </w:tc>
      </w:tr>
    </w:tbl>
    <w:p w:rsidR="00952DE1" w:rsidRPr="00B95030" w:rsidRDefault="00952DE1" w:rsidP="00952DE1">
      <w:pPr>
        <w:rPr>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D22A03" w:rsidRPr="00B95030" w:rsidRDefault="00D22A03" w:rsidP="00952DE1">
      <w:pPr>
        <w:rPr>
          <w:noProof/>
          <w:lang w:val="en-US"/>
        </w:rPr>
      </w:pPr>
    </w:p>
    <w:p w:rsidR="00D22A03" w:rsidRPr="00B95030" w:rsidRDefault="00D22A03" w:rsidP="00952DE1">
      <w:pPr>
        <w:rPr>
          <w:noProof/>
          <w:lang w:val="en-US"/>
        </w:rPr>
      </w:pPr>
    </w:p>
    <w:p w:rsidR="00802DDB" w:rsidRPr="00B95030" w:rsidRDefault="00952DE1" w:rsidP="00802DDB">
      <w:pPr>
        <w:spacing w:line="360" w:lineRule="auto"/>
        <w:jc w:val="center"/>
        <w:rPr>
          <w:b/>
          <w:noProof/>
          <w:lang w:val="en-US"/>
        </w:rPr>
      </w:pPr>
      <w:r w:rsidRPr="00B95030">
        <w:rPr>
          <w:b/>
          <w:noProof/>
          <w:lang w:val="en-US"/>
        </w:rPr>
        <w:t xml:space="preserve">TIBBİ MİKROBİYOLOJİ STAJ </w:t>
      </w:r>
    </w:p>
    <w:p w:rsidR="00952DE1" w:rsidRPr="00B95030" w:rsidRDefault="00952DE1" w:rsidP="00802DDB">
      <w:pPr>
        <w:spacing w:line="360" w:lineRule="auto"/>
        <w:jc w:val="center"/>
        <w:rPr>
          <w:b/>
          <w:noProof/>
          <w:lang w:val="en-US"/>
        </w:rPr>
      </w:pPr>
      <w:r w:rsidRPr="00B95030">
        <w:rPr>
          <w:b/>
          <w:noProof/>
          <w:lang w:val="en-US"/>
        </w:rPr>
        <w:t>AMAÇ VE PROGRAM ÇIKTILARI</w:t>
      </w:r>
      <w:r w:rsidRPr="00B95030">
        <w:rPr>
          <w:b/>
          <w:noProof/>
          <w:lang w:val="en-US"/>
        </w:rPr>
        <w:cr/>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829"/>
        <w:gridCol w:w="344"/>
        <w:gridCol w:w="312"/>
        <w:gridCol w:w="2037"/>
        <w:gridCol w:w="709"/>
        <w:gridCol w:w="61"/>
        <w:gridCol w:w="1892"/>
      </w:tblGrid>
      <w:tr w:rsidR="00952DE1" w:rsidRPr="00B95030" w:rsidTr="00BD0BB8">
        <w:tc>
          <w:tcPr>
            <w:tcW w:w="2390" w:type="dxa"/>
            <w:shd w:val="clear" w:color="auto" w:fill="FFFFFF" w:themeFill="background1"/>
            <w:vAlign w:val="center"/>
          </w:tcPr>
          <w:p w:rsidR="00952DE1" w:rsidRPr="00B95030" w:rsidRDefault="00952DE1" w:rsidP="00BD0BB8">
            <w:pPr>
              <w:rPr>
                <w:b/>
                <w:noProof/>
                <w:lang w:val="en-US"/>
              </w:rPr>
            </w:pPr>
            <w:r w:rsidRPr="00B95030">
              <w:rPr>
                <w:b/>
                <w:noProof/>
                <w:lang w:val="en-US"/>
              </w:rPr>
              <w:t>STAJ ADI</w:t>
            </w:r>
          </w:p>
        </w:tc>
        <w:tc>
          <w:tcPr>
            <w:tcW w:w="7184" w:type="dxa"/>
            <w:gridSpan w:val="7"/>
            <w:vAlign w:val="center"/>
          </w:tcPr>
          <w:p w:rsidR="00952DE1" w:rsidRPr="00B95030" w:rsidRDefault="00952DE1" w:rsidP="00BD0BB8">
            <w:pPr>
              <w:jc w:val="center"/>
              <w:rPr>
                <w:noProof/>
                <w:lang w:val="en-US"/>
              </w:rPr>
            </w:pPr>
            <w:r w:rsidRPr="00B95030">
              <w:rPr>
                <w:noProof/>
                <w:lang w:val="en-US"/>
              </w:rPr>
              <w:t>Tıbbi Mikrobiyoloji</w:t>
            </w:r>
          </w:p>
        </w:tc>
      </w:tr>
      <w:tr w:rsidR="00952DE1" w:rsidRPr="00B95030" w:rsidTr="00BD0BB8">
        <w:tc>
          <w:tcPr>
            <w:tcW w:w="2390" w:type="dxa"/>
            <w:shd w:val="clear" w:color="auto" w:fill="FFFFFF" w:themeFill="background1"/>
            <w:vAlign w:val="center"/>
          </w:tcPr>
          <w:p w:rsidR="00952DE1" w:rsidRPr="00B95030" w:rsidRDefault="00952DE1" w:rsidP="00BD0BB8">
            <w:pPr>
              <w:rPr>
                <w:b/>
                <w:noProof/>
                <w:lang w:val="en-US"/>
              </w:rPr>
            </w:pPr>
            <w:r w:rsidRPr="00B95030">
              <w:rPr>
                <w:b/>
                <w:noProof/>
                <w:lang w:val="en-US"/>
              </w:rPr>
              <w:t>STAJ YILI</w:t>
            </w:r>
          </w:p>
        </w:tc>
        <w:tc>
          <w:tcPr>
            <w:tcW w:w="7184" w:type="dxa"/>
            <w:gridSpan w:val="7"/>
            <w:vAlign w:val="center"/>
          </w:tcPr>
          <w:p w:rsidR="00952DE1" w:rsidRPr="00B95030" w:rsidRDefault="00952DE1" w:rsidP="00BD0BB8">
            <w:pPr>
              <w:jc w:val="center"/>
              <w:rPr>
                <w:noProof/>
                <w:lang w:val="en-US"/>
              </w:rPr>
            </w:pPr>
            <w:r w:rsidRPr="00B95030">
              <w:rPr>
                <w:noProof/>
                <w:lang w:val="en-US"/>
              </w:rPr>
              <w:t>2020-2021 Eğitim Öğretim Yılı</w:t>
            </w:r>
          </w:p>
        </w:tc>
      </w:tr>
      <w:tr w:rsidR="00952DE1" w:rsidRPr="00B95030" w:rsidTr="00BD0BB8">
        <w:tc>
          <w:tcPr>
            <w:tcW w:w="2390" w:type="dxa"/>
            <w:shd w:val="clear" w:color="auto" w:fill="FFFFFF" w:themeFill="background1"/>
            <w:vAlign w:val="center"/>
          </w:tcPr>
          <w:p w:rsidR="00952DE1" w:rsidRPr="00B95030" w:rsidRDefault="00952DE1" w:rsidP="00BD0BB8">
            <w:pPr>
              <w:rPr>
                <w:b/>
                <w:noProof/>
                <w:lang w:val="en-US"/>
              </w:rPr>
            </w:pPr>
            <w:r w:rsidRPr="00B95030">
              <w:rPr>
                <w:b/>
                <w:noProof/>
                <w:lang w:val="en-US"/>
              </w:rPr>
              <w:t>STAJ SÜRESİ</w:t>
            </w:r>
          </w:p>
        </w:tc>
        <w:tc>
          <w:tcPr>
            <w:tcW w:w="7184" w:type="dxa"/>
            <w:gridSpan w:val="7"/>
            <w:vAlign w:val="center"/>
          </w:tcPr>
          <w:p w:rsidR="00952DE1" w:rsidRPr="00B95030" w:rsidRDefault="00952DE1" w:rsidP="00BD0BB8">
            <w:pPr>
              <w:jc w:val="center"/>
              <w:rPr>
                <w:noProof/>
                <w:lang w:val="en-US"/>
              </w:rPr>
            </w:pPr>
            <w:r w:rsidRPr="00B95030">
              <w:rPr>
                <w:noProof/>
                <w:lang w:val="en-US"/>
              </w:rPr>
              <w:t>2 Hafta</w:t>
            </w:r>
          </w:p>
        </w:tc>
      </w:tr>
      <w:tr w:rsidR="00952DE1" w:rsidRPr="00B95030" w:rsidTr="00BD0BB8">
        <w:tc>
          <w:tcPr>
            <w:tcW w:w="2390" w:type="dxa"/>
            <w:shd w:val="clear" w:color="auto" w:fill="FFFFFF" w:themeFill="background1"/>
            <w:vAlign w:val="center"/>
          </w:tcPr>
          <w:p w:rsidR="00952DE1" w:rsidRPr="00B95030" w:rsidRDefault="00952DE1" w:rsidP="00BD0BB8">
            <w:pPr>
              <w:rPr>
                <w:b/>
                <w:noProof/>
                <w:lang w:val="en-US"/>
              </w:rPr>
            </w:pPr>
            <w:r w:rsidRPr="00B95030">
              <w:rPr>
                <w:b/>
                <w:noProof/>
                <w:lang w:val="en-US"/>
              </w:rPr>
              <w:t>TEORİK DERS SAATİ</w:t>
            </w:r>
          </w:p>
        </w:tc>
        <w:tc>
          <w:tcPr>
            <w:tcW w:w="7184" w:type="dxa"/>
            <w:gridSpan w:val="7"/>
            <w:vAlign w:val="center"/>
          </w:tcPr>
          <w:p w:rsidR="00952DE1" w:rsidRPr="00B95030" w:rsidRDefault="00FE725E" w:rsidP="00BD0BB8">
            <w:pPr>
              <w:jc w:val="center"/>
              <w:rPr>
                <w:noProof/>
                <w:lang w:val="en-US"/>
              </w:rPr>
            </w:pPr>
            <w:r w:rsidRPr="00B95030">
              <w:rPr>
                <w:noProof/>
                <w:lang w:val="en-US"/>
              </w:rPr>
              <w:t>19</w:t>
            </w:r>
          </w:p>
        </w:tc>
      </w:tr>
      <w:tr w:rsidR="00952DE1" w:rsidRPr="00B95030" w:rsidTr="00BD0BB8">
        <w:tc>
          <w:tcPr>
            <w:tcW w:w="2390" w:type="dxa"/>
            <w:shd w:val="clear" w:color="auto" w:fill="FFFFFF" w:themeFill="background1"/>
            <w:vAlign w:val="center"/>
          </w:tcPr>
          <w:p w:rsidR="00952DE1" w:rsidRPr="00B95030" w:rsidRDefault="00952DE1" w:rsidP="00BD0BB8">
            <w:pPr>
              <w:rPr>
                <w:b/>
                <w:noProof/>
                <w:lang w:val="en-US"/>
              </w:rPr>
            </w:pPr>
            <w:r w:rsidRPr="00B95030">
              <w:rPr>
                <w:b/>
                <w:noProof/>
                <w:lang w:val="en-US"/>
              </w:rPr>
              <w:t>UYGULAMALI DERS SAATİ</w:t>
            </w:r>
          </w:p>
        </w:tc>
        <w:tc>
          <w:tcPr>
            <w:tcW w:w="7184" w:type="dxa"/>
            <w:gridSpan w:val="7"/>
            <w:tcBorders>
              <w:bottom w:val="single" w:sz="4" w:space="0" w:color="auto"/>
            </w:tcBorders>
            <w:vAlign w:val="center"/>
          </w:tcPr>
          <w:p w:rsidR="00952DE1" w:rsidRPr="00B95030" w:rsidRDefault="00952DE1" w:rsidP="00BD0BB8">
            <w:pPr>
              <w:jc w:val="center"/>
              <w:rPr>
                <w:noProof/>
                <w:lang w:val="en-US"/>
              </w:rPr>
            </w:pPr>
            <w:r w:rsidRPr="00B95030">
              <w:rPr>
                <w:noProof/>
                <w:lang w:val="en-US"/>
              </w:rPr>
              <w:t>32</w:t>
            </w:r>
          </w:p>
        </w:tc>
      </w:tr>
      <w:tr w:rsidR="00952DE1" w:rsidRPr="00B95030" w:rsidTr="00BD0BB8">
        <w:trPr>
          <w:trHeight w:val="24"/>
        </w:trPr>
        <w:tc>
          <w:tcPr>
            <w:tcW w:w="2390" w:type="dxa"/>
            <w:vMerge w:val="restart"/>
            <w:shd w:val="clear" w:color="auto" w:fill="4F81BD" w:themeFill="accent1"/>
            <w:vAlign w:val="center"/>
          </w:tcPr>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r w:rsidRPr="00B95030">
              <w:rPr>
                <w:b/>
                <w:noProof/>
                <w:lang w:val="en-US"/>
              </w:rPr>
              <w:t>STAJ İÇERİĞİ</w:t>
            </w: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p w:rsidR="00952DE1" w:rsidRPr="00B95030" w:rsidRDefault="00952DE1" w:rsidP="00BD0BB8">
            <w:pPr>
              <w:rPr>
                <w:b/>
                <w:noProof/>
                <w:lang w:val="en-US"/>
              </w:rPr>
            </w:pPr>
          </w:p>
        </w:tc>
        <w:tc>
          <w:tcPr>
            <w:tcW w:w="7184" w:type="dxa"/>
            <w:gridSpan w:val="7"/>
            <w:shd w:val="clear" w:color="auto" w:fill="17365D" w:themeFill="text2" w:themeFillShade="BF"/>
          </w:tcPr>
          <w:p w:rsidR="00952DE1" w:rsidRPr="00B95030" w:rsidRDefault="00952DE1" w:rsidP="00BD0BB8">
            <w:pPr>
              <w:jc w:val="center"/>
              <w:rPr>
                <w:b/>
                <w:noProof/>
                <w:lang w:val="en-US"/>
              </w:rPr>
            </w:pPr>
            <w:r w:rsidRPr="00B95030">
              <w:rPr>
                <w:b/>
                <w:noProof/>
                <w:lang w:val="en-US"/>
              </w:rPr>
              <w:lastRenderedPageBreak/>
              <w:t>TEMEL HEKİMLİK UYGULAMALARI LİSTESİ</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rFonts w:eastAsiaTheme="minorHAnsi"/>
                <w:noProof/>
                <w:color w:val="000000"/>
                <w:lang w:val="en-US" w:eastAsia="en-US"/>
              </w:rPr>
              <w:t>Biyolojik materyalle çalışma ilkelerini uygulayabilme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Dekontaminasyon, dezenfeksiyon, sterilizasyon, antisepsi sağlayabilme </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noProof/>
                <w:lang w:val="en-US"/>
              </w:rPr>
              <w:t>Dışkı yayması hazırlayabilme ve mikroskobik inceleme yapabilme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Laboratuvar inceleme için istek formunu doldurabilme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rFonts w:eastAsiaTheme="minorHAnsi"/>
                <w:noProof/>
                <w:color w:val="000000"/>
                <w:lang w:val="en-US" w:eastAsia="en-US"/>
              </w:rPr>
              <w:t>Laboratuvar örneğini uygun koşullarda alabilme ve laboratuvara ulaştırabilme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Mikroskop kullanabilme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Tam idrar analizi (mikroskopik inceleme dahil) yapabilme ve değerlendirebilme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35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Tarama ve tanısal amaçlı inceleme sonuçlarını yorumlayabilme </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Vaginal akıntı örneği incelemesi yapabilme (ürogenital enfeksiyon taraması, taze preparat hazırlama ve bakısı) ve değerlendirebilme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noProof/>
                <w:lang w:val="en-US"/>
              </w:rPr>
              <w:t>El yıkama</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4</w:t>
            </w:r>
          </w:p>
        </w:tc>
      </w:tr>
      <w:tr w:rsidR="00952DE1" w:rsidRPr="00B95030" w:rsidTr="00BD0BB8">
        <w:trPr>
          <w:trHeight w:val="449"/>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widowControl w:val="0"/>
              <w:tabs>
                <w:tab w:val="left" w:pos="220"/>
                <w:tab w:val="left" w:pos="720"/>
              </w:tabs>
              <w:autoSpaceDE w:val="0"/>
              <w:autoSpaceDN w:val="0"/>
              <w:adjustRightInd w:val="0"/>
              <w:spacing w:after="293" w:line="340" w:lineRule="atLeast"/>
              <w:rPr>
                <w:rFonts w:eastAsia="MS Mincho"/>
                <w:noProof/>
                <w:color w:val="000000"/>
                <w:lang w:val="en-US" w:eastAsia="en-US"/>
              </w:rPr>
            </w:pPr>
            <w:r w:rsidRPr="00B95030">
              <w:rPr>
                <w:rFonts w:eastAsiaTheme="minorHAnsi"/>
                <w:noProof/>
                <w:color w:val="000000"/>
                <w:lang w:val="en-US" w:eastAsia="en-US"/>
              </w:rPr>
              <w:t xml:space="preserve">Kültür için örnek alabilme </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noProof/>
                <w:lang w:val="en-US"/>
              </w:rPr>
              <w:t>Toplumda bulaşıcı hastalıklarla mücadele edebilme</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color w:val="000000"/>
                <w:lang w:val="en-US"/>
              </w:rPr>
            </w:pPr>
            <w:r w:rsidRPr="00B95030">
              <w:rPr>
                <w:noProof/>
                <w:color w:val="000000"/>
                <w:lang w:val="en-US"/>
              </w:rPr>
              <w:t>Salgın Analizi</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UÇEP DIŞI</w:t>
            </w: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rFonts w:eastAsiaTheme="minorHAnsi"/>
                <w:noProof/>
                <w:lang w:val="en-US" w:eastAsia="en-US"/>
              </w:rPr>
              <w:t xml:space="preserve">Kene çıkartabilme </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3</w:t>
            </w:r>
          </w:p>
        </w:tc>
      </w:tr>
      <w:tr w:rsidR="00952DE1" w:rsidRPr="00B95030" w:rsidTr="00BD0BB8">
        <w:trPr>
          <w:trHeight w:val="35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r w:rsidRPr="00B95030">
              <w:rPr>
                <w:noProof/>
                <w:lang w:val="en-US"/>
              </w:rPr>
              <w:t>Immünokromatografik testlere ait uygulama</w:t>
            </w:r>
          </w:p>
        </w:tc>
        <w:tc>
          <w:tcPr>
            <w:tcW w:w="1892" w:type="dxa"/>
            <w:vAlign w:val="center"/>
          </w:tcPr>
          <w:p w:rsidR="00952DE1" w:rsidRPr="00B95030" w:rsidRDefault="00952DE1" w:rsidP="00BD0BB8">
            <w:pPr>
              <w:spacing w:line="276" w:lineRule="auto"/>
              <w:jc w:val="center"/>
              <w:rPr>
                <w:noProof/>
                <w:lang w:val="en-US"/>
              </w:rPr>
            </w:pPr>
            <w:r w:rsidRPr="00B95030">
              <w:rPr>
                <w:noProof/>
                <w:lang w:val="en-US"/>
              </w:rPr>
              <w:t>UÇEP DIŞI</w:t>
            </w:r>
          </w:p>
        </w:tc>
      </w:tr>
      <w:tr w:rsidR="00952DE1" w:rsidRPr="00B95030" w:rsidTr="00BD0BB8">
        <w:trPr>
          <w:trHeight w:val="35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p>
          <w:p w:rsidR="00952DE1" w:rsidRPr="00B95030" w:rsidRDefault="00952DE1" w:rsidP="00BD0BB8">
            <w:pPr>
              <w:rPr>
                <w:noProof/>
                <w:lang w:val="en-US"/>
              </w:rPr>
            </w:pPr>
          </w:p>
          <w:p w:rsidR="00952DE1" w:rsidRPr="00B95030" w:rsidRDefault="00952DE1" w:rsidP="00BD0BB8">
            <w:pPr>
              <w:rPr>
                <w:noProof/>
                <w:lang w:val="en-US"/>
              </w:rPr>
            </w:pPr>
          </w:p>
          <w:p w:rsidR="00952DE1" w:rsidRPr="00B95030" w:rsidRDefault="00952DE1" w:rsidP="00BD0BB8">
            <w:pPr>
              <w:rPr>
                <w:noProof/>
                <w:lang w:val="en-US"/>
              </w:rPr>
            </w:pPr>
          </w:p>
          <w:p w:rsidR="00952DE1" w:rsidRPr="00B95030" w:rsidRDefault="00952DE1" w:rsidP="00BD0BB8">
            <w:pPr>
              <w:rPr>
                <w:noProof/>
                <w:lang w:val="en-US"/>
              </w:rPr>
            </w:pPr>
          </w:p>
          <w:p w:rsidR="00952DE1" w:rsidRPr="00B95030" w:rsidRDefault="00952DE1" w:rsidP="00BD0BB8">
            <w:pPr>
              <w:rPr>
                <w:noProof/>
                <w:lang w:val="en-US"/>
              </w:rPr>
            </w:pPr>
          </w:p>
        </w:tc>
        <w:tc>
          <w:tcPr>
            <w:tcW w:w="1892" w:type="dxa"/>
            <w:vAlign w:val="center"/>
          </w:tcPr>
          <w:p w:rsidR="00952DE1" w:rsidRPr="00B95030" w:rsidRDefault="00952DE1" w:rsidP="00BD0BB8">
            <w:pPr>
              <w:spacing w:line="276" w:lineRule="auto"/>
              <w:jc w:val="center"/>
              <w:rPr>
                <w:noProof/>
                <w:lang w:val="en-US"/>
              </w:rPr>
            </w:pP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5292" w:type="dxa"/>
            <w:gridSpan w:val="6"/>
            <w:vAlign w:val="center"/>
          </w:tcPr>
          <w:p w:rsidR="00952DE1" w:rsidRPr="00B95030" w:rsidRDefault="00952DE1" w:rsidP="00BD0BB8">
            <w:pPr>
              <w:rPr>
                <w:noProof/>
                <w:lang w:val="en-US"/>
              </w:rPr>
            </w:pPr>
          </w:p>
        </w:tc>
        <w:tc>
          <w:tcPr>
            <w:tcW w:w="1892" w:type="dxa"/>
            <w:vAlign w:val="center"/>
          </w:tcPr>
          <w:p w:rsidR="00952DE1" w:rsidRPr="00B95030" w:rsidRDefault="00952DE1" w:rsidP="00BD0BB8">
            <w:pPr>
              <w:spacing w:line="276" w:lineRule="auto"/>
              <w:jc w:val="center"/>
              <w:rPr>
                <w:noProof/>
                <w:lang w:val="en-US"/>
              </w:rPr>
            </w:pPr>
          </w:p>
        </w:tc>
      </w:tr>
      <w:tr w:rsidR="00952DE1" w:rsidRPr="00B95030" w:rsidTr="00BD0BB8">
        <w:trPr>
          <w:trHeight w:val="21"/>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173" w:type="dxa"/>
            <w:gridSpan w:val="2"/>
            <w:shd w:val="clear" w:color="auto" w:fill="17365D" w:themeFill="text2" w:themeFillShade="BF"/>
            <w:vAlign w:val="center"/>
          </w:tcPr>
          <w:p w:rsidR="00952DE1" w:rsidRPr="00B95030" w:rsidRDefault="00952DE1" w:rsidP="00BD0BB8">
            <w:pPr>
              <w:spacing w:line="276" w:lineRule="auto"/>
              <w:jc w:val="center"/>
              <w:rPr>
                <w:b/>
                <w:noProof/>
                <w:lang w:val="en-US"/>
              </w:rPr>
            </w:pPr>
            <w:r w:rsidRPr="00B95030">
              <w:rPr>
                <w:b/>
                <w:noProof/>
                <w:lang w:val="en-US"/>
              </w:rPr>
              <w:t>ÖĞRENME DÜZEYİ</w:t>
            </w:r>
          </w:p>
        </w:tc>
        <w:tc>
          <w:tcPr>
            <w:tcW w:w="5011" w:type="dxa"/>
            <w:gridSpan w:val="5"/>
            <w:shd w:val="clear" w:color="auto" w:fill="17365D" w:themeFill="text2" w:themeFillShade="BF"/>
            <w:vAlign w:val="center"/>
          </w:tcPr>
          <w:p w:rsidR="00952DE1" w:rsidRPr="00B95030" w:rsidRDefault="00952DE1" w:rsidP="00BD0BB8">
            <w:pPr>
              <w:spacing w:line="276" w:lineRule="auto"/>
              <w:jc w:val="center"/>
              <w:rPr>
                <w:b/>
                <w:noProof/>
                <w:lang w:val="en-US"/>
              </w:rPr>
            </w:pPr>
            <w:r w:rsidRPr="00B95030">
              <w:rPr>
                <w:b/>
                <w:noProof/>
                <w:lang w:val="en-US"/>
              </w:rPr>
              <w:t>AÇIKLAMA (Temel Hekimlik Uygulamaları)</w:t>
            </w:r>
          </w:p>
        </w:tc>
      </w:tr>
      <w:tr w:rsidR="00952DE1" w:rsidRPr="00B95030" w:rsidTr="00BD0BB8">
        <w:trPr>
          <w:trHeight w:val="66"/>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173" w:type="dxa"/>
            <w:gridSpan w:val="2"/>
            <w:vAlign w:val="center"/>
          </w:tcPr>
          <w:p w:rsidR="00952DE1" w:rsidRPr="00B95030" w:rsidRDefault="00952DE1" w:rsidP="00BD0BB8">
            <w:pPr>
              <w:spacing w:line="276" w:lineRule="auto"/>
              <w:jc w:val="center"/>
              <w:rPr>
                <w:b/>
                <w:noProof/>
                <w:lang w:val="en-US"/>
              </w:rPr>
            </w:pPr>
            <w:r w:rsidRPr="00B95030">
              <w:rPr>
                <w:b/>
                <w:noProof/>
                <w:lang w:val="en-US"/>
              </w:rPr>
              <w:t>1</w:t>
            </w:r>
          </w:p>
        </w:tc>
        <w:tc>
          <w:tcPr>
            <w:tcW w:w="5011" w:type="dxa"/>
            <w:gridSpan w:val="5"/>
            <w:vAlign w:val="center"/>
          </w:tcPr>
          <w:p w:rsidR="00952DE1" w:rsidRPr="00B95030" w:rsidRDefault="00952DE1" w:rsidP="00BD0BB8">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Uygulamanın nasıl yapıldığını bilir ve sonuçlarını hasta ve/veya yakınlarına açıklar. </w:t>
            </w:r>
          </w:p>
        </w:tc>
      </w:tr>
      <w:tr w:rsidR="00952DE1" w:rsidRPr="00B95030" w:rsidTr="00BD0BB8">
        <w:trPr>
          <w:trHeight w:val="63"/>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173" w:type="dxa"/>
            <w:gridSpan w:val="2"/>
            <w:vAlign w:val="center"/>
          </w:tcPr>
          <w:p w:rsidR="00952DE1" w:rsidRPr="00B95030" w:rsidRDefault="00952DE1" w:rsidP="00BD0BB8">
            <w:pPr>
              <w:spacing w:line="276" w:lineRule="auto"/>
              <w:jc w:val="center"/>
              <w:rPr>
                <w:b/>
                <w:noProof/>
                <w:lang w:val="en-US"/>
              </w:rPr>
            </w:pPr>
            <w:r w:rsidRPr="00B95030">
              <w:rPr>
                <w:b/>
                <w:noProof/>
                <w:lang w:val="en-US"/>
              </w:rPr>
              <w:t>2</w:t>
            </w:r>
          </w:p>
        </w:tc>
        <w:tc>
          <w:tcPr>
            <w:tcW w:w="5011" w:type="dxa"/>
            <w:gridSpan w:val="5"/>
            <w:vAlign w:val="center"/>
          </w:tcPr>
          <w:p w:rsidR="00952DE1" w:rsidRPr="00B95030" w:rsidRDefault="00952DE1" w:rsidP="00BD0BB8">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Acil bir durumda kılavuz / yönergeye uygun biçimde uygulamayı yapar. </w:t>
            </w:r>
          </w:p>
        </w:tc>
      </w:tr>
      <w:tr w:rsidR="00952DE1" w:rsidRPr="00B95030" w:rsidTr="00BD0BB8">
        <w:trPr>
          <w:trHeight w:val="63"/>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173" w:type="dxa"/>
            <w:gridSpan w:val="2"/>
            <w:vAlign w:val="center"/>
          </w:tcPr>
          <w:p w:rsidR="00952DE1" w:rsidRPr="00B95030" w:rsidRDefault="00952DE1" w:rsidP="00BD0BB8">
            <w:pPr>
              <w:spacing w:line="276" w:lineRule="auto"/>
              <w:jc w:val="center"/>
              <w:rPr>
                <w:b/>
                <w:noProof/>
                <w:lang w:val="en-US"/>
              </w:rPr>
            </w:pPr>
            <w:r w:rsidRPr="00B95030">
              <w:rPr>
                <w:b/>
                <w:noProof/>
                <w:lang w:val="en-US"/>
              </w:rPr>
              <w:t>3</w:t>
            </w:r>
          </w:p>
        </w:tc>
        <w:tc>
          <w:tcPr>
            <w:tcW w:w="5011" w:type="dxa"/>
            <w:gridSpan w:val="5"/>
            <w:vAlign w:val="center"/>
          </w:tcPr>
          <w:p w:rsidR="00952DE1" w:rsidRPr="00B95030" w:rsidRDefault="00952DE1" w:rsidP="00BD0BB8">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olmayan, sık görülen, durumlarda / olgularda uygulamayı* yapar. </w:t>
            </w:r>
          </w:p>
        </w:tc>
      </w:tr>
      <w:tr w:rsidR="00952DE1" w:rsidRPr="00B95030" w:rsidTr="00BD0BB8">
        <w:trPr>
          <w:trHeight w:val="63"/>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173" w:type="dxa"/>
            <w:gridSpan w:val="2"/>
            <w:vAlign w:val="center"/>
          </w:tcPr>
          <w:p w:rsidR="00952DE1" w:rsidRPr="00B95030" w:rsidRDefault="00952DE1" w:rsidP="00BD0BB8">
            <w:pPr>
              <w:spacing w:line="276" w:lineRule="auto"/>
              <w:jc w:val="center"/>
              <w:rPr>
                <w:b/>
                <w:noProof/>
                <w:lang w:val="en-US"/>
              </w:rPr>
            </w:pPr>
            <w:r w:rsidRPr="00B95030">
              <w:rPr>
                <w:b/>
                <w:noProof/>
                <w:lang w:val="en-US"/>
              </w:rPr>
              <w:t>4</w:t>
            </w:r>
          </w:p>
        </w:tc>
        <w:tc>
          <w:tcPr>
            <w:tcW w:w="5011" w:type="dxa"/>
            <w:gridSpan w:val="5"/>
            <w:vAlign w:val="center"/>
          </w:tcPr>
          <w:p w:rsidR="00952DE1" w:rsidRPr="00B95030" w:rsidRDefault="00952DE1" w:rsidP="00BD0BB8">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durumlar / olgular da dahil uygulamayı* yapar. </w:t>
            </w:r>
          </w:p>
        </w:tc>
      </w:tr>
      <w:tr w:rsidR="00952DE1" w:rsidRPr="00B95030" w:rsidTr="00BD0BB8">
        <w:trPr>
          <w:trHeight w:val="1644"/>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7184" w:type="dxa"/>
            <w:gridSpan w:val="7"/>
            <w:vAlign w:val="center"/>
          </w:tcPr>
          <w:p w:rsidR="00952DE1" w:rsidRPr="00B95030" w:rsidRDefault="00952DE1" w:rsidP="00BD0BB8">
            <w:pPr>
              <w:widowControl w:val="0"/>
              <w:autoSpaceDE w:val="0"/>
              <w:autoSpaceDN w:val="0"/>
              <w:adjustRightInd w:val="0"/>
              <w:spacing w:before="240" w:after="240"/>
              <w:jc w:val="both"/>
              <w:rPr>
                <w:rFonts w:eastAsia="Calibri"/>
                <w:noProof/>
                <w:color w:val="000000"/>
                <w:lang w:val="en-US"/>
              </w:rPr>
            </w:pPr>
            <w:r w:rsidRPr="00B95030">
              <w:rPr>
                <w:rFonts w:eastAsia="Calibri"/>
                <w:b/>
                <w:bCs/>
                <w:noProof/>
                <w:color w:val="000000"/>
                <w:lang w:val="en-US"/>
              </w:rPr>
              <w:t xml:space="preserve">* </w:t>
            </w:r>
            <w:r w:rsidRPr="00B95030">
              <w:rPr>
                <w:rFonts w:eastAsia="Calibri"/>
                <w:noProof/>
                <w:color w:val="000000"/>
                <w:lang w:val="en-US"/>
              </w:rPr>
              <w:t xml:space="preserve">Ön değerlendirmeyi / değerlendirmeyi yapar, gerekli planları oluşturur, uygular ve süreç ve sonuçlarıyla ilgili hasta ve yakınlarını / toplumu bilgilendirir </w:t>
            </w:r>
          </w:p>
        </w:tc>
      </w:tr>
      <w:tr w:rsidR="00952DE1" w:rsidRPr="00B95030" w:rsidTr="00BD0BB8">
        <w:tc>
          <w:tcPr>
            <w:tcW w:w="2390" w:type="dxa"/>
            <w:shd w:val="clear" w:color="auto" w:fill="4F81BD" w:themeFill="accent1"/>
            <w:vAlign w:val="center"/>
          </w:tcPr>
          <w:p w:rsidR="00952DE1" w:rsidRPr="00B95030" w:rsidRDefault="00952DE1" w:rsidP="00BD0BB8">
            <w:pPr>
              <w:jc w:val="center"/>
              <w:rPr>
                <w:b/>
                <w:noProof/>
                <w:lang w:val="en-US"/>
              </w:rPr>
            </w:pPr>
          </w:p>
          <w:p w:rsidR="00952DE1" w:rsidRPr="00B95030" w:rsidRDefault="00952DE1" w:rsidP="00BD0BB8">
            <w:pPr>
              <w:jc w:val="center"/>
              <w:rPr>
                <w:b/>
                <w:noProof/>
                <w:lang w:val="en-US"/>
              </w:rPr>
            </w:pPr>
            <w:r w:rsidRPr="00B95030">
              <w:rPr>
                <w:b/>
                <w:noProof/>
                <w:lang w:val="en-US"/>
              </w:rPr>
              <w:t>STAJ AMACI</w:t>
            </w:r>
          </w:p>
          <w:p w:rsidR="00952DE1" w:rsidRPr="00B95030" w:rsidRDefault="00952DE1" w:rsidP="00BD0BB8">
            <w:pPr>
              <w:jc w:val="center"/>
              <w:rPr>
                <w:b/>
                <w:noProof/>
                <w:lang w:val="en-US"/>
              </w:rPr>
            </w:pPr>
          </w:p>
        </w:tc>
        <w:tc>
          <w:tcPr>
            <w:tcW w:w="7184" w:type="dxa"/>
            <w:gridSpan w:val="7"/>
          </w:tcPr>
          <w:p w:rsidR="00952DE1" w:rsidRPr="00B95030" w:rsidRDefault="00952DE1" w:rsidP="00BD0BB8">
            <w:pPr>
              <w:autoSpaceDE w:val="0"/>
              <w:autoSpaceDN w:val="0"/>
              <w:adjustRightInd w:val="0"/>
              <w:jc w:val="both"/>
              <w:rPr>
                <w:b/>
                <w:noProof/>
                <w:lang w:val="en-US"/>
              </w:rPr>
            </w:pPr>
            <w:r w:rsidRPr="00B95030">
              <w:rPr>
                <w:rFonts w:eastAsia="Calibri"/>
                <w:bCs/>
                <w:noProof/>
                <w:color w:val="000000"/>
                <w:lang w:val="en-US" w:eastAsia="en-US"/>
              </w:rPr>
              <w:t>Tıbbi Mikrobiyoloji Laboratuvarına gönderilen örneklerin alınması, taşınması, saklanması ve raporların yorumlanmaı ile ilgili süreçlerin yönetilmesi ve 1. basamak sağlık hizmeti verebilmek için gerekli pratik uygulamalara yönelik bilgi, beceri ve tutumları kazandırmaktır.</w:t>
            </w:r>
          </w:p>
        </w:tc>
      </w:tr>
      <w:tr w:rsidR="00952DE1" w:rsidRPr="00B95030" w:rsidTr="00BD0BB8">
        <w:tc>
          <w:tcPr>
            <w:tcW w:w="2390" w:type="dxa"/>
            <w:shd w:val="clear" w:color="auto" w:fill="4F81BD" w:themeFill="accent1"/>
            <w:vAlign w:val="center"/>
          </w:tcPr>
          <w:p w:rsidR="00952DE1" w:rsidRPr="00B95030" w:rsidRDefault="00952DE1" w:rsidP="00BD0BB8">
            <w:pPr>
              <w:jc w:val="center"/>
              <w:rPr>
                <w:b/>
                <w:noProof/>
                <w:lang w:val="en-US"/>
              </w:rPr>
            </w:pPr>
            <w:r w:rsidRPr="00B95030">
              <w:rPr>
                <w:b/>
                <w:noProof/>
                <w:lang w:val="en-US"/>
              </w:rPr>
              <w:t>ÖĞRENİM HEDEFLERİ</w:t>
            </w:r>
          </w:p>
        </w:tc>
        <w:tc>
          <w:tcPr>
            <w:tcW w:w="7184" w:type="dxa"/>
            <w:gridSpan w:val="7"/>
            <w:tcBorders>
              <w:bottom w:val="single" w:sz="4" w:space="0" w:color="auto"/>
            </w:tcBorders>
          </w:tcPr>
          <w:p w:rsidR="00952DE1" w:rsidRPr="00B95030" w:rsidRDefault="00952DE1" w:rsidP="00BD0BB8">
            <w:pPr>
              <w:pStyle w:val="ListeParagraf"/>
              <w:spacing w:after="0"/>
              <w:ind w:left="426"/>
              <w:contextualSpacing/>
              <w:rPr>
                <w:rFonts w:ascii="Times New Roman" w:hAnsi="Times New Roman" w:cs="Times New Roman"/>
                <w:noProof/>
                <w:color w:val="000000"/>
                <w:sz w:val="24"/>
                <w:szCs w:val="24"/>
                <w:lang w:val="en-US"/>
              </w:rPr>
            </w:pPr>
          </w:p>
          <w:p w:rsidR="00952DE1" w:rsidRPr="00B95030" w:rsidRDefault="00952DE1" w:rsidP="00BD0BB8">
            <w:pPr>
              <w:pStyle w:val="ListeParagraf"/>
              <w:spacing w:after="0" w:line="240" w:lineRule="auto"/>
              <w:ind w:left="426"/>
              <w:contextualSpacing/>
              <w:rPr>
                <w:rFonts w:ascii="Times New Roman" w:hAnsi="Times New Roman" w:cs="Times New Roman"/>
                <w:noProof/>
                <w:color w:val="000000"/>
                <w:sz w:val="24"/>
                <w:szCs w:val="24"/>
                <w:lang w:val="en-US"/>
              </w:rPr>
            </w:pPr>
          </w:p>
          <w:p w:rsidR="00952DE1" w:rsidRPr="00B95030" w:rsidRDefault="00952DE1" w:rsidP="007551FC">
            <w:pPr>
              <w:pStyle w:val="ListeParagraf"/>
              <w:numPr>
                <w:ilvl w:val="0"/>
                <w:numId w:val="41"/>
              </w:numPr>
              <w:spacing w:after="0" w:line="240" w:lineRule="auto"/>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biyogüvenlik yöntemlerini açıklar ve uygular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Dekontaminasyon, Dezenfeksiyon, Sterilizasyon, Antisepsi yöntemlerini açıklar ve uygulayabilir.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Mikroskop kullanabilir ve karşılaşacağı problemleri çözebilir.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 raporlarını yorumlayabilir.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Mikrobiyoloji örneklerini uygun şekilde alabilir, taşınması ve saklanması ile ilgili prosedürleri açıklar.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Dışkı yayması hazırlayabilir ve ülkemizde sık görülen parazitleri mikroskobik olarak tanıyabilir.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İdrar numunelerinin mikroskopisi dahil analizini yapabilir ve sonuçlarını yorumlayabilir.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Vajinal örneklere ait boyalı boyasız preperatları hazırlayıp değerlendirebilir.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EZN ve Gram Boyalı preperatları hazırlayabilir ve değerlendirebilir.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İmmünokromatografik yöntemle uygulanan kart testlerini uygulayabilir, sonuçlarını yorumlayabilir.</w:t>
            </w:r>
          </w:p>
          <w:p w:rsidR="00952DE1" w:rsidRPr="00B95030" w:rsidRDefault="00952DE1" w:rsidP="007551FC">
            <w:pPr>
              <w:pStyle w:val="ListeParagraf"/>
              <w:numPr>
                <w:ilvl w:val="0"/>
                <w:numId w:val="4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Otoklav ve Pastör fırınını kullanabilir</w:t>
            </w:r>
          </w:p>
          <w:p w:rsidR="00952DE1" w:rsidRPr="00B95030" w:rsidRDefault="00952DE1" w:rsidP="007551FC">
            <w:pPr>
              <w:pStyle w:val="ListeParagraf"/>
              <w:numPr>
                <w:ilvl w:val="0"/>
                <w:numId w:val="41"/>
              </w:numPr>
              <w:spacing w:after="0" w:line="240" w:lineRule="auto"/>
              <w:ind w:left="57"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12. Salgın durumlarında örnek alma prosedürlerini ve laboratuara           ulaştırma yöntemlerini açıklar.</w:t>
            </w:r>
          </w:p>
          <w:p w:rsidR="00952DE1" w:rsidRPr="00B95030" w:rsidRDefault="00952DE1" w:rsidP="00BD0BB8">
            <w:pPr>
              <w:contextualSpacing/>
              <w:rPr>
                <w:noProof/>
                <w:color w:val="000000"/>
                <w:lang w:val="en-US"/>
              </w:rPr>
            </w:pPr>
          </w:p>
          <w:p w:rsidR="00952DE1" w:rsidRPr="00B95030" w:rsidRDefault="00952DE1" w:rsidP="00BD0BB8">
            <w:pPr>
              <w:contextualSpacing/>
              <w:rPr>
                <w:noProof/>
                <w:color w:val="000000"/>
                <w:lang w:val="en-US"/>
              </w:rPr>
            </w:pPr>
          </w:p>
          <w:p w:rsidR="00952DE1" w:rsidRPr="00B95030" w:rsidRDefault="00952DE1" w:rsidP="00BD0BB8">
            <w:pPr>
              <w:jc w:val="center"/>
              <w:rPr>
                <w:b/>
                <w:noProof/>
                <w:lang w:val="en-US"/>
              </w:rPr>
            </w:pPr>
          </w:p>
          <w:p w:rsidR="00952DE1" w:rsidRPr="00B95030" w:rsidRDefault="00952DE1" w:rsidP="00BD0BB8">
            <w:pPr>
              <w:jc w:val="center"/>
              <w:rPr>
                <w:b/>
                <w:noProof/>
                <w:lang w:val="en-US"/>
              </w:rPr>
            </w:pPr>
          </w:p>
        </w:tc>
      </w:tr>
      <w:tr w:rsidR="00952DE1" w:rsidRPr="00B95030" w:rsidTr="00BD0BB8">
        <w:trPr>
          <w:trHeight w:val="129"/>
        </w:trPr>
        <w:tc>
          <w:tcPr>
            <w:tcW w:w="2390" w:type="dxa"/>
            <w:vMerge w:val="restart"/>
            <w:shd w:val="clear" w:color="auto" w:fill="4F81BD" w:themeFill="accent1"/>
            <w:vAlign w:val="center"/>
          </w:tcPr>
          <w:p w:rsidR="00952DE1" w:rsidRPr="00B95030" w:rsidRDefault="00952DE1" w:rsidP="00BD0BB8">
            <w:pPr>
              <w:jc w:val="center"/>
              <w:rPr>
                <w:b/>
                <w:noProof/>
                <w:lang w:val="en-US"/>
              </w:rPr>
            </w:pPr>
            <w:r w:rsidRPr="00B95030">
              <w:rPr>
                <w:b/>
                <w:noProof/>
                <w:lang w:val="en-US"/>
              </w:rPr>
              <w:lastRenderedPageBreak/>
              <w:t>ÖĞRETME YÖNTEMLERİ</w:t>
            </w:r>
          </w:p>
        </w:tc>
        <w:tc>
          <w:tcPr>
            <w:tcW w:w="2485" w:type="dxa"/>
            <w:gridSpan w:val="3"/>
            <w:shd w:val="clear" w:color="auto" w:fill="17365D" w:themeFill="text2" w:themeFillShade="BF"/>
          </w:tcPr>
          <w:p w:rsidR="00952DE1" w:rsidRPr="00B95030" w:rsidRDefault="00952DE1" w:rsidP="00BD0BB8">
            <w:pPr>
              <w:jc w:val="center"/>
              <w:rPr>
                <w:b/>
                <w:noProof/>
                <w:lang w:val="en-US"/>
              </w:rPr>
            </w:pPr>
            <w:r w:rsidRPr="00B95030">
              <w:rPr>
                <w:b/>
                <w:noProof/>
                <w:lang w:val="en-US"/>
              </w:rPr>
              <w:t>Yeterlik /</w:t>
            </w:r>
          </w:p>
          <w:p w:rsidR="00952DE1" w:rsidRPr="00B95030" w:rsidRDefault="00952DE1" w:rsidP="00BD0BB8">
            <w:pPr>
              <w:jc w:val="center"/>
              <w:rPr>
                <w:b/>
                <w:noProof/>
                <w:lang w:val="en-US"/>
              </w:rPr>
            </w:pPr>
            <w:r w:rsidRPr="00B95030">
              <w:rPr>
                <w:b/>
                <w:noProof/>
                <w:lang w:val="en-US"/>
              </w:rPr>
              <w:t>Eğitim Alanları</w:t>
            </w:r>
          </w:p>
        </w:tc>
        <w:tc>
          <w:tcPr>
            <w:tcW w:w="4699" w:type="dxa"/>
            <w:gridSpan w:val="4"/>
            <w:shd w:val="clear" w:color="auto" w:fill="17365D" w:themeFill="text2" w:themeFillShade="BF"/>
            <w:vAlign w:val="center"/>
          </w:tcPr>
          <w:p w:rsidR="00952DE1" w:rsidRPr="00B95030" w:rsidRDefault="00952DE1" w:rsidP="00BD0BB8">
            <w:pPr>
              <w:jc w:val="center"/>
              <w:rPr>
                <w:b/>
                <w:noProof/>
                <w:lang w:val="en-US"/>
              </w:rPr>
            </w:pPr>
            <w:r w:rsidRPr="00B95030">
              <w:rPr>
                <w:b/>
                <w:noProof/>
                <w:lang w:val="en-US"/>
              </w:rPr>
              <w:t>Öğrenme Yöntemleri</w:t>
            </w:r>
          </w:p>
        </w:tc>
      </w:tr>
      <w:tr w:rsidR="00952DE1" w:rsidRPr="00B95030" w:rsidTr="00BD0BB8">
        <w:trPr>
          <w:trHeight w:val="127"/>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485" w:type="dxa"/>
            <w:gridSpan w:val="3"/>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4699" w:type="dxa"/>
            <w:gridSpan w:val="4"/>
          </w:tcPr>
          <w:p w:rsidR="00952DE1" w:rsidRPr="00B95030" w:rsidRDefault="00952DE1" w:rsidP="007551FC">
            <w:pPr>
              <w:pStyle w:val="ListeParagraf"/>
              <w:numPr>
                <w:ilvl w:val="0"/>
                <w:numId w:val="4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Tıbbi Mikrobiyoloji Laboratuvarında gerçekleştirilen yapılandırılmış öğrenme etkinlikleri </w:t>
            </w:r>
          </w:p>
          <w:p w:rsidR="00952DE1" w:rsidRPr="00B95030" w:rsidRDefault="00952DE1" w:rsidP="007551FC">
            <w:pPr>
              <w:pStyle w:val="ListeParagraf"/>
              <w:numPr>
                <w:ilvl w:val="0"/>
                <w:numId w:val="4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Multidisipliner laboratuvar uygulamaları </w:t>
            </w:r>
          </w:p>
          <w:p w:rsidR="00952DE1" w:rsidRPr="00B95030" w:rsidRDefault="00952DE1" w:rsidP="007551FC">
            <w:pPr>
              <w:pStyle w:val="ListeParagraf"/>
              <w:numPr>
                <w:ilvl w:val="0"/>
                <w:numId w:val="4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7551FC">
            <w:pPr>
              <w:pStyle w:val="ListeParagraf"/>
              <w:numPr>
                <w:ilvl w:val="0"/>
                <w:numId w:val="42"/>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w:t>
            </w:r>
          </w:p>
        </w:tc>
      </w:tr>
      <w:tr w:rsidR="00952DE1" w:rsidRPr="00B95030" w:rsidTr="00BD0BB8">
        <w:trPr>
          <w:trHeight w:val="127"/>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485" w:type="dxa"/>
            <w:gridSpan w:val="3"/>
            <w:vAlign w:val="center"/>
          </w:tcPr>
          <w:p w:rsidR="00952DE1" w:rsidRPr="00B95030" w:rsidRDefault="00952DE1" w:rsidP="00BD0BB8">
            <w:pPr>
              <w:jc w:val="center"/>
              <w:rPr>
                <w:b/>
                <w:noProof/>
                <w:lang w:val="en-US"/>
              </w:rPr>
            </w:pPr>
            <w:r w:rsidRPr="00B95030">
              <w:rPr>
                <w:noProof/>
                <w:lang w:val="en-US"/>
              </w:rPr>
              <w:t>Bilgiye yönelik eğitim</w:t>
            </w:r>
          </w:p>
        </w:tc>
        <w:tc>
          <w:tcPr>
            <w:tcW w:w="4699" w:type="dxa"/>
            <w:gridSpan w:val="4"/>
          </w:tcPr>
          <w:p w:rsidR="00952DE1" w:rsidRPr="00B95030" w:rsidRDefault="00952DE1" w:rsidP="007551FC">
            <w:pPr>
              <w:pStyle w:val="ListeParagraf"/>
              <w:numPr>
                <w:ilvl w:val="0"/>
                <w:numId w:val="4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Sınıf dersi/sunum: düz anlatım, eğitici sunumu, etkileşimli amfi / sınıf dersleri</w:t>
            </w:r>
          </w:p>
          <w:p w:rsidR="00952DE1" w:rsidRPr="00B95030" w:rsidRDefault="00952DE1" w:rsidP="007551FC">
            <w:pPr>
              <w:pStyle w:val="ListeParagraf"/>
              <w:numPr>
                <w:ilvl w:val="0"/>
                <w:numId w:val="4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grup tartışmaları)</w:t>
            </w:r>
          </w:p>
          <w:p w:rsidR="00952DE1" w:rsidRPr="00B95030" w:rsidRDefault="00952DE1" w:rsidP="007551FC">
            <w:pPr>
              <w:pStyle w:val="ListeParagraf"/>
              <w:numPr>
                <w:ilvl w:val="0"/>
                <w:numId w:val="4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7551FC">
            <w:pPr>
              <w:pStyle w:val="ListeParagraf"/>
              <w:numPr>
                <w:ilvl w:val="0"/>
                <w:numId w:val="4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7551FC">
            <w:pPr>
              <w:pStyle w:val="ListeParagraf"/>
              <w:numPr>
                <w:ilvl w:val="0"/>
                <w:numId w:val="4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Multidisiplin laboratuvar uygulamaları</w:t>
            </w:r>
          </w:p>
          <w:p w:rsidR="00952DE1" w:rsidRPr="00B95030" w:rsidRDefault="00952DE1" w:rsidP="007551FC">
            <w:pPr>
              <w:pStyle w:val="ListeParagraf"/>
              <w:numPr>
                <w:ilvl w:val="0"/>
                <w:numId w:val="43"/>
              </w:numPr>
              <w:spacing w:line="240" w:lineRule="auto"/>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2390" w:type="dxa"/>
            <w:vMerge/>
            <w:shd w:val="clear" w:color="auto" w:fill="4F81BD" w:themeFill="accent1"/>
            <w:vAlign w:val="center"/>
          </w:tcPr>
          <w:p w:rsidR="00952DE1" w:rsidRPr="00B95030" w:rsidRDefault="00952DE1" w:rsidP="00BD0BB8">
            <w:pPr>
              <w:jc w:val="center"/>
              <w:rPr>
                <w:b/>
                <w:noProof/>
                <w:lang w:val="en-US"/>
              </w:rPr>
            </w:pPr>
          </w:p>
        </w:tc>
        <w:tc>
          <w:tcPr>
            <w:tcW w:w="2485" w:type="dxa"/>
            <w:gridSpan w:val="3"/>
            <w:vAlign w:val="center"/>
          </w:tcPr>
          <w:p w:rsidR="00952DE1" w:rsidRPr="00B95030" w:rsidRDefault="00952DE1" w:rsidP="00BD0BB8">
            <w:pPr>
              <w:jc w:val="center"/>
              <w:rPr>
                <w:b/>
                <w:noProof/>
                <w:lang w:val="en-US"/>
              </w:rPr>
            </w:pPr>
            <w:r w:rsidRPr="00B95030">
              <w:rPr>
                <w:noProof/>
                <w:lang w:val="en-US"/>
              </w:rPr>
              <w:t>Profesyonelliğe yönelik eğitim</w:t>
            </w:r>
          </w:p>
        </w:tc>
        <w:tc>
          <w:tcPr>
            <w:tcW w:w="4699" w:type="dxa"/>
            <w:gridSpan w:val="4"/>
          </w:tcPr>
          <w:p w:rsidR="00952DE1" w:rsidRPr="00B95030" w:rsidRDefault="00952DE1" w:rsidP="007551FC">
            <w:pPr>
              <w:pStyle w:val="ListeParagraf"/>
              <w:numPr>
                <w:ilvl w:val="0"/>
                <w:numId w:val="4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7551FC">
            <w:pPr>
              <w:pStyle w:val="ListeParagraf"/>
              <w:numPr>
                <w:ilvl w:val="0"/>
                <w:numId w:val="4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7551FC">
            <w:pPr>
              <w:pStyle w:val="ListeParagraf"/>
              <w:numPr>
                <w:ilvl w:val="0"/>
                <w:numId w:val="4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 / eser okumaları, yorumlamalar</w:t>
            </w:r>
          </w:p>
          <w:p w:rsidR="00952DE1" w:rsidRPr="00B95030" w:rsidRDefault="00952DE1" w:rsidP="007551FC">
            <w:pPr>
              <w:pStyle w:val="ListeParagraf"/>
              <w:numPr>
                <w:ilvl w:val="0"/>
                <w:numId w:val="4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7551FC">
            <w:pPr>
              <w:pStyle w:val="ListeParagraf"/>
              <w:numPr>
                <w:ilvl w:val="0"/>
                <w:numId w:val="44"/>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2390" w:type="dxa"/>
            <w:shd w:val="clear" w:color="auto" w:fill="4F81BD" w:themeFill="accent1"/>
            <w:vAlign w:val="center"/>
          </w:tcPr>
          <w:p w:rsidR="00952DE1" w:rsidRPr="00B95030" w:rsidRDefault="00952DE1" w:rsidP="00BD0BB8">
            <w:pPr>
              <w:jc w:val="center"/>
              <w:rPr>
                <w:b/>
                <w:noProof/>
                <w:lang w:val="en-US"/>
              </w:rPr>
            </w:pPr>
            <w:r w:rsidRPr="00B95030">
              <w:rPr>
                <w:b/>
                <w:noProof/>
                <w:lang w:val="en-US"/>
              </w:rPr>
              <w:t>DEĞERLENDİRME YÖNTEMLERİ</w:t>
            </w:r>
          </w:p>
        </w:tc>
        <w:tc>
          <w:tcPr>
            <w:tcW w:w="7184" w:type="dxa"/>
            <w:gridSpan w:val="7"/>
          </w:tcPr>
          <w:p w:rsidR="00952DE1" w:rsidRPr="00B95030" w:rsidRDefault="00952DE1" w:rsidP="00BD0BB8">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Tıbbi Mikrobiyoloji Staj notu belirlenecektir. Bu toplam 100 puan üzerinden 60 ve üzeri alan öğrenci staj sonu sınavdan başarılı sayılacaktır.</w:t>
            </w:r>
          </w:p>
          <w:p w:rsidR="00952DE1" w:rsidRPr="00B95030" w:rsidRDefault="00952DE1" w:rsidP="00BD0BB8">
            <w:pPr>
              <w:spacing w:line="276" w:lineRule="auto"/>
              <w:jc w:val="both"/>
              <w:rPr>
                <w:b/>
                <w:noProof/>
                <w:lang w:val="en-US"/>
              </w:rPr>
            </w:pPr>
          </w:p>
        </w:tc>
      </w:tr>
      <w:tr w:rsidR="00952DE1" w:rsidRPr="00B95030" w:rsidTr="00BD0BB8">
        <w:trPr>
          <w:trHeight w:val="1152"/>
        </w:trPr>
        <w:tc>
          <w:tcPr>
            <w:tcW w:w="2390" w:type="dxa"/>
            <w:vMerge w:val="restart"/>
            <w:shd w:val="clear" w:color="auto" w:fill="4F81BD" w:themeFill="accent1"/>
            <w:vAlign w:val="center"/>
          </w:tcPr>
          <w:p w:rsidR="00952DE1" w:rsidRPr="00B95030" w:rsidRDefault="00952DE1" w:rsidP="00BD0BB8">
            <w:pPr>
              <w:jc w:val="center"/>
              <w:rPr>
                <w:b/>
                <w:noProof/>
                <w:lang w:val="en-US"/>
              </w:rPr>
            </w:pPr>
          </w:p>
        </w:tc>
        <w:tc>
          <w:tcPr>
            <w:tcW w:w="1829" w:type="dxa"/>
            <w:shd w:val="clear" w:color="auto" w:fill="17365D" w:themeFill="text2" w:themeFillShade="BF"/>
            <w:vAlign w:val="center"/>
          </w:tcPr>
          <w:p w:rsidR="00952DE1" w:rsidRPr="00B95030" w:rsidRDefault="00952DE1" w:rsidP="00BD0BB8">
            <w:pPr>
              <w:spacing w:line="276" w:lineRule="auto"/>
              <w:jc w:val="center"/>
              <w:rPr>
                <w:b/>
                <w:noProof/>
                <w:color w:val="FFFFFF"/>
                <w:lang w:val="en-US"/>
              </w:rPr>
            </w:pPr>
            <w:r w:rsidRPr="00B95030">
              <w:rPr>
                <w:b/>
                <w:noProof/>
                <w:lang w:val="en-US"/>
              </w:rPr>
              <w:t>ETKİNLİĞİN TÜRÜ</w:t>
            </w:r>
          </w:p>
        </w:tc>
        <w:tc>
          <w:tcPr>
            <w:tcW w:w="2693" w:type="dxa"/>
            <w:gridSpan w:val="3"/>
            <w:shd w:val="clear" w:color="auto" w:fill="17365D" w:themeFill="text2" w:themeFillShade="BF"/>
            <w:vAlign w:val="center"/>
          </w:tcPr>
          <w:p w:rsidR="00952DE1" w:rsidRPr="00B95030" w:rsidRDefault="00952DE1" w:rsidP="00BD0BB8">
            <w:pPr>
              <w:spacing w:line="276" w:lineRule="auto"/>
              <w:jc w:val="center"/>
              <w:rPr>
                <w:b/>
                <w:noProof/>
                <w:lang w:val="en-US"/>
              </w:rPr>
            </w:pPr>
            <w:r w:rsidRPr="00B95030">
              <w:rPr>
                <w:b/>
                <w:noProof/>
                <w:lang w:val="en-US"/>
              </w:rPr>
              <w:t>ETKİNLİĞİN ADI / İÇETKİNERİĞİ</w:t>
            </w:r>
          </w:p>
        </w:tc>
        <w:tc>
          <w:tcPr>
            <w:tcW w:w="709" w:type="dxa"/>
            <w:shd w:val="clear" w:color="auto" w:fill="17365D" w:themeFill="text2" w:themeFillShade="BF"/>
            <w:textDirection w:val="btLr"/>
            <w:vAlign w:val="center"/>
          </w:tcPr>
          <w:p w:rsidR="00952DE1" w:rsidRPr="00B95030" w:rsidRDefault="00952DE1" w:rsidP="00BD0BB8">
            <w:pPr>
              <w:spacing w:line="276" w:lineRule="auto"/>
              <w:ind w:left="113" w:right="113"/>
              <w:rPr>
                <w:b/>
                <w:noProof/>
                <w:lang w:val="en-US"/>
              </w:rPr>
            </w:pPr>
          </w:p>
          <w:p w:rsidR="00952DE1" w:rsidRPr="00B95030" w:rsidRDefault="00952DE1" w:rsidP="00BD0BB8">
            <w:pPr>
              <w:ind w:left="113" w:right="113"/>
              <w:jc w:val="center"/>
              <w:rPr>
                <w:b/>
                <w:noProof/>
                <w:lang w:val="en-US"/>
              </w:rPr>
            </w:pPr>
            <w:r w:rsidRPr="00B95030">
              <w:rPr>
                <w:b/>
                <w:noProof/>
                <w:lang w:val="en-US"/>
              </w:rPr>
              <w:t>SÜRE</w:t>
            </w:r>
          </w:p>
          <w:p w:rsidR="00952DE1" w:rsidRPr="00B95030" w:rsidRDefault="00952DE1" w:rsidP="00BD0BB8">
            <w:pPr>
              <w:spacing w:line="276" w:lineRule="auto"/>
              <w:ind w:left="113" w:right="113"/>
              <w:jc w:val="center"/>
              <w:rPr>
                <w:b/>
                <w:noProof/>
                <w:lang w:val="en-US"/>
              </w:rPr>
            </w:pPr>
            <w:r w:rsidRPr="00B95030">
              <w:rPr>
                <w:b/>
                <w:noProof/>
                <w:lang w:val="en-US"/>
              </w:rPr>
              <w:t>(Saat)</w:t>
            </w:r>
          </w:p>
        </w:tc>
        <w:tc>
          <w:tcPr>
            <w:tcW w:w="1953" w:type="dxa"/>
            <w:gridSpan w:val="2"/>
            <w:shd w:val="clear" w:color="auto" w:fill="17365D" w:themeFill="text2" w:themeFillShade="BF"/>
            <w:vAlign w:val="center"/>
          </w:tcPr>
          <w:p w:rsidR="00952DE1" w:rsidRPr="00B95030" w:rsidRDefault="00952DE1" w:rsidP="00BD0BB8">
            <w:pPr>
              <w:spacing w:line="276" w:lineRule="auto"/>
              <w:jc w:val="center"/>
              <w:rPr>
                <w:b/>
                <w:noProof/>
                <w:lang w:val="en-US"/>
              </w:rPr>
            </w:pPr>
            <w:r w:rsidRPr="00B95030">
              <w:rPr>
                <w:b/>
                <w:noProof/>
                <w:lang w:val="en-US"/>
              </w:rPr>
              <w:t>ÖLÇME-</w:t>
            </w:r>
          </w:p>
          <w:p w:rsidR="00952DE1" w:rsidRPr="00B95030" w:rsidRDefault="00952DE1" w:rsidP="00BD0BB8">
            <w:pPr>
              <w:spacing w:line="276" w:lineRule="auto"/>
              <w:jc w:val="center"/>
              <w:rPr>
                <w:b/>
                <w:noProof/>
                <w:lang w:val="en-US"/>
              </w:rPr>
            </w:pPr>
            <w:r w:rsidRPr="00B95030">
              <w:rPr>
                <w:b/>
                <w:noProof/>
                <w:lang w:val="en-US"/>
              </w:rPr>
              <w:t>DEĞERLENDİRME</w:t>
            </w:r>
          </w:p>
          <w:p w:rsidR="00952DE1" w:rsidRPr="00B95030" w:rsidRDefault="00952DE1" w:rsidP="00BD0BB8">
            <w:pPr>
              <w:spacing w:line="276" w:lineRule="auto"/>
              <w:jc w:val="center"/>
              <w:rPr>
                <w:b/>
                <w:noProof/>
                <w:lang w:val="en-US"/>
              </w:rPr>
            </w:pPr>
            <w:r w:rsidRPr="00B95030">
              <w:rPr>
                <w:b/>
                <w:noProof/>
                <w:lang w:val="en-US"/>
              </w:rPr>
              <w:t>YÖNTEMİ</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lang w:val="en-US"/>
              </w:rPr>
            </w:pPr>
            <w:r w:rsidRPr="00B95030">
              <w:rPr>
                <w:rFonts w:eastAsia="Calibri"/>
                <w:noProof/>
                <w:lang w:val="en-US" w:eastAsia="en-US"/>
              </w:rPr>
              <w:t>Laboratuvar İnceleme ve İstek Formu Doldurma</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rFonts w:eastAsia="Calibri"/>
                <w:noProof/>
                <w:lang w:val="en-US" w:eastAsia="en-US"/>
              </w:rPr>
            </w:pPr>
            <w:r w:rsidRPr="00B95030">
              <w:rPr>
                <w:rFonts w:eastAsia="Calibri"/>
                <w:noProof/>
                <w:lang w:val="en-US" w:eastAsia="en-US"/>
              </w:rPr>
              <w:t xml:space="preserve">Kişisel </w:t>
            </w:r>
          </w:p>
          <w:p w:rsidR="00952DE1" w:rsidRPr="00B95030" w:rsidRDefault="00952DE1" w:rsidP="00BD0BB8">
            <w:pPr>
              <w:rPr>
                <w:noProof/>
                <w:lang w:val="en-US"/>
              </w:rPr>
            </w:pPr>
            <w:r w:rsidRPr="00B95030">
              <w:rPr>
                <w:rFonts w:eastAsia="Calibri"/>
                <w:noProof/>
                <w:lang w:val="en-US" w:eastAsia="en-US"/>
              </w:rPr>
              <w:t>Koruyucu Ekipman Kullanımının Öğrenilmesi ve El Yıkama</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lang w:val="en-US"/>
              </w:rPr>
            </w:pPr>
            <w:r w:rsidRPr="00B95030">
              <w:rPr>
                <w:noProof/>
                <w:lang w:val="en-US"/>
              </w:rPr>
              <w:t>Tıbbi Mikrobiyolojide Örnek Alma Teknikleri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 Alma</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693" w:type="dxa"/>
            <w:gridSpan w:val="3"/>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Örneklerin Taşınması ve Saklanması</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Işık Mikroskobunun Kullanılması</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Tıbbi Mikrobiyolojide Örnek Kabul ve Ret Ölçütleri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Tıbbi Mikrobiyolojide Kritik Değerler ve Raporların Yorumlanması</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Gram Boyalı Preperat Hazırlama ve inceleme</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Boyasız Preperat Hazırlama ve İnceleme</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Tıbbi Mikrobiyoloji Laboratuvarında Biyogüvenlik</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Tıbbi Mikrobiyoloji Laboratuvar Raporlarının Yorumlanması</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Vajinal Örnek İnceleme</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İdrar Mikroskopisi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rFonts w:eastAsiaTheme="minorHAnsi"/>
                <w:noProof/>
                <w:color w:val="000000"/>
                <w:lang w:val="en-US" w:eastAsia="en-US"/>
              </w:rPr>
              <w:t xml:space="preserve">Dekontaminasyon, Dezenfeksiyon, </w:t>
            </w:r>
            <w:r w:rsidRPr="00B95030">
              <w:rPr>
                <w:rFonts w:eastAsiaTheme="minorHAnsi"/>
                <w:noProof/>
                <w:color w:val="000000"/>
                <w:lang w:val="en-US" w:eastAsia="en-US"/>
              </w:rPr>
              <w:lastRenderedPageBreak/>
              <w:t>Sterilizasyon, Antisepsi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lastRenderedPageBreak/>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Parazitolojik Örnek Alım Teknikleri ve Tanı Yöntemleri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İmmünokromatografik Testlerle Pratik Uygulama</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Dışkının Mikroskobik Olarak İncelenmesi ve Boyama</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lang w:val="en-US"/>
              </w:rPr>
            </w:pPr>
            <w:r w:rsidRPr="00B95030">
              <w:rPr>
                <w:noProof/>
                <w:lang w:val="en-US"/>
              </w:rPr>
              <w:t>Tıbbi öneme sahip insekt ve akarlar</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Dışkı Örneklerinin Mikroskopik Olarak İncelenmesi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 O-ÇSS, Sözlü sınav, 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Kan Parazitlerinin Mikroskobik Olarak İncelenmesi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1</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TBC Tanı Yöntemleri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Laboratuvar Pratiği</w:t>
            </w:r>
          </w:p>
        </w:tc>
        <w:tc>
          <w:tcPr>
            <w:tcW w:w="2693" w:type="dxa"/>
            <w:gridSpan w:val="3"/>
            <w:vAlign w:val="center"/>
          </w:tcPr>
          <w:p w:rsidR="00952DE1" w:rsidRPr="00B95030" w:rsidRDefault="00952DE1" w:rsidP="00BD0BB8">
            <w:pPr>
              <w:rPr>
                <w:noProof/>
                <w:color w:val="000000"/>
                <w:lang w:val="en-US"/>
              </w:rPr>
            </w:pPr>
            <w:r w:rsidRPr="00B95030">
              <w:rPr>
                <w:noProof/>
                <w:lang w:val="en-US"/>
              </w:rPr>
              <w:t>EZN Boyama ve Değerlendirmesi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spacing w:line="276" w:lineRule="auto"/>
              <w:rPr>
                <w:noProof/>
                <w:lang w:val="en-US"/>
              </w:rPr>
            </w:pPr>
            <w:r w:rsidRPr="00B95030">
              <w:rPr>
                <w:noProof/>
                <w:lang w:val="en-US"/>
              </w:rPr>
              <w:t>Teorik ders</w:t>
            </w:r>
          </w:p>
        </w:tc>
        <w:tc>
          <w:tcPr>
            <w:tcW w:w="2693" w:type="dxa"/>
            <w:gridSpan w:val="3"/>
            <w:vAlign w:val="center"/>
          </w:tcPr>
          <w:p w:rsidR="00952DE1" w:rsidRPr="00B95030" w:rsidRDefault="00952DE1" w:rsidP="00BD0BB8">
            <w:pPr>
              <w:rPr>
                <w:noProof/>
                <w:color w:val="000000"/>
                <w:lang w:val="en-US"/>
              </w:rPr>
            </w:pPr>
            <w:r w:rsidRPr="00B95030">
              <w:rPr>
                <w:noProof/>
                <w:lang w:val="en-US"/>
              </w:rPr>
              <w:t>Salgın Araştırma Yöntemleri ve Analizi</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color w:val="000000"/>
                <w:lang w:val="en-US"/>
              </w:rPr>
              <w:t>Tıbbi Mikrobiyoloji Laboratuvarı ve Sterilizasyon Ünitesi’nin Tanıtımı</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color w:val="000000"/>
                <w:lang w:val="en-US"/>
              </w:rPr>
              <w:t>Bakteriyoloji Laboratuvarında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lang w:val="en-US"/>
              </w:rPr>
              <w:t>Sterilizasyon Ünitesinde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r w:rsidRPr="00B95030">
              <w:rPr>
                <w:rFonts w:eastAsia="Calibri"/>
                <w:noProof/>
                <w:lang w:val="en-US" w:eastAsia="en-US"/>
              </w:rPr>
              <w:t>Karne Notu</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lang w:val="en-US"/>
              </w:rPr>
              <w:t>PZR Laboratuvarında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color w:val="000000"/>
                <w:lang w:val="en-US"/>
              </w:rPr>
              <w:t xml:space="preserve">Parazitoloji </w:t>
            </w:r>
            <w:r w:rsidRPr="00B95030">
              <w:rPr>
                <w:noProof/>
                <w:lang w:val="en-US"/>
              </w:rPr>
              <w:t>Laboratuvarında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color w:val="000000"/>
                <w:lang w:val="en-US"/>
              </w:rPr>
              <w:t>Seroloji Laboratuvarında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1829" w:type="dxa"/>
            <w:vAlign w:val="center"/>
          </w:tcPr>
          <w:p w:rsidR="00952DE1" w:rsidRPr="00B95030" w:rsidRDefault="00952DE1" w:rsidP="00BD0BB8">
            <w:pPr>
              <w:rPr>
                <w:noProof/>
                <w:lang w:val="en-US"/>
              </w:rPr>
            </w:pPr>
            <w:r w:rsidRPr="00B95030">
              <w:rPr>
                <w:noProof/>
                <w:lang w:val="en-US"/>
              </w:rPr>
              <w:t>İş başında öğrenme</w:t>
            </w:r>
          </w:p>
        </w:tc>
        <w:tc>
          <w:tcPr>
            <w:tcW w:w="2693" w:type="dxa"/>
            <w:gridSpan w:val="3"/>
            <w:vAlign w:val="center"/>
          </w:tcPr>
          <w:p w:rsidR="00952DE1" w:rsidRPr="00B95030" w:rsidRDefault="00952DE1" w:rsidP="00BD0BB8">
            <w:pPr>
              <w:rPr>
                <w:noProof/>
                <w:color w:val="000000"/>
                <w:lang w:val="en-US"/>
              </w:rPr>
            </w:pPr>
            <w:r w:rsidRPr="00B95030">
              <w:rPr>
                <w:noProof/>
                <w:color w:val="000000"/>
                <w:lang w:val="en-US"/>
              </w:rPr>
              <w:t>TBC Laboratuvarında vizit</w:t>
            </w:r>
          </w:p>
        </w:tc>
        <w:tc>
          <w:tcPr>
            <w:tcW w:w="709" w:type="dxa"/>
            <w:vAlign w:val="center"/>
          </w:tcPr>
          <w:p w:rsidR="00952DE1" w:rsidRPr="00B95030" w:rsidRDefault="00952DE1" w:rsidP="00BD0BB8">
            <w:pPr>
              <w:spacing w:line="276" w:lineRule="auto"/>
              <w:jc w:val="center"/>
              <w:rPr>
                <w:noProof/>
                <w:lang w:val="en-US"/>
              </w:rPr>
            </w:pPr>
            <w:r w:rsidRPr="00B95030">
              <w:rPr>
                <w:noProof/>
                <w:lang w:val="en-US"/>
              </w:rPr>
              <w:t>2</w:t>
            </w:r>
          </w:p>
        </w:tc>
        <w:tc>
          <w:tcPr>
            <w:tcW w:w="1953" w:type="dxa"/>
            <w:gridSpan w:val="2"/>
            <w:vAlign w:val="center"/>
          </w:tcPr>
          <w:p w:rsidR="00952DE1" w:rsidRPr="00B95030" w:rsidRDefault="00952DE1" w:rsidP="00BD0BB8">
            <w:pPr>
              <w:spacing w:line="276" w:lineRule="auto"/>
              <w:rPr>
                <w:noProof/>
                <w:lang w:val="en-US"/>
              </w:rPr>
            </w:pPr>
            <w:r w:rsidRPr="00B95030">
              <w:rPr>
                <w:noProof/>
                <w:lang w:val="en-US"/>
              </w:rPr>
              <w:t>ÇSS,Sözlü sınav,</w:t>
            </w:r>
          </w:p>
          <w:p w:rsidR="00952DE1" w:rsidRPr="00B95030" w:rsidRDefault="00952DE1" w:rsidP="00BD0BB8">
            <w:pPr>
              <w:spacing w:line="276" w:lineRule="auto"/>
              <w:rPr>
                <w:noProof/>
                <w:lang w:val="en-US"/>
              </w:rPr>
            </w:pPr>
            <w:r w:rsidRPr="00B95030">
              <w:rPr>
                <w:noProof/>
                <w:lang w:val="en-US"/>
              </w:rPr>
              <w:t>O-ÇSS</w:t>
            </w:r>
          </w:p>
        </w:tc>
      </w:tr>
      <w:tr w:rsidR="00952DE1" w:rsidRPr="00B95030" w:rsidTr="00BD0BB8">
        <w:tc>
          <w:tcPr>
            <w:tcW w:w="2390" w:type="dxa"/>
            <w:vMerge/>
            <w:shd w:val="clear" w:color="auto" w:fill="4F81BD" w:themeFill="accent1"/>
            <w:vAlign w:val="center"/>
          </w:tcPr>
          <w:p w:rsidR="00952DE1" w:rsidRPr="00B95030" w:rsidRDefault="00952DE1" w:rsidP="00BD0BB8">
            <w:pPr>
              <w:jc w:val="center"/>
              <w:rPr>
                <w:b/>
                <w:noProof/>
                <w:lang w:val="en-US"/>
              </w:rPr>
            </w:pPr>
          </w:p>
        </w:tc>
        <w:tc>
          <w:tcPr>
            <w:tcW w:w="7184" w:type="dxa"/>
            <w:gridSpan w:val="7"/>
            <w:vAlign w:val="center"/>
          </w:tcPr>
          <w:p w:rsidR="00952DE1" w:rsidRPr="00B95030" w:rsidRDefault="00952DE1" w:rsidP="00BD0BB8">
            <w:pPr>
              <w:spacing w:line="276" w:lineRule="auto"/>
              <w:rPr>
                <w:b/>
                <w:noProof/>
                <w:color w:val="FFFFFF"/>
                <w:lang w:val="en-US"/>
              </w:rPr>
            </w:pPr>
            <w:r w:rsidRPr="00B95030">
              <w:rPr>
                <w:b/>
                <w:noProof/>
                <w:color w:val="FFFFFF"/>
                <w:lang w:val="en-US"/>
              </w:rPr>
              <w:t>ETKİNİ RÜ</w:t>
            </w:r>
          </w:p>
          <w:p w:rsidR="00952DE1" w:rsidRPr="00B95030" w:rsidRDefault="00952DE1" w:rsidP="00BD0BB8">
            <w:pPr>
              <w:spacing w:line="276" w:lineRule="auto"/>
              <w:rPr>
                <w:b/>
                <w:noProof/>
                <w:color w:val="FFFFFF"/>
                <w:lang w:val="en-US"/>
              </w:rPr>
            </w:pPr>
          </w:p>
          <w:p w:rsidR="00952DE1" w:rsidRPr="00B95030" w:rsidRDefault="00952DE1" w:rsidP="00BD0BB8">
            <w:pPr>
              <w:spacing w:line="276" w:lineRule="auto"/>
              <w:rPr>
                <w:noProof/>
                <w:lang w:val="en-US"/>
              </w:rPr>
            </w:pPr>
            <w:r w:rsidRPr="00B95030">
              <w:rPr>
                <w:noProof/>
                <w:lang w:val="en-US"/>
              </w:rPr>
              <w:t>ÇSS: Çoktan seçmeli soru</w:t>
            </w:r>
          </w:p>
          <w:p w:rsidR="00952DE1" w:rsidRPr="00B95030" w:rsidRDefault="00952DE1" w:rsidP="00BD0BB8">
            <w:pPr>
              <w:spacing w:line="276" w:lineRule="auto"/>
              <w:rPr>
                <w:noProof/>
                <w:lang w:val="en-US"/>
              </w:rPr>
            </w:pPr>
            <w:r w:rsidRPr="00B95030">
              <w:rPr>
                <w:noProof/>
                <w:lang w:val="en-US"/>
              </w:rPr>
              <w:t>O-ÇSS: Olguya dayalı çoktan seçmeli soru</w:t>
            </w:r>
          </w:p>
          <w:p w:rsidR="00952DE1" w:rsidRPr="00B95030" w:rsidRDefault="00952DE1" w:rsidP="00BD0BB8">
            <w:pPr>
              <w:spacing w:line="276" w:lineRule="auto"/>
              <w:rPr>
                <w:b/>
                <w:noProof/>
                <w:color w:val="FFFFFF"/>
                <w:lang w:val="en-US"/>
              </w:rPr>
            </w:pPr>
            <w:r w:rsidRPr="00B95030">
              <w:rPr>
                <w:b/>
                <w:noProof/>
                <w:color w:val="FFFFFF"/>
                <w:lang w:val="en-US"/>
              </w:rPr>
              <w:t>NTEMİ</w:t>
            </w:r>
          </w:p>
          <w:p w:rsidR="00952DE1" w:rsidRPr="00B95030" w:rsidRDefault="00952DE1" w:rsidP="00BD0BB8">
            <w:pPr>
              <w:spacing w:line="276" w:lineRule="auto"/>
              <w:rPr>
                <w:b/>
                <w:noProof/>
                <w:color w:val="FFFFFF"/>
                <w:lang w:val="en-US"/>
              </w:rPr>
            </w:pPr>
          </w:p>
          <w:p w:rsidR="00952DE1" w:rsidRPr="00B95030" w:rsidRDefault="00952DE1" w:rsidP="00BD0BB8">
            <w:pPr>
              <w:spacing w:line="276" w:lineRule="auto"/>
              <w:rPr>
                <w:b/>
                <w:noProof/>
                <w:color w:val="FFFFFF"/>
                <w:lang w:val="en-US"/>
              </w:rPr>
            </w:pPr>
          </w:p>
        </w:tc>
      </w:tr>
      <w:tr w:rsidR="00952DE1" w:rsidRPr="00B95030" w:rsidTr="00BD0BB8">
        <w:tc>
          <w:tcPr>
            <w:tcW w:w="2390" w:type="dxa"/>
            <w:vMerge w:val="restart"/>
            <w:shd w:val="clear" w:color="auto" w:fill="4F81BD" w:themeFill="accent1"/>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7184" w:type="dxa"/>
            <w:gridSpan w:val="7"/>
            <w:vAlign w:val="center"/>
          </w:tcPr>
          <w:p w:rsidR="00952DE1" w:rsidRPr="00B95030" w:rsidRDefault="00952DE1" w:rsidP="00BD0BB8">
            <w:pPr>
              <w:rPr>
                <w:noProof/>
                <w:lang w:val="en-US"/>
              </w:rPr>
            </w:pPr>
            <w:r w:rsidRPr="00B95030">
              <w:rPr>
                <w:noProof/>
                <w:lang w:val="en-US"/>
              </w:rPr>
              <w:t>1.THSK Ulusal mikrobiyoloji standartları bulaşıcı hastalıklar laboratuar tanı rehberi 1-2-3.</w:t>
            </w:r>
          </w:p>
        </w:tc>
      </w:tr>
      <w:tr w:rsidR="00952DE1" w:rsidRPr="00B95030" w:rsidTr="00BD0BB8">
        <w:tc>
          <w:tcPr>
            <w:tcW w:w="2390" w:type="dxa"/>
            <w:vMerge/>
            <w:shd w:val="clear" w:color="auto" w:fill="4F81BD" w:themeFill="accent1"/>
          </w:tcPr>
          <w:p w:rsidR="00952DE1" w:rsidRPr="00B95030" w:rsidRDefault="00952DE1" w:rsidP="00BD0BB8">
            <w:pPr>
              <w:rPr>
                <w:b/>
                <w:noProof/>
                <w:lang w:val="en-US"/>
              </w:rPr>
            </w:pPr>
          </w:p>
        </w:tc>
        <w:tc>
          <w:tcPr>
            <w:tcW w:w="7184" w:type="dxa"/>
            <w:gridSpan w:val="7"/>
            <w:vAlign w:val="center"/>
          </w:tcPr>
          <w:p w:rsidR="00952DE1" w:rsidRPr="00B95030" w:rsidRDefault="00952DE1" w:rsidP="00BD0BB8">
            <w:pPr>
              <w:rPr>
                <w:noProof/>
                <w:lang w:val="en-US"/>
              </w:rPr>
            </w:pPr>
            <w:r w:rsidRPr="00B95030">
              <w:rPr>
                <w:noProof/>
                <w:lang w:val="en-US"/>
              </w:rPr>
              <w:t>2. EUCAST Standartları (2019 sürümü)</w:t>
            </w:r>
          </w:p>
        </w:tc>
      </w:tr>
      <w:tr w:rsidR="00952DE1" w:rsidRPr="00B95030" w:rsidTr="00BD0BB8">
        <w:tc>
          <w:tcPr>
            <w:tcW w:w="2390" w:type="dxa"/>
            <w:vMerge/>
            <w:shd w:val="clear" w:color="auto" w:fill="4F81BD" w:themeFill="accent1"/>
          </w:tcPr>
          <w:p w:rsidR="00952DE1" w:rsidRPr="00B95030" w:rsidRDefault="00952DE1" w:rsidP="00BD0BB8">
            <w:pPr>
              <w:rPr>
                <w:b/>
                <w:noProof/>
                <w:lang w:val="en-US"/>
              </w:rPr>
            </w:pPr>
          </w:p>
        </w:tc>
        <w:tc>
          <w:tcPr>
            <w:tcW w:w="7184" w:type="dxa"/>
            <w:gridSpan w:val="7"/>
            <w:vAlign w:val="center"/>
          </w:tcPr>
          <w:p w:rsidR="00952DE1" w:rsidRPr="00B95030" w:rsidRDefault="00952DE1" w:rsidP="00BD0BB8">
            <w:pPr>
              <w:rPr>
                <w:b/>
                <w:noProof/>
                <w:u w:val="single"/>
                <w:lang w:val="en-US"/>
              </w:rPr>
            </w:pPr>
            <w:r w:rsidRPr="00B95030">
              <w:rPr>
                <w:noProof/>
                <w:lang w:val="en-US"/>
              </w:rPr>
              <w:t>3.Manual of Clinical Microbiology (American society of medical microbiology)</w:t>
            </w:r>
          </w:p>
        </w:tc>
      </w:tr>
      <w:tr w:rsidR="00952DE1" w:rsidRPr="00B95030" w:rsidTr="00BD0BB8">
        <w:tc>
          <w:tcPr>
            <w:tcW w:w="2390" w:type="dxa"/>
            <w:vMerge/>
            <w:shd w:val="clear" w:color="auto" w:fill="4F81BD" w:themeFill="accent1"/>
          </w:tcPr>
          <w:p w:rsidR="00952DE1" w:rsidRPr="00B95030" w:rsidRDefault="00952DE1" w:rsidP="00BD0BB8">
            <w:pPr>
              <w:rPr>
                <w:b/>
                <w:noProof/>
                <w:lang w:val="en-US"/>
              </w:rPr>
            </w:pPr>
          </w:p>
        </w:tc>
        <w:tc>
          <w:tcPr>
            <w:tcW w:w="7184" w:type="dxa"/>
            <w:gridSpan w:val="7"/>
            <w:vAlign w:val="center"/>
          </w:tcPr>
          <w:p w:rsidR="00952DE1" w:rsidRPr="00B95030" w:rsidRDefault="00952DE1" w:rsidP="00BD0BB8">
            <w:pPr>
              <w:tabs>
                <w:tab w:val="left" w:pos="972"/>
              </w:tabs>
              <w:rPr>
                <w:noProof/>
                <w:lang w:val="en-US"/>
              </w:rPr>
            </w:pPr>
            <w:r w:rsidRPr="00B95030">
              <w:rPr>
                <w:noProof/>
                <w:lang w:val="en-US"/>
              </w:rPr>
              <w:t>4.Konema’s Color Atlas and Text Book of Diagnostic Microbiology</w:t>
            </w:r>
          </w:p>
        </w:tc>
      </w:tr>
      <w:tr w:rsidR="00952DE1" w:rsidRPr="00B95030" w:rsidTr="00BD0BB8">
        <w:tc>
          <w:tcPr>
            <w:tcW w:w="2390" w:type="dxa"/>
            <w:vMerge/>
            <w:shd w:val="clear" w:color="auto" w:fill="4F81BD" w:themeFill="accent1"/>
          </w:tcPr>
          <w:p w:rsidR="00952DE1" w:rsidRPr="00B95030" w:rsidRDefault="00952DE1" w:rsidP="00BD0BB8">
            <w:pPr>
              <w:rPr>
                <w:b/>
                <w:noProof/>
                <w:lang w:val="en-US"/>
              </w:rPr>
            </w:pPr>
          </w:p>
        </w:tc>
        <w:tc>
          <w:tcPr>
            <w:tcW w:w="7184" w:type="dxa"/>
            <w:gridSpan w:val="7"/>
            <w:vAlign w:val="center"/>
          </w:tcPr>
          <w:p w:rsidR="00952DE1" w:rsidRPr="00B95030" w:rsidRDefault="00952DE1" w:rsidP="00BD0BB8">
            <w:pPr>
              <w:rPr>
                <w:b/>
                <w:noProof/>
                <w:u w:val="single"/>
                <w:lang w:val="en-US"/>
              </w:rPr>
            </w:pPr>
            <w:r w:rsidRPr="00B95030">
              <w:rPr>
                <w:noProof/>
                <w:lang w:val="en-US"/>
              </w:rPr>
              <w:t>5. CDC (https://www.cdc.gov/dpdx/az.html)</w:t>
            </w:r>
          </w:p>
        </w:tc>
      </w:tr>
      <w:tr w:rsidR="00952DE1" w:rsidRPr="00B95030" w:rsidTr="00BD0BB8">
        <w:tc>
          <w:tcPr>
            <w:tcW w:w="2390" w:type="dxa"/>
            <w:vMerge/>
            <w:shd w:val="clear" w:color="auto" w:fill="4F81BD" w:themeFill="accent1"/>
          </w:tcPr>
          <w:p w:rsidR="00952DE1" w:rsidRPr="00B95030" w:rsidRDefault="00952DE1" w:rsidP="00BD0BB8">
            <w:pPr>
              <w:rPr>
                <w:b/>
                <w:noProof/>
                <w:lang w:val="en-US"/>
              </w:rPr>
            </w:pPr>
          </w:p>
        </w:tc>
        <w:tc>
          <w:tcPr>
            <w:tcW w:w="7184" w:type="dxa"/>
            <w:gridSpan w:val="7"/>
            <w:vAlign w:val="center"/>
          </w:tcPr>
          <w:p w:rsidR="00952DE1" w:rsidRPr="00B95030" w:rsidRDefault="00952DE1" w:rsidP="00BD0BB8">
            <w:pPr>
              <w:tabs>
                <w:tab w:val="left" w:pos="972"/>
              </w:tabs>
              <w:rPr>
                <w:noProof/>
                <w:lang w:val="en-US"/>
              </w:rPr>
            </w:pPr>
            <w:r w:rsidRPr="00B95030">
              <w:rPr>
                <w:noProof/>
                <w:lang w:val="en-US"/>
              </w:rPr>
              <w:t>6.Öğretim Üyelerinin Ders Notları</w:t>
            </w:r>
          </w:p>
        </w:tc>
      </w:tr>
    </w:tbl>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rPr>
          <w:noProof/>
          <w:color w:val="000000"/>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Default="00952DE1"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Default="00A271C3" w:rsidP="00952DE1">
      <w:pPr>
        <w:jc w:val="center"/>
        <w:rPr>
          <w:b/>
          <w:noProof/>
          <w:u w:val="single"/>
          <w:lang w:val="en-US"/>
        </w:rPr>
      </w:pPr>
    </w:p>
    <w:p w:rsidR="00A271C3" w:rsidRPr="00B95030" w:rsidRDefault="00A271C3"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spacing w:after="200"/>
        <w:jc w:val="center"/>
        <w:rPr>
          <w:rFonts w:eastAsia="Calibri"/>
          <w:b/>
          <w:noProof/>
          <w:lang w:val="en-US" w:eastAsia="en-US"/>
        </w:rPr>
      </w:pPr>
      <w:r w:rsidRPr="00B95030">
        <w:rPr>
          <w:rFonts w:eastAsia="Calibri"/>
          <w:b/>
          <w:noProof/>
          <w:lang w:val="en-US" w:eastAsia="en-US"/>
        </w:rPr>
        <w:t>GİRESUN ÜNİVERSİTESİ TIP FAKÜLTESİ</w:t>
      </w:r>
    </w:p>
    <w:p w:rsidR="00952DE1" w:rsidRPr="00B95030" w:rsidRDefault="00952DE1" w:rsidP="00952DE1">
      <w:pPr>
        <w:spacing w:after="200"/>
        <w:jc w:val="center"/>
        <w:rPr>
          <w:rFonts w:eastAsia="Calibri"/>
          <w:b/>
          <w:noProof/>
          <w:lang w:val="en-US" w:eastAsia="en-US"/>
        </w:rPr>
      </w:pPr>
      <w:r w:rsidRPr="00B95030">
        <w:rPr>
          <w:rFonts w:eastAsia="Calibri"/>
          <w:b/>
          <w:noProof/>
          <w:lang w:val="en-US" w:eastAsia="en-US"/>
        </w:rPr>
        <w:t>TIBBİ MİKROBİYOLOJİ ANABİLİM DALI</w:t>
      </w:r>
    </w:p>
    <w:p w:rsidR="00802DDB" w:rsidRPr="00B95030" w:rsidRDefault="00802DDB" w:rsidP="00952DE1">
      <w:pPr>
        <w:spacing w:after="200"/>
        <w:jc w:val="center"/>
        <w:rPr>
          <w:rFonts w:eastAsia="Calibri"/>
          <w:b/>
          <w:noProof/>
          <w:lang w:val="en-US" w:eastAsia="en-US"/>
        </w:rPr>
      </w:pPr>
      <w:r w:rsidRPr="00B95030">
        <w:rPr>
          <w:rFonts w:eastAsia="Calibri"/>
          <w:b/>
          <w:noProof/>
          <w:lang w:val="en-US" w:eastAsia="en-US"/>
        </w:rPr>
        <w:t>STAJYER UYGULAMA KARNESİ</w:t>
      </w:r>
    </w:p>
    <w:p w:rsidR="00802DDB" w:rsidRPr="00B95030" w:rsidRDefault="00802DDB" w:rsidP="00952DE1">
      <w:pPr>
        <w:spacing w:after="200"/>
        <w:jc w:val="center"/>
        <w:rPr>
          <w:rFonts w:eastAsia="Calibri"/>
          <w:b/>
          <w:noProof/>
          <w:lang w:val="en-US" w:eastAsia="en-US"/>
        </w:rPr>
      </w:pP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Tıbbi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52DE1" w:rsidRPr="00B95030" w:rsidRDefault="00952DE1" w:rsidP="00952DE1">
      <w:pPr>
        <w:spacing w:after="200" w:line="276" w:lineRule="auto"/>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spacing w:after="200" w:line="276" w:lineRule="auto"/>
        <w:jc w:val="both"/>
        <w:rPr>
          <w:rFonts w:eastAsia="Calibri"/>
          <w:noProof/>
          <w:lang w:val="en-US"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4508"/>
        <w:gridCol w:w="992"/>
        <w:gridCol w:w="1701"/>
        <w:gridCol w:w="1449"/>
      </w:tblGrid>
      <w:tr w:rsidR="00952DE1" w:rsidRPr="00B95030" w:rsidTr="00D22A03">
        <w:tc>
          <w:tcPr>
            <w:tcW w:w="5070" w:type="dxa"/>
            <w:gridSpan w:val="2"/>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992"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701"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Laboratuvar inceleme ve istek formu doldurma</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Kişisel koruyucu ekipman kullanımının öğrenilmesi</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Işık mikroskobunun doğru şekilde kullanımının öğrenilmesi</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Boyalı 3 preperat inceleme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Boyasız 3 preperat inceleme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6</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Vajinal akıntı örneğinden 3 taze preperat inceleme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7</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Immünokromatografik en az 3 uygulama yapabilme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8</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İdrar numunesine mikroskobik  inceleme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9</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Mikrobiyoloji raporlarını yorumlayabilme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10</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Otoklav ve  kullanabilme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BD0BB8">
        <w:tc>
          <w:tcPr>
            <w:tcW w:w="562"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11</w:t>
            </w:r>
          </w:p>
        </w:tc>
        <w:tc>
          <w:tcPr>
            <w:tcW w:w="4508" w:type="dxa"/>
          </w:tcPr>
          <w:p w:rsidR="00952DE1" w:rsidRPr="00B95030" w:rsidRDefault="00952DE1" w:rsidP="00BD0BB8">
            <w:pPr>
              <w:jc w:val="both"/>
              <w:rPr>
                <w:rFonts w:eastAsia="Calibri"/>
                <w:noProof/>
                <w:lang w:val="en-US" w:eastAsia="en-US"/>
              </w:rPr>
            </w:pPr>
            <w:r w:rsidRPr="00B95030">
              <w:rPr>
                <w:rFonts w:eastAsia="Calibri"/>
                <w:noProof/>
                <w:lang w:val="en-US" w:eastAsia="en-US"/>
              </w:rPr>
              <w:t>Pastör fırını kullanabilme</w:t>
            </w:r>
          </w:p>
        </w:tc>
        <w:tc>
          <w:tcPr>
            <w:tcW w:w="992" w:type="dxa"/>
          </w:tcPr>
          <w:p w:rsidR="00952DE1" w:rsidRPr="00B95030" w:rsidRDefault="00952DE1" w:rsidP="00BD0BB8">
            <w:pPr>
              <w:jc w:val="center"/>
              <w:rPr>
                <w:rFonts w:eastAsia="Calibri"/>
                <w:noProof/>
                <w:lang w:val="en-US" w:eastAsia="en-US"/>
              </w:rPr>
            </w:pPr>
            <w:r w:rsidRPr="00B95030">
              <w:rPr>
                <w:rFonts w:eastAsia="Calibri"/>
                <w:noProof/>
                <w:lang w:val="en-US" w:eastAsia="en-US"/>
              </w:rPr>
              <w:t>5</w:t>
            </w:r>
          </w:p>
        </w:tc>
        <w:tc>
          <w:tcPr>
            <w:tcW w:w="170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bl>
    <w:p w:rsidR="00952DE1" w:rsidRPr="00B95030" w:rsidRDefault="00952DE1" w:rsidP="00952DE1">
      <w:pPr>
        <w:spacing w:after="200" w:line="276" w:lineRule="auto"/>
        <w:jc w:val="both"/>
        <w:rPr>
          <w:rFonts w:eastAsia="Calibri"/>
          <w:noProof/>
          <w:lang w:val="en-US" w:eastAsia="en-US"/>
        </w:rPr>
      </w:pPr>
    </w:p>
    <w:p w:rsidR="00952DE1" w:rsidRPr="00B95030" w:rsidRDefault="00952DE1" w:rsidP="00952DE1">
      <w:pPr>
        <w:spacing w:after="200" w:line="276" w:lineRule="auto"/>
        <w:jc w:val="both"/>
        <w:rPr>
          <w:rFonts w:eastAsia="Calibri"/>
          <w:b/>
          <w:noProof/>
          <w:lang w:val="en-US" w:eastAsia="en-US"/>
        </w:rPr>
      </w:pPr>
      <w:r w:rsidRPr="00B95030">
        <w:rPr>
          <w:rFonts w:eastAsia="Calibri"/>
          <w:b/>
          <w:noProof/>
          <w:lang w:val="en-US" w:eastAsia="en-US"/>
        </w:rPr>
        <w:t>Karar (Puan):                                                                                            Tarih:</w:t>
      </w: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802DDB" w:rsidRPr="00B95030" w:rsidRDefault="00802DDB" w:rsidP="00952DE1">
      <w:pPr>
        <w:jc w:val="center"/>
        <w:rPr>
          <w:b/>
          <w:noProof/>
          <w:u w:val="single"/>
          <w:lang w:val="en-US"/>
        </w:rPr>
      </w:pPr>
    </w:p>
    <w:p w:rsidR="00802DDB" w:rsidRPr="00B95030" w:rsidRDefault="00802DDB" w:rsidP="00952DE1">
      <w:pPr>
        <w:jc w:val="center"/>
        <w:rPr>
          <w:b/>
          <w:noProof/>
          <w:u w:val="single"/>
          <w:lang w:val="en-US"/>
        </w:rPr>
      </w:pPr>
    </w:p>
    <w:p w:rsidR="00D22A03" w:rsidRPr="00B95030" w:rsidRDefault="00D22A03" w:rsidP="00952DE1">
      <w:pPr>
        <w:jc w:val="center"/>
        <w:rPr>
          <w:b/>
          <w:noProof/>
          <w:u w:val="single"/>
          <w:lang w:val="en-US"/>
        </w:rPr>
      </w:pPr>
    </w:p>
    <w:p w:rsidR="00952DE1" w:rsidRPr="00B95030" w:rsidRDefault="00952DE1" w:rsidP="00E30BA4">
      <w:pPr>
        <w:rPr>
          <w:b/>
          <w:noProof/>
          <w:u w:val="single"/>
          <w:lang w:val="en-US"/>
        </w:rPr>
      </w:pPr>
    </w:p>
    <w:p w:rsidR="00E30BA4" w:rsidRPr="00B95030" w:rsidRDefault="00E30BA4" w:rsidP="00E30BA4">
      <w:pPr>
        <w:jc w:val="center"/>
        <w:rPr>
          <w:b/>
        </w:rPr>
      </w:pPr>
      <w:r w:rsidRPr="00B95030">
        <w:rPr>
          <w:b/>
        </w:rPr>
        <w:t>2020-2021 EĞİTİM-ÖĞRETİM YILI</w:t>
      </w:r>
    </w:p>
    <w:p w:rsidR="00E30BA4" w:rsidRPr="00B95030" w:rsidRDefault="00E30BA4" w:rsidP="00E30BA4">
      <w:pPr>
        <w:jc w:val="center"/>
        <w:rPr>
          <w:rStyle w:val="FontStyle58"/>
          <w:rFonts w:ascii="Times New Roman" w:hAnsi="Times New Roman" w:cs="Times New Roman"/>
          <w:sz w:val="24"/>
          <w:szCs w:val="24"/>
          <w:u w:val="single"/>
        </w:rPr>
      </w:pPr>
      <w:r w:rsidRPr="00B95030">
        <w:rPr>
          <w:b/>
        </w:rPr>
        <w:t>DÖNEM V KLİNİK MİKROBİYOLOJİ STAJ PROGRAMI</w:t>
      </w:r>
    </w:p>
    <w:p w:rsidR="00E30BA4" w:rsidRPr="00B95030" w:rsidRDefault="00E30BA4" w:rsidP="00E30BA4">
      <w:pPr>
        <w:shd w:val="clear" w:color="auto" w:fill="FFFFFF"/>
        <w:rPr>
          <w:b/>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008"/>
        <w:gridCol w:w="4961"/>
        <w:gridCol w:w="2052"/>
      </w:tblGrid>
      <w:tr w:rsidR="00E30BA4" w:rsidRPr="00B95030" w:rsidTr="00E30BA4">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E30BA4" w:rsidRPr="00B95030" w:rsidTr="00E30BA4">
        <w:trPr>
          <w:trHeight w:val="198"/>
        </w:trPr>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008" w:type="dxa"/>
            <w:tcBorders>
              <w:top w:val="single" w:sz="8" w:space="0" w:color="auto"/>
              <w:left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008"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008"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Laboratuvar inceleme ve istek formu doldurma</w:t>
            </w:r>
          </w:p>
        </w:tc>
        <w:tc>
          <w:tcPr>
            <w:tcW w:w="205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008"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Kişisel koruyucu ekipman kullanımının öğrenilmesi ve El Yıkama</w:t>
            </w:r>
          </w:p>
        </w:tc>
        <w:tc>
          <w:tcPr>
            <w:tcW w:w="205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2008" w:type="dxa"/>
            <w:tcBorders>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c>
          <w:tcPr>
            <w:tcW w:w="4961" w:type="dxa"/>
            <w:tcBorders>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rPr>
          <w:trHeight w:val="258"/>
        </w:trPr>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008"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961"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Tıbbi mikrobiyolojide örnek alma teknikleri</w:t>
            </w:r>
          </w:p>
        </w:tc>
        <w:tc>
          <w:tcPr>
            <w:tcW w:w="205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008"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961"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Tıbbi mikrobiyolojide örneklerin taşınması ve saklanması</w:t>
            </w:r>
          </w:p>
        </w:tc>
        <w:tc>
          <w:tcPr>
            <w:tcW w:w="205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008"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p>
        </w:tc>
        <w:tc>
          <w:tcPr>
            <w:tcW w:w="4961"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rPr>
                <w:noProof/>
                <w:lang w:val="en-US"/>
              </w:rPr>
            </w:pPr>
            <w:r w:rsidRPr="00B95030">
              <w:rPr>
                <w:bCs/>
                <w:lang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008" w:type="dxa"/>
            <w:tcBorders>
              <w:left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p>
        </w:tc>
        <w:tc>
          <w:tcPr>
            <w:tcW w:w="4961" w:type="dxa"/>
            <w:tcBorders>
              <w:top w:val="single" w:sz="8" w:space="0" w:color="auto"/>
              <w:left w:val="single" w:sz="8" w:space="0" w:color="auto"/>
              <w:bottom w:val="single" w:sz="8" w:space="0" w:color="auto"/>
              <w:right w:val="single" w:sz="8" w:space="0" w:color="auto"/>
            </w:tcBorders>
          </w:tcPr>
          <w:p w:rsidR="00E30BA4" w:rsidRPr="00B95030" w:rsidRDefault="00E30BA4" w:rsidP="00E30BA4">
            <w:r w:rsidRPr="00B95030">
              <w:rPr>
                <w:bCs/>
                <w:lang w:val="en-US"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p>
        </w:tc>
      </w:tr>
    </w:tbl>
    <w:p w:rsidR="00E30BA4" w:rsidRPr="00B95030" w:rsidRDefault="00E30BA4" w:rsidP="00E30BA4">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987"/>
        <w:gridCol w:w="1984"/>
      </w:tblGrid>
      <w:tr w:rsidR="00E30BA4" w:rsidRPr="00B95030" w:rsidTr="00E30BA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vAlign w:val="center"/>
            <w:hideMark/>
          </w:tcPr>
          <w:p w:rsidR="00E30BA4" w:rsidRPr="00B95030" w:rsidRDefault="00E30BA4" w:rsidP="00E30BA4">
            <w:r w:rsidRPr="00B95030">
              <w:rPr>
                <w:color w:val="000000"/>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Işık mikroskobunun kullanılması</w:t>
            </w:r>
          </w:p>
        </w:tc>
        <w:tc>
          <w:tcPr>
            <w:tcW w:w="1984" w:type="dxa"/>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E30BA4" w:rsidRPr="00B95030" w:rsidRDefault="00E30BA4" w:rsidP="00E30BA4">
            <w:pPr>
              <w:rPr>
                <w:noProof/>
                <w:lang w:val="en-US"/>
              </w:rPr>
            </w:pPr>
            <w:r w:rsidRPr="00B95030">
              <w:rPr>
                <w:noProof/>
                <w:lang w:val="en-US"/>
              </w:rPr>
              <w:t>Işık mikroskobunun kullanılması</w:t>
            </w:r>
          </w:p>
        </w:tc>
        <w:tc>
          <w:tcPr>
            <w:tcW w:w="1984" w:type="dxa"/>
            <w:vAlign w:val="center"/>
          </w:tcPr>
          <w:p w:rsidR="00E30BA4" w:rsidRPr="00B95030" w:rsidRDefault="00E30BA4" w:rsidP="00E30BA4">
            <w:pPr>
              <w:rPr>
                <w:noProof/>
                <w:lang w:val="en-US"/>
              </w:rPr>
            </w:pPr>
            <w:r w:rsidRPr="00B95030">
              <w:rPr>
                <w:noProof/>
                <w:lang w:val="en-US"/>
              </w:rPr>
              <w:t>Doç Dr. Şahin Direkel</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987"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Tıbbi mikrobiyolojide örnek kabul ve ret ölçütleri</w:t>
            </w:r>
          </w:p>
        </w:tc>
        <w:tc>
          <w:tcPr>
            <w:tcW w:w="1984" w:type="dxa"/>
            <w:vAlign w:val="center"/>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987"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mikrobiyolojide kritik değerler ve raporların yorumlanması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p>
        </w:tc>
        <w:tc>
          <w:tcPr>
            <w:tcW w:w="4987"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p>
        </w:tc>
      </w:tr>
    </w:tbl>
    <w:p w:rsidR="00E30BA4" w:rsidRPr="00B95030" w:rsidRDefault="00E30BA4" w:rsidP="00E30BA4">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845"/>
        <w:gridCol w:w="2126"/>
      </w:tblGrid>
      <w:tr w:rsidR="00E30BA4" w:rsidRPr="00B95030" w:rsidTr="00E30BA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08.30  - 09.20   </w:t>
            </w:r>
          </w:p>
        </w:tc>
        <w:tc>
          <w:tcPr>
            <w:tcW w:w="1984" w:type="dxa"/>
            <w:tcBorders>
              <w:top w:val="single" w:sz="8" w:space="0" w:color="auto"/>
              <w:left w:val="single" w:sz="8" w:space="0" w:color="auto"/>
              <w:right w:val="single" w:sz="8" w:space="0" w:color="auto"/>
            </w:tcBorders>
            <w:vAlign w:val="center"/>
            <w:hideMark/>
          </w:tcPr>
          <w:p w:rsidR="00E30BA4" w:rsidRPr="00B95030" w:rsidRDefault="00E30BA4" w:rsidP="00E30BA4">
            <w:r w:rsidRPr="00B95030">
              <w:rPr>
                <w:color w:val="000000"/>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09.30  - 10.20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10.30  - 11.20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vAlign w:val="center"/>
          </w:tcPr>
          <w:p w:rsidR="00E30BA4" w:rsidRPr="00B95030" w:rsidRDefault="00E30BA4" w:rsidP="00E30BA4">
            <w:pPr>
              <w:rPr>
                <w:noProof/>
                <w:lang w:val="en-US"/>
              </w:rPr>
            </w:pPr>
            <w:r w:rsidRPr="00B95030">
              <w:rPr>
                <w:noProof/>
                <w:lang w:val="en-US"/>
              </w:rPr>
              <w:t>Gram boyalı preperat hazırlama ve inceleme</w:t>
            </w:r>
          </w:p>
        </w:tc>
        <w:tc>
          <w:tcPr>
            <w:tcW w:w="2126" w:type="dxa"/>
            <w:vAlign w:val="center"/>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11.30  - 12.20</w:t>
            </w:r>
          </w:p>
        </w:tc>
        <w:tc>
          <w:tcPr>
            <w:tcW w:w="1984"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vAlign w:val="center"/>
          </w:tcPr>
          <w:p w:rsidR="00E30BA4" w:rsidRPr="00B95030" w:rsidRDefault="00E30BA4" w:rsidP="00E30BA4">
            <w:pPr>
              <w:rPr>
                <w:noProof/>
                <w:lang w:val="en-US"/>
              </w:rPr>
            </w:pPr>
            <w:r w:rsidRPr="00B95030">
              <w:rPr>
                <w:noProof/>
                <w:lang w:val="en-US"/>
              </w:rPr>
              <w:t>Boyasız preperat hazırlama ve İnceleme</w:t>
            </w:r>
          </w:p>
        </w:tc>
        <w:tc>
          <w:tcPr>
            <w:tcW w:w="2126" w:type="dxa"/>
            <w:vAlign w:val="center"/>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tc>
        <w:tc>
          <w:tcPr>
            <w:tcW w:w="198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tc>
        <w:tc>
          <w:tcPr>
            <w:tcW w:w="4845"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26"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13.30  - </w:t>
            </w:r>
            <w:r w:rsidRPr="00B95030">
              <w:lastRenderedPageBreak/>
              <w:t xml:space="preserve">14.20   </w:t>
            </w:r>
          </w:p>
        </w:tc>
        <w:tc>
          <w:tcPr>
            <w:tcW w:w="1984"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845"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lastRenderedPageBreak/>
              <w:t xml:space="preserve">Tıbbi Mikrobiyoloji Laboratuvarında </w:t>
            </w:r>
            <w:r w:rsidRPr="00B95030">
              <w:rPr>
                <w:noProof/>
                <w:lang w:val="en-US"/>
              </w:rPr>
              <w:lastRenderedPageBreak/>
              <w:t>Biyogüvenlik</w:t>
            </w:r>
          </w:p>
        </w:tc>
        <w:tc>
          <w:tcPr>
            <w:tcW w:w="2126" w:type="dxa"/>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 xml:space="preserve">Dr. Öğr Üyesi </w:t>
            </w:r>
            <w:r w:rsidRPr="00B95030">
              <w:rPr>
                <w:rFonts w:ascii="Times New Roman" w:hAnsi="Times New Roman" w:cs="Times New Roman"/>
                <w:noProof/>
                <w:sz w:val="24"/>
                <w:szCs w:val="24"/>
                <w:lang w:val="en-US"/>
              </w:rPr>
              <w:lastRenderedPageBreak/>
              <w:t>Nejla Güler</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lastRenderedPageBreak/>
              <w:t xml:space="preserve">14.30  - 15.20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5"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Tıbbi Mikrobiyoloji Laboratuvarında Biyogüvenlik</w:t>
            </w:r>
          </w:p>
        </w:tc>
        <w:tc>
          <w:tcPr>
            <w:tcW w:w="2126"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15.30  - 16.20   </w:t>
            </w:r>
          </w:p>
        </w:tc>
        <w:tc>
          <w:tcPr>
            <w:tcW w:w="1984"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p>
        </w:tc>
        <w:tc>
          <w:tcPr>
            <w:tcW w:w="4845"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7" w:type="dxa"/>
            <w:tcBorders>
              <w:top w:val="single" w:sz="8" w:space="0" w:color="auto"/>
              <w:left w:val="single" w:sz="8" w:space="0" w:color="auto"/>
              <w:bottom w:val="single" w:sz="8" w:space="0" w:color="auto"/>
              <w:right w:val="single" w:sz="8" w:space="0" w:color="auto"/>
            </w:tcBorders>
          </w:tcPr>
          <w:p w:rsidR="00E30BA4" w:rsidRPr="00B95030" w:rsidRDefault="00E30BA4" w:rsidP="00E30BA4">
            <w:r w:rsidRPr="00B95030">
              <w:t xml:space="preserve">16.30  - 17.20   </w:t>
            </w:r>
          </w:p>
        </w:tc>
        <w:tc>
          <w:tcPr>
            <w:tcW w:w="1984" w:type="dxa"/>
            <w:tcBorders>
              <w:left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p>
        </w:tc>
        <w:tc>
          <w:tcPr>
            <w:tcW w:w="4845"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p>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jc w:val="center"/>
            </w:pPr>
            <w:r w:rsidRPr="00B95030">
              <w:rPr>
                <w:b/>
                <w:noProof/>
                <w:color w:val="FFFFFF" w:themeColor="background1"/>
                <w:lang w:val="en-US"/>
              </w:rPr>
              <w:t>4.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Vajinal örneklerin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İdrar mikroskopisi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Emel Karagöz</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eastAsiaTheme="minorHAnsi" w:hAnsi="Times New Roman" w:cs="Times New Roman"/>
                <w:noProof/>
                <w:color w:val="000000"/>
                <w:sz w:val="24"/>
                <w:szCs w:val="24"/>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rFonts w:eastAsiaTheme="minorHAnsi"/>
                <w:noProof/>
                <w:color w:val="000000"/>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rPr>
                <w:noProof/>
                <w:lang w:val="en-US"/>
              </w:rPr>
            </w:pPr>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rPr>
                <w:noProof/>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color w:val="000000"/>
                <w:sz w:val="24"/>
                <w:szCs w:val="24"/>
                <w:highlight w:val="yellow"/>
              </w:rPr>
            </w:pPr>
          </w:p>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bl>
    <w:p w:rsidR="00E30BA4" w:rsidRPr="00B95030" w:rsidRDefault="00E30BA4" w:rsidP="00E30BA4">
      <w:pPr>
        <w:shd w:val="clear" w:color="auto" w:fill="FFFFFF"/>
        <w:rPr>
          <w:b/>
          <w:u w:val="single"/>
        </w:rPr>
      </w:pPr>
    </w:p>
    <w:p w:rsidR="00E30BA4" w:rsidRPr="00B95030" w:rsidRDefault="00E30BA4" w:rsidP="00E30BA4">
      <w:pPr>
        <w:shd w:val="clear" w:color="auto" w:fill="FFFFFF"/>
        <w:rPr>
          <w:b/>
          <w:u w:val="single"/>
        </w:rPr>
      </w:pPr>
      <w:r w:rsidRPr="00B95030">
        <w:rPr>
          <w:b/>
          <w:u w:val="single"/>
        </w:rPr>
        <w:t xml:space="preserve">II. HAFTA                                     </w:t>
      </w:r>
    </w:p>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jc w:val="center"/>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İmmün yetersiz bireylerde görülen paraziter enfeksiyonlar</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p>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noProof/>
                <w:sz w:val="24"/>
                <w:szCs w:val="24"/>
                <w:lang w:val="en-US"/>
              </w:rPr>
            </w:pPr>
          </w:p>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Dışkı örneklerinin mikroskopik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Kan parazitlerinin mikroskobik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b/>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tabs>
                <w:tab w:val="left" w:pos="1905"/>
              </w:tabs>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noProof/>
                <w:sz w:val="24"/>
                <w:szCs w:val="24"/>
                <w:lang w:val="en-US"/>
              </w:rPr>
            </w:pP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Tıbbi öneme sahip insekt ve  akar</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Prof. Dr. Cihangir Akdemir</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 xml:space="preserve">Keneler ve kaba teşhis yöntemleri </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Prof. Dr. Cihangir Akdemir</w:t>
            </w:r>
          </w:p>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r w:rsidRPr="00B95030">
              <w:t xml:space="preserve">Ö Ğ L </w:t>
            </w:r>
            <w:proofErr w:type="gramStart"/>
            <w:r w:rsidRPr="00B95030">
              <w:t>E     A</w:t>
            </w:r>
            <w:proofErr w:type="gramEnd"/>
            <w:r w:rsidRPr="00B95030">
              <w:t xml:space="preserve">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tc>
      </w:tr>
      <w:tr w:rsidR="00E30BA4" w:rsidRPr="00B95030" w:rsidTr="00E30BA4">
        <w:trPr>
          <w:trHeight w:val="238"/>
        </w:trPr>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r w:rsidRPr="00B95030">
              <w:rPr>
                <w:color w:val="000000"/>
              </w:rPr>
              <w:t xml:space="preserve">TEORİK </w:t>
            </w:r>
            <w:r w:rsidRPr="00B95030">
              <w:rPr>
                <w:color w:val="000000"/>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Salgın araştırma yöntemleri ve analizi</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r w:rsidRPr="00B95030">
              <w:rPr>
                <w:color w:val="000000"/>
              </w:rPr>
              <w:t xml:space="preserve">TEORİK </w:t>
            </w:r>
            <w:r w:rsidRPr="00B95030">
              <w:rPr>
                <w:color w:val="000000"/>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pPr>
              <w:rPr>
                <w:noProof/>
                <w:lang w:val="en-US"/>
              </w:rPr>
            </w:pPr>
            <w:r w:rsidRPr="00B95030">
              <w:rPr>
                <w:noProof/>
                <w:lang w:val="en-US"/>
              </w:rPr>
              <w:t xml:space="preserve">Salgın araştırma yöntemleri ve analizi </w:t>
            </w:r>
          </w:p>
        </w:tc>
        <w:tc>
          <w:tcPr>
            <w:tcW w:w="2194" w:type="dxa"/>
            <w:tcBorders>
              <w:top w:val="single" w:sz="8" w:space="0" w:color="auto"/>
              <w:left w:val="single" w:sz="8" w:space="0" w:color="auto"/>
              <w:bottom w:val="single" w:sz="8" w:space="0" w:color="auto"/>
              <w:right w:val="single" w:sz="8" w:space="0" w:color="auto"/>
            </w:tcBorders>
            <w:vAlign w:val="center"/>
          </w:tcPr>
          <w:p w:rsidR="00E30BA4" w:rsidRPr="00B95030" w:rsidRDefault="00E30BA4" w:rsidP="00E30BA4">
            <w:r w:rsidRPr="00B95030">
              <w:rPr>
                <w:noProof/>
                <w:lang w:val="en-US"/>
              </w:rPr>
              <w:t>Doç Dr. Şahin Direkel</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E30BA4" w:rsidRPr="00B95030" w:rsidRDefault="00E30BA4" w:rsidP="00E30BA4"/>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E30BA4" w:rsidRPr="00B95030" w:rsidRDefault="00E30BA4" w:rsidP="00E30BA4">
            <w:pPr>
              <w:rPr>
                <w:color w:val="000000"/>
              </w:rPr>
            </w:pPr>
          </w:p>
        </w:tc>
        <w:tc>
          <w:tcPr>
            <w:tcW w:w="4842" w:type="dxa"/>
            <w:tcBorders>
              <w:top w:val="single" w:sz="8" w:space="0" w:color="auto"/>
              <w:left w:val="single" w:sz="8" w:space="0" w:color="auto"/>
              <w:bottom w:val="single" w:sz="8" w:space="0" w:color="auto"/>
              <w:right w:val="single" w:sz="8" w:space="0" w:color="auto"/>
            </w:tcBorders>
          </w:tcPr>
          <w:p w:rsidR="00E30BA4" w:rsidRPr="00B95030" w:rsidRDefault="00E30BA4" w:rsidP="00E30BA4">
            <w:r w:rsidRPr="00B95030">
              <w:rPr>
                <w:bCs/>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hideMark/>
          </w:tcPr>
          <w:p w:rsidR="00E30BA4" w:rsidRPr="00B95030" w:rsidRDefault="00E30BA4" w:rsidP="00E30BA4"/>
          <w:p w:rsidR="00E30BA4" w:rsidRPr="00B95030" w:rsidRDefault="00E30BA4" w:rsidP="00E30BA4">
            <w:pPr>
              <w:rPr>
                <w:b/>
              </w:rPr>
            </w:pPr>
          </w:p>
          <w:p w:rsidR="00E30BA4" w:rsidRPr="00B95030" w:rsidRDefault="00E30BA4" w:rsidP="00E30BA4">
            <w:pPr>
              <w:rPr>
                <w:b/>
              </w:rPr>
            </w:pPr>
          </w:p>
          <w:p w:rsidR="00E30BA4" w:rsidRPr="00B95030" w:rsidRDefault="00E30BA4" w:rsidP="00E30BA4">
            <w:pPr>
              <w:jc w:val="center"/>
            </w:pPr>
            <w:r w:rsidRPr="00B95030">
              <w:rPr>
                <w:b/>
              </w:rPr>
              <w:t>YAZILI SINAV</w:t>
            </w:r>
          </w:p>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tc>
      </w:tr>
      <w:tr w:rsidR="00E30BA4" w:rsidRPr="00B95030" w:rsidTr="00E30BA4">
        <w:trPr>
          <w:trHeight w:val="238"/>
        </w:trPr>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E30BA4" w:rsidRPr="00B95030" w:rsidRDefault="00E30BA4" w:rsidP="00E30BA4">
            <w:pPr>
              <w:rPr>
                <w:color w:val="000000"/>
              </w:rPr>
            </w:pPr>
          </w:p>
        </w:tc>
        <w:tc>
          <w:tcPr>
            <w:tcW w:w="4842" w:type="dxa"/>
            <w:vMerge/>
            <w:tcBorders>
              <w:left w:val="single" w:sz="8" w:space="0" w:color="auto"/>
              <w:bottom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bl>
    <w:p w:rsidR="00E30BA4" w:rsidRPr="00B95030" w:rsidRDefault="00E30BA4" w:rsidP="00E30BA4">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E30BA4"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E30BA4" w:rsidRPr="00B95030" w:rsidRDefault="00E30BA4" w:rsidP="00E30BA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tcPr>
          <w:p w:rsidR="00E30BA4" w:rsidRPr="00B95030" w:rsidRDefault="00E30BA4" w:rsidP="00E30BA4"/>
          <w:p w:rsidR="00E30BA4" w:rsidRPr="00B95030" w:rsidRDefault="00E30BA4" w:rsidP="00E30BA4"/>
          <w:p w:rsidR="00E30BA4" w:rsidRPr="00B95030" w:rsidRDefault="00E30BA4" w:rsidP="00E30BA4">
            <w:pPr>
              <w:jc w:val="center"/>
              <w:rPr>
                <w:b/>
              </w:rPr>
            </w:pPr>
          </w:p>
          <w:p w:rsidR="00E30BA4" w:rsidRPr="00B95030" w:rsidRDefault="00E30BA4" w:rsidP="00E30BA4">
            <w:pPr>
              <w:jc w:val="center"/>
              <w:rPr>
                <w:b/>
              </w:rPr>
            </w:pPr>
            <w:r w:rsidRPr="00B95030">
              <w:rPr>
                <w:b/>
              </w:rPr>
              <w:t>SÖZLÜ SINAV</w:t>
            </w: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pPr>
              <w:jc w:val="center"/>
            </w:pPr>
          </w:p>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pPr>
              <w:jc w:val="center"/>
            </w:pPr>
          </w:p>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hideMark/>
          </w:tcPr>
          <w:p w:rsidR="00E30BA4" w:rsidRPr="00B95030" w:rsidRDefault="00E30BA4" w:rsidP="00E30BA4">
            <w:pPr>
              <w:jc w:val="center"/>
            </w:pPr>
          </w:p>
        </w:tc>
        <w:tc>
          <w:tcPr>
            <w:tcW w:w="2194"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E30BA4" w:rsidRPr="00B95030" w:rsidRDefault="00E30BA4" w:rsidP="00E30BA4">
            <w:pPr>
              <w:jc w:val="center"/>
            </w:pP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E30BA4" w:rsidRPr="00B95030" w:rsidRDefault="00E30BA4" w:rsidP="00E30BA4"/>
        </w:tc>
      </w:tr>
      <w:tr w:rsidR="00E30BA4" w:rsidRPr="00B95030" w:rsidTr="00E30BA4">
        <w:trPr>
          <w:trHeight w:val="238"/>
        </w:trPr>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pPr>
              <w:jc w:val="center"/>
              <w:rPr>
                <w:b/>
              </w:rPr>
            </w:pPr>
          </w:p>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E30BA4" w:rsidRPr="00B95030" w:rsidRDefault="00E30BA4" w:rsidP="00E30BA4"/>
        </w:tc>
        <w:tc>
          <w:tcPr>
            <w:tcW w:w="4842" w:type="dxa"/>
            <w:vMerge/>
            <w:tcBorders>
              <w:left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r w:rsidR="00E30BA4" w:rsidRPr="00B95030" w:rsidTr="00E30BA4">
        <w:tc>
          <w:tcPr>
            <w:tcW w:w="1419" w:type="dxa"/>
            <w:tcBorders>
              <w:top w:val="single" w:sz="8" w:space="0" w:color="auto"/>
              <w:left w:val="single" w:sz="8" w:space="0" w:color="auto"/>
              <w:bottom w:val="single" w:sz="8" w:space="0" w:color="auto"/>
              <w:right w:val="single" w:sz="8" w:space="0" w:color="auto"/>
            </w:tcBorders>
          </w:tcPr>
          <w:p w:rsidR="00E30BA4" w:rsidRPr="00B95030" w:rsidRDefault="00E30BA4"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E30BA4" w:rsidRPr="00B95030" w:rsidRDefault="00E30BA4" w:rsidP="00E30BA4">
            <w:pPr>
              <w:rPr>
                <w:color w:val="000000"/>
              </w:rPr>
            </w:pPr>
          </w:p>
        </w:tc>
        <w:tc>
          <w:tcPr>
            <w:tcW w:w="4842" w:type="dxa"/>
            <w:vMerge/>
            <w:tcBorders>
              <w:left w:val="single" w:sz="8" w:space="0" w:color="auto"/>
              <w:bottom w:val="single" w:sz="8" w:space="0" w:color="auto"/>
              <w:right w:val="single" w:sz="8" w:space="0" w:color="auto"/>
            </w:tcBorders>
          </w:tcPr>
          <w:p w:rsidR="00E30BA4" w:rsidRPr="00B95030" w:rsidRDefault="00E30BA4" w:rsidP="00E30BA4"/>
        </w:tc>
        <w:tc>
          <w:tcPr>
            <w:tcW w:w="2194" w:type="dxa"/>
            <w:tcBorders>
              <w:top w:val="single" w:sz="8" w:space="0" w:color="auto"/>
              <w:left w:val="single" w:sz="8" w:space="0" w:color="auto"/>
              <w:bottom w:val="single" w:sz="8" w:space="0" w:color="auto"/>
              <w:right w:val="single" w:sz="8" w:space="0" w:color="auto"/>
            </w:tcBorders>
          </w:tcPr>
          <w:p w:rsidR="00E30BA4" w:rsidRPr="00B95030" w:rsidRDefault="00E30BA4" w:rsidP="00E30BA4"/>
        </w:tc>
      </w:tr>
    </w:tbl>
    <w:p w:rsidR="00E30BA4" w:rsidRPr="00B95030" w:rsidRDefault="00E30BA4" w:rsidP="00E30BA4">
      <w:pPr>
        <w:shd w:val="clear" w:color="auto" w:fill="FFFFFF"/>
        <w:rPr>
          <w:b/>
        </w:rPr>
      </w:pPr>
    </w:p>
    <w:p w:rsidR="00E30BA4" w:rsidRPr="00B95030" w:rsidRDefault="00E30BA4" w:rsidP="00E30BA4">
      <w:pPr>
        <w:shd w:val="clear" w:color="auto" w:fill="FFFFFF"/>
        <w:rPr>
          <w:b/>
        </w:rPr>
      </w:pPr>
    </w:p>
    <w:p w:rsidR="00E30BA4" w:rsidRPr="00B95030" w:rsidRDefault="00E30BA4" w:rsidP="00E30BA4">
      <w:pPr>
        <w:shd w:val="clear" w:color="auto" w:fill="FFFFFF"/>
        <w:rPr>
          <w:b/>
        </w:rPr>
      </w:pPr>
    </w:p>
    <w:p w:rsidR="00E30BA4" w:rsidRPr="00B95030" w:rsidRDefault="00E30BA4" w:rsidP="00E30BA4">
      <w:pPr>
        <w:shd w:val="clear" w:color="auto" w:fill="FFFFFF"/>
        <w:rPr>
          <w:b/>
        </w:rPr>
      </w:pPr>
    </w:p>
    <w:p w:rsidR="00E30BA4" w:rsidRPr="00B95030" w:rsidRDefault="00E30BA4" w:rsidP="00E30BA4"/>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D22A03" w:rsidRPr="00B95030" w:rsidRDefault="00D22A03" w:rsidP="00D22A03">
      <w:pPr>
        <w:spacing w:after="200" w:line="276" w:lineRule="auto"/>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hd w:val="clear" w:color="auto" w:fill="8DB3E2" w:themeFill="text2" w:themeFillTint="66"/>
        <w:spacing w:after="200" w:line="276" w:lineRule="auto"/>
        <w:jc w:val="center"/>
        <w:rPr>
          <w:rFonts w:eastAsia="Calibri"/>
          <w:b/>
          <w:noProof/>
          <w:color w:val="000000"/>
          <w:lang w:val="en-US" w:eastAsia="en-US"/>
        </w:rPr>
      </w:pPr>
      <w:r w:rsidRPr="00B95030">
        <w:rPr>
          <w:rFonts w:eastAsia="Calibri"/>
          <w:b/>
          <w:noProof/>
          <w:color w:val="000000"/>
          <w:lang w:val="en-US" w:eastAsia="en-US"/>
        </w:rPr>
        <w:t>RADYASYON ONKOLOJİSİ STAJI</w:t>
      </w: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Pr>
        <w:spacing w:after="200" w:line="276" w:lineRule="auto"/>
        <w:jc w:val="center"/>
        <w:rPr>
          <w:rFonts w:eastAsia="Calibri"/>
          <w:b/>
          <w:color w:val="000000"/>
          <w:u w:val="single"/>
          <w:lang w:eastAsia="en-US"/>
        </w:rPr>
      </w:pPr>
      <w:r w:rsidRPr="00B95030">
        <w:rPr>
          <w:rFonts w:eastAsia="Calibri"/>
          <w:b/>
          <w:color w:val="000000"/>
          <w:u w:val="single"/>
          <w:lang w:eastAsia="en-US"/>
        </w:rPr>
        <w:t>2020-2021 DÖNEM V.</w:t>
      </w:r>
    </w:p>
    <w:p w:rsidR="00486959" w:rsidRPr="00B95030" w:rsidRDefault="00486959" w:rsidP="00486959">
      <w:pPr>
        <w:spacing w:after="200" w:line="276" w:lineRule="auto"/>
        <w:jc w:val="center"/>
        <w:rPr>
          <w:rFonts w:eastAsia="Calibri"/>
          <w:b/>
          <w:color w:val="000000"/>
          <w:u w:val="single"/>
          <w:lang w:eastAsia="en-US"/>
        </w:rPr>
      </w:pPr>
      <w:r w:rsidRPr="00B95030">
        <w:rPr>
          <w:rFonts w:eastAsia="Calibri"/>
          <w:b/>
          <w:color w:val="000000"/>
          <w:u w:val="single"/>
          <w:lang w:eastAsia="en-US"/>
        </w:rPr>
        <w:t xml:space="preserve"> RADYASYON ONKOLOJİSİ STAJ EĞİTİM PROGRAMI</w:t>
      </w:r>
    </w:p>
    <w:tbl>
      <w:tblPr>
        <w:tblStyle w:val="TabloKlavuzu"/>
        <w:tblW w:w="0" w:type="auto"/>
        <w:tblLook w:val="04A0"/>
      </w:tblPr>
      <w:tblGrid>
        <w:gridCol w:w="4606"/>
        <w:gridCol w:w="4606"/>
      </w:tblGrid>
      <w:tr w:rsidR="00486959" w:rsidRPr="00B95030" w:rsidTr="00486959">
        <w:trPr>
          <w:trHeight w:val="585"/>
        </w:trPr>
        <w:tc>
          <w:tcPr>
            <w:tcW w:w="4606" w:type="dxa"/>
          </w:tcPr>
          <w:p w:rsidR="00486959" w:rsidRPr="00B95030" w:rsidRDefault="00486959" w:rsidP="00486959">
            <w:r w:rsidRPr="00B95030">
              <w:rPr>
                <w:rFonts w:eastAsia="Calibri"/>
                <w:b/>
                <w:bCs/>
                <w:lang w:eastAsia="en-US"/>
              </w:rPr>
              <w:t>Başkoordinatör:</w:t>
            </w:r>
          </w:p>
        </w:tc>
        <w:tc>
          <w:tcPr>
            <w:tcW w:w="4606" w:type="dxa"/>
          </w:tcPr>
          <w:p w:rsidR="00486959" w:rsidRPr="00B95030" w:rsidRDefault="00132160" w:rsidP="00486959">
            <w:pPr>
              <w:spacing w:after="200" w:line="276" w:lineRule="auto"/>
            </w:pPr>
            <w:r w:rsidRPr="00B95030">
              <w:rPr>
                <w:rFonts w:eastAsia="Calibri"/>
                <w:bCs/>
                <w:lang w:eastAsia="en-US"/>
              </w:rPr>
              <w:t>Doç Dr. Ural OĞUZ</w:t>
            </w:r>
          </w:p>
        </w:tc>
      </w:tr>
      <w:tr w:rsidR="00486959" w:rsidRPr="00B95030" w:rsidTr="00486959">
        <w:tc>
          <w:tcPr>
            <w:tcW w:w="4606" w:type="dxa"/>
          </w:tcPr>
          <w:p w:rsidR="00486959" w:rsidRPr="00B95030" w:rsidRDefault="00486959" w:rsidP="00486959">
            <w:pPr>
              <w:spacing w:after="200" w:line="276" w:lineRule="auto"/>
            </w:pPr>
            <w:r w:rsidRPr="00B95030">
              <w:rPr>
                <w:rFonts w:eastAsia="Calibri"/>
                <w:b/>
                <w:lang w:eastAsia="en-US"/>
              </w:rPr>
              <w:t xml:space="preserve">Dönem V Koordinatörü:   </w:t>
            </w:r>
          </w:p>
        </w:tc>
        <w:tc>
          <w:tcPr>
            <w:tcW w:w="4606" w:type="dxa"/>
          </w:tcPr>
          <w:p w:rsidR="00486959" w:rsidRPr="00B95030" w:rsidRDefault="00486959" w:rsidP="00486959">
            <w:pPr>
              <w:rPr>
                <w:rFonts w:eastAsia="Calibri"/>
                <w:bCs/>
                <w:lang w:eastAsia="en-US"/>
              </w:rPr>
            </w:pPr>
            <w:r w:rsidRPr="00B95030">
              <w:rPr>
                <w:rFonts w:eastAsia="Calibri"/>
                <w:bCs/>
                <w:lang w:eastAsia="en-US"/>
              </w:rPr>
              <w:t>Dr. Öğr</w:t>
            </w:r>
            <w:r w:rsidR="00132160" w:rsidRPr="00B95030">
              <w:rPr>
                <w:rFonts w:eastAsia="Calibri"/>
                <w:bCs/>
                <w:lang w:eastAsia="en-US"/>
              </w:rPr>
              <w:t>. Üyesi İlker Fatih SARI</w:t>
            </w:r>
          </w:p>
          <w:p w:rsidR="00486959" w:rsidRPr="00B95030" w:rsidRDefault="00486959" w:rsidP="00486959"/>
        </w:tc>
      </w:tr>
      <w:tr w:rsidR="00486959" w:rsidRPr="00B95030" w:rsidTr="00486959">
        <w:tc>
          <w:tcPr>
            <w:tcW w:w="4606" w:type="dxa"/>
          </w:tcPr>
          <w:p w:rsidR="00486959" w:rsidRPr="00B95030" w:rsidRDefault="00486959" w:rsidP="00486959">
            <w:r w:rsidRPr="00B95030">
              <w:rPr>
                <w:rFonts w:eastAsia="Calibri"/>
                <w:b/>
                <w:lang w:eastAsia="en-US"/>
              </w:rPr>
              <w:t xml:space="preserve">Koordinatör Yardımcıları:  </w:t>
            </w:r>
          </w:p>
        </w:tc>
        <w:tc>
          <w:tcPr>
            <w:tcW w:w="4606" w:type="dxa"/>
          </w:tcPr>
          <w:p w:rsidR="00486959" w:rsidRPr="00B95030" w:rsidRDefault="00132160" w:rsidP="00486959">
            <w:pPr>
              <w:spacing w:after="200" w:line="276" w:lineRule="auto"/>
            </w:pPr>
            <w:r w:rsidRPr="00B95030">
              <w:rPr>
                <w:rFonts w:eastAsia="Calibri"/>
                <w:bCs/>
                <w:lang w:eastAsia="en-US"/>
              </w:rPr>
              <w:t>Dr. Öğr. Üyesi Murat DANIŞMAN</w:t>
            </w:r>
          </w:p>
        </w:tc>
      </w:tr>
      <w:tr w:rsidR="00486959" w:rsidRPr="00B95030" w:rsidTr="00486959">
        <w:tc>
          <w:tcPr>
            <w:tcW w:w="4606" w:type="dxa"/>
          </w:tcPr>
          <w:p w:rsidR="00486959" w:rsidRPr="00B95030" w:rsidRDefault="00486959" w:rsidP="00486959">
            <w:r w:rsidRPr="00B95030">
              <w:rPr>
                <w:rFonts w:eastAsia="Calibri"/>
                <w:b/>
                <w:bCs/>
                <w:lang w:eastAsia="en-US"/>
              </w:rPr>
              <w:t>Eğitimin yürütüldüğü yer:</w:t>
            </w:r>
          </w:p>
        </w:tc>
        <w:tc>
          <w:tcPr>
            <w:tcW w:w="4606" w:type="dxa"/>
          </w:tcPr>
          <w:p w:rsidR="00486959" w:rsidRPr="00B95030" w:rsidRDefault="00486959" w:rsidP="00486959">
            <w:pPr>
              <w:spacing w:after="200" w:line="276" w:lineRule="auto"/>
            </w:pPr>
            <w:r w:rsidRPr="00B95030">
              <w:rPr>
                <w:rFonts w:eastAsia="Calibri"/>
                <w:bCs/>
                <w:lang w:eastAsia="en-US"/>
              </w:rPr>
              <w:t>Giresun Üniversitesi Tıp Fakültesi Prof. Dr. İlhan Özdemir Eğitim Araştırma Hastanesi Radyasyon Onkolojisi Kliniği</w:t>
            </w:r>
          </w:p>
        </w:tc>
      </w:tr>
      <w:tr w:rsidR="00486959" w:rsidRPr="00B95030" w:rsidTr="00486959">
        <w:tc>
          <w:tcPr>
            <w:tcW w:w="4606" w:type="dxa"/>
          </w:tcPr>
          <w:p w:rsidR="00486959" w:rsidRPr="00B95030" w:rsidRDefault="00486959" w:rsidP="00486959">
            <w:r w:rsidRPr="00B95030">
              <w:rPr>
                <w:rFonts w:eastAsia="Calibri"/>
                <w:b/>
                <w:lang w:eastAsia="en-US"/>
              </w:rPr>
              <w:t xml:space="preserve">Staj Eğitim Sorumlusu:  </w:t>
            </w:r>
          </w:p>
        </w:tc>
        <w:tc>
          <w:tcPr>
            <w:tcW w:w="4606" w:type="dxa"/>
          </w:tcPr>
          <w:p w:rsidR="00486959" w:rsidRPr="00B95030" w:rsidRDefault="00486959" w:rsidP="00486959">
            <w:pPr>
              <w:rPr>
                <w:rFonts w:eastAsia="Calibri"/>
                <w:lang w:eastAsia="en-US"/>
              </w:rPr>
            </w:pPr>
            <w:r w:rsidRPr="00B95030">
              <w:rPr>
                <w:rFonts w:eastAsia="Calibri"/>
                <w:lang w:eastAsia="en-US"/>
              </w:rPr>
              <w:t>Prof. Dr. Sevil KILÇIKSIZ</w:t>
            </w:r>
          </w:p>
          <w:p w:rsidR="00486959" w:rsidRPr="00B95030" w:rsidRDefault="00486959" w:rsidP="00486959"/>
        </w:tc>
      </w:tr>
      <w:tr w:rsidR="00486959" w:rsidRPr="00B95030" w:rsidTr="00486959">
        <w:tc>
          <w:tcPr>
            <w:tcW w:w="4606" w:type="dxa"/>
          </w:tcPr>
          <w:p w:rsidR="00486959" w:rsidRPr="00B95030" w:rsidRDefault="00486959" w:rsidP="00486959">
            <w:r w:rsidRPr="00B95030">
              <w:rPr>
                <w:rFonts w:eastAsia="Calibri"/>
                <w:b/>
                <w:bCs/>
                <w:lang w:eastAsia="en-US"/>
              </w:rPr>
              <w:t xml:space="preserve">Staj öğretim üyeleri:  </w:t>
            </w:r>
          </w:p>
        </w:tc>
        <w:tc>
          <w:tcPr>
            <w:tcW w:w="4606" w:type="dxa"/>
          </w:tcPr>
          <w:p w:rsidR="00486959" w:rsidRPr="00B95030" w:rsidRDefault="00486959" w:rsidP="00486959">
            <w:pPr>
              <w:rPr>
                <w:rFonts w:eastAsia="Calibri"/>
                <w:lang w:eastAsia="en-US"/>
              </w:rPr>
            </w:pPr>
            <w:r w:rsidRPr="00B95030">
              <w:rPr>
                <w:rFonts w:eastAsia="Calibri"/>
                <w:lang w:eastAsia="en-US"/>
              </w:rPr>
              <w:t>Prof. Dr. Sevil KILÇIKSIZ</w:t>
            </w:r>
          </w:p>
          <w:p w:rsidR="00486959" w:rsidRPr="00B95030" w:rsidRDefault="00486959" w:rsidP="00486959"/>
        </w:tc>
      </w:tr>
    </w:tbl>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Pr>
        <w:rPr>
          <w:b/>
        </w:rPr>
      </w:pPr>
    </w:p>
    <w:p w:rsidR="00486959" w:rsidRPr="00B95030" w:rsidRDefault="00486959" w:rsidP="00486959">
      <w:pPr>
        <w:rPr>
          <w:b/>
        </w:rPr>
      </w:pPr>
    </w:p>
    <w:p w:rsidR="00486959" w:rsidRPr="00B95030" w:rsidRDefault="00486959" w:rsidP="00486959">
      <w:pPr>
        <w:rPr>
          <w:b/>
        </w:rPr>
      </w:pPr>
      <w:r w:rsidRPr="00B95030">
        <w:rPr>
          <w:b/>
        </w:rPr>
        <w:lastRenderedPageBreak/>
        <w:t>RADYASYON ONKOLOJİSİ STAJ AMAÇ VE PROGRAM ÇIKTILARI</w:t>
      </w:r>
      <w:r w:rsidRPr="00B95030">
        <w:rPr>
          <w:b/>
        </w:rPr>
        <w:cr/>
      </w:r>
    </w:p>
    <w:tbl>
      <w:tblPr>
        <w:tblStyle w:val="TabloKlavuzu"/>
        <w:tblW w:w="0" w:type="auto"/>
        <w:tblLook w:val="04A0"/>
      </w:tblPr>
      <w:tblGrid>
        <w:gridCol w:w="3369"/>
        <w:gridCol w:w="5843"/>
      </w:tblGrid>
      <w:tr w:rsidR="00486959" w:rsidRPr="00B95030" w:rsidTr="00486959">
        <w:tc>
          <w:tcPr>
            <w:tcW w:w="3369" w:type="dxa"/>
          </w:tcPr>
          <w:p w:rsidR="00486959" w:rsidRPr="00B95030" w:rsidRDefault="00486959" w:rsidP="00486959">
            <w:pPr>
              <w:rPr>
                <w:b/>
              </w:rPr>
            </w:pPr>
            <w:r w:rsidRPr="00B95030">
              <w:rPr>
                <w:b/>
              </w:rPr>
              <w:t>STAJ ADI</w:t>
            </w:r>
          </w:p>
        </w:tc>
        <w:tc>
          <w:tcPr>
            <w:tcW w:w="5843" w:type="dxa"/>
          </w:tcPr>
          <w:p w:rsidR="00486959" w:rsidRPr="00B95030" w:rsidRDefault="00486959" w:rsidP="00486959">
            <w:r w:rsidRPr="00B95030">
              <w:t>Radyasyon Onkolojisi</w:t>
            </w:r>
          </w:p>
        </w:tc>
      </w:tr>
      <w:tr w:rsidR="00486959" w:rsidRPr="00B95030" w:rsidTr="00486959">
        <w:tc>
          <w:tcPr>
            <w:tcW w:w="3369" w:type="dxa"/>
          </w:tcPr>
          <w:p w:rsidR="00486959" w:rsidRPr="00B95030" w:rsidRDefault="00486959" w:rsidP="00486959">
            <w:pPr>
              <w:rPr>
                <w:b/>
              </w:rPr>
            </w:pPr>
            <w:r w:rsidRPr="00B95030">
              <w:rPr>
                <w:b/>
              </w:rPr>
              <w:t>STAJ DÖNEMİ</w:t>
            </w:r>
          </w:p>
        </w:tc>
        <w:tc>
          <w:tcPr>
            <w:tcW w:w="5843" w:type="dxa"/>
          </w:tcPr>
          <w:p w:rsidR="00486959" w:rsidRPr="00B95030" w:rsidRDefault="00486959" w:rsidP="00486959">
            <w:r w:rsidRPr="00B95030">
              <w:t>2020-2021</w:t>
            </w:r>
          </w:p>
        </w:tc>
      </w:tr>
      <w:tr w:rsidR="00486959" w:rsidRPr="00B95030" w:rsidTr="00486959">
        <w:tc>
          <w:tcPr>
            <w:tcW w:w="3369" w:type="dxa"/>
          </w:tcPr>
          <w:p w:rsidR="00486959" w:rsidRPr="00B95030" w:rsidRDefault="00486959" w:rsidP="00486959">
            <w:pPr>
              <w:rPr>
                <w:b/>
              </w:rPr>
            </w:pPr>
            <w:r w:rsidRPr="00B95030">
              <w:rPr>
                <w:b/>
              </w:rPr>
              <w:t>STAJ SÜRESİ</w:t>
            </w:r>
          </w:p>
        </w:tc>
        <w:tc>
          <w:tcPr>
            <w:tcW w:w="5843" w:type="dxa"/>
          </w:tcPr>
          <w:p w:rsidR="00486959" w:rsidRPr="00B95030" w:rsidRDefault="00486959" w:rsidP="00486959">
            <w:r w:rsidRPr="00B95030">
              <w:t>1 Hafta</w:t>
            </w:r>
          </w:p>
        </w:tc>
      </w:tr>
      <w:tr w:rsidR="00486959" w:rsidRPr="00B95030" w:rsidTr="00486959">
        <w:tc>
          <w:tcPr>
            <w:tcW w:w="3369" w:type="dxa"/>
          </w:tcPr>
          <w:p w:rsidR="00486959" w:rsidRPr="00B95030" w:rsidRDefault="00486959" w:rsidP="00486959">
            <w:pPr>
              <w:rPr>
                <w:b/>
              </w:rPr>
            </w:pPr>
            <w:r w:rsidRPr="00B95030">
              <w:rPr>
                <w:b/>
              </w:rPr>
              <w:t>TEORİK DERS SAATİ</w:t>
            </w:r>
          </w:p>
        </w:tc>
        <w:tc>
          <w:tcPr>
            <w:tcW w:w="5843" w:type="dxa"/>
          </w:tcPr>
          <w:p w:rsidR="00486959" w:rsidRPr="00B95030" w:rsidRDefault="00486959" w:rsidP="00486959">
            <w:r w:rsidRPr="00B95030">
              <w:t>23 saat</w:t>
            </w:r>
          </w:p>
        </w:tc>
      </w:tr>
      <w:tr w:rsidR="00486959" w:rsidRPr="00B95030" w:rsidTr="00486959">
        <w:tc>
          <w:tcPr>
            <w:tcW w:w="3369" w:type="dxa"/>
          </w:tcPr>
          <w:p w:rsidR="00486959" w:rsidRPr="00B95030" w:rsidRDefault="00486959" w:rsidP="00486959">
            <w:pPr>
              <w:rPr>
                <w:b/>
              </w:rPr>
            </w:pPr>
            <w:r w:rsidRPr="00B95030">
              <w:rPr>
                <w:b/>
              </w:rPr>
              <w:t>UYGULAMALI DERS SAATİ</w:t>
            </w:r>
          </w:p>
        </w:tc>
        <w:tc>
          <w:tcPr>
            <w:tcW w:w="5843" w:type="dxa"/>
          </w:tcPr>
          <w:p w:rsidR="00486959" w:rsidRPr="00B95030" w:rsidRDefault="00486959" w:rsidP="00486959">
            <w:r w:rsidRPr="00B95030">
              <w:t>8 saat</w:t>
            </w:r>
          </w:p>
        </w:tc>
      </w:tr>
      <w:tr w:rsidR="00486959" w:rsidRPr="00B95030" w:rsidTr="00486959">
        <w:tc>
          <w:tcPr>
            <w:tcW w:w="3369" w:type="dxa"/>
          </w:tcPr>
          <w:p w:rsidR="00486959" w:rsidRPr="00B95030" w:rsidRDefault="00486959" w:rsidP="00486959">
            <w:pPr>
              <w:rPr>
                <w:b/>
              </w:rPr>
            </w:pPr>
            <w:r w:rsidRPr="00B95030">
              <w:rPr>
                <w:b/>
              </w:rPr>
              <w:t>STAJ İÇERİĞİ</w:t>
            </w:r>
          </w:p>
        </w:tc>
        <w:tc>
          <w:tcPr>
            <w:tcW w:w="5843" w:type="dxa"/>
          </w:tcPr>
          <w:p w:rsidR="00486959" w:rsidRPr="00B95030" w:rsidRDefault="00486959" w:rsidP="00486959">
            <w:pPr>
              <w:jc w:val="both"/>
            </w:pPr>
          </w:p>
          <w:p w:rsidR="00486959" w:rsidRPr="00B95030" w:rsidRDefault="00486959" w:rsidP="00486959">
            <w:pPr>
              <w:jc w:val="both"/>
            </w:pPr>
            <w:r w:rsidRPr="00B95030">
              <w:rPr>
                <w:b/>
                <w:bCs/>
              </w:rPr>
              <w:t xml:space="preserve">Onkoloji Ders Dilimi Öğrenim Hedefleri </w:t>
            </w:r>
          </w:p>
          <w:p w:rsidR="00486959" w:rsidRPr="00B95030" w:rsidRDefault="00486959" w:rsidP="00486959">
            <w:pPr>
              <w:jc w:val="both"/>
            </w:pPr>
            <w:r w:rsidRPr="00B95030">
              <w:tab/>
              <w:t xml:space="preserve">Onkoloji ders diliminde, tıp fakültesi öğrencisinin kanserin önlenmesi, tanısı, tedavisi, tedavi sonrası takibinin nasıl yapıldığını, </w:t>
            </w:r>
            <w:proofErr w:type="gramStart"/>
            <w:r w:rsidRPr="00B95030">
              <w:t>palyatif</w:t>
            </w:r>
            <w:proofErr w:type="gramEnd"/>
            <w:r w:rsidRPr="00B95030">
              <w:t xml:space="preserve"> ve psikososyal yaklaşımı öğrenmesi amaçlanmaktadır. </w:t>
            </w:r>
          </w:p>
          <w:p w:rsidR="00486959" w:rsidRPr="00B95030" w:rsidRDefault="00486959" w:rsidP="00486959">
            <w:pPr>
              <w:numPr>
                <w:ilvl w:val="0"/>
                <w:numId w:val="17"/>
              </w:numPr>
              <w:jc w:val="both"/>
            </w:pPr>
            <w:r w:rsidRPr="00B95030">
              <w:t xml:space="preserve">Bu ders diliminde öğrenciler, kanserin etyolojisi, karsinogenezi, epidemiyolojisi, tanı ve tedavisi ile ilgili temel bilgileri almalıdır.  </w:t>
            </w:r>
          </w:p>
          <w:p w:rsidR="00486959" w:rsidRPr="00B95030" w:rsidRDefault="00486959" w:rsidP="00486959">
            <w:pPr>
              <w:numPr>
                <w:ilvl w:val="0"/>
                <w:numId w:val="17"/>
              </w:numPr>
              <w:jc w:val="both"/>
            </w:pPr>
            <w:r w:rsidRPr="00B95030">
              <w:t xml:space="preserve">Öğrenci kanser tanı ve tedavisinin çoklu disiplinli olduğunu öğrenmelidir. </w:t>
            </w:r>
          </w:p>
          <w:p w:rsidR="00486959" w:rsidRPr="00B95030" w:rsidRDefault="00486959" w:rsidP="00486959">
            <w:pPr>
              <w:numPr>
                <w:ilvl w:val="0"/>
                <w:numId w:val="17"/>
              </w:numPr>
              <w:jc w:val="both"/>
            </w:pPr>
            <w:r w:rsidRPr="00B95030">
              <w:t>İyonizan radyasyonun, sitostatik ilaçların ve hedefe yönelik ajanların kanserin tedavisinde bilimsel ölçütlerle nasıl kullanıldığı anlaşılmalıdır.</w:t>
            </w:r>
          </w:p>
          <w:p w:rsidR="00486959" w:rsidRPr="00B95030" w:rsidRDefault="00486959" w:rsidP="00486959">
            <w:pPr>
              <w:numPr>
                <w:ilvl w:val="0"/>
                <w:numId w:val="17"/>
              </w:numPr>
              <w:jc w:val="both"/>
            </w:pPr>
            <w:r w:rsidRPr="00B95030">
              <w:t xml:space="preserve">Öğrenci onkoloji alanında bilimsel araştırmaların özelliklerini bilmeli,  biyoistatistiğin önemini ve nasıl birlikte çalışıldığını algılamalıdır. </w:t>
            </w:r>
          </w:p>
          <w:p w:rsidR="00486959" w:rsidRPr="00B95030" w:rsidRDefault="00486959" w:rsidP="00486959">
            <w:pPr>
              <w:numPr>
                <w:ilvl w:val="0"/>
                <w:numId w:val="17"/>
              </w:numPr>
              <w:jc w:val="both"/>
            </w:pPr>
            <w:r w:rsidRPr="00B95030">
              <w:t xml:space="preserve">Temel tıp bilimleri ve klinik tıp bilimleri ile radyasyon onkolojisinin ve tıbbi onkolojinin nasıl birlikte çalıştığı ve çalışması gerektiği öğrenilmelidir. </w:t>
            </w:r>
          </w:p>
          <w:p w:rsidR="00486959" w:rsidRPr="00B95030" w:rsidRDefault="00486959" w:rsidP="00486959">
            <w:pPr>
              <w:jc w:val="both"/>
            </w:pPr>
            <w:r w:rsidRPr="00B95030">
              <w:t xml:space="preserve">Öğrenci </w:t>
            </w:r>
            <w:proofErr w:type="gramStart"/>
            <w:r w:rsidRPr="00B95030">
              <w:t>palyatif</w:t>
            </w:r>
            <w:proofErr w:type="gramEnd"/>
            <w:r w:rsidRPr="00B95030">
              <w:t xml:space="preserve"> medikal tedavi ve terminal dönem hasta sürecini yönetmeyi öğrenmelidir.</w:t>
            </w:r>
          </w:p>
          <w:p w:rsidR="00486959" w:rsidRPr="00B95030" w:rsidRDefault="00486959" w:rsidP="00486959">
            <w:pPr>
              <w:jc w:val="both"/>
            </w:pPr>
          </w:p>
        </w:tc>
      </w:tr>
      <w:tr w:rsidR="00486959" w:rsidRPr="00B95030" w:rsidTr="00486959">
        <w:tc>
          <w:tcPr>
            <w:tcW w:w="3369" w:type="dxa"/>
          </w:tcPr>
          <w:p w:rsidR="00486959" w:rsidRPr="00B95030" w:rsidRDefault="00486959" w:rsidP="00486959">
            <w:pPr>
              <w:rPr>
                <w:b/>
              </w:rPr>
            </w:pPr>
            <w:r w:rsidRPr="00B95030">
              <w:rPr>
                <w:b/>
              </w:rPr>
              <w:t>STAJ AMACI</w:t>
            </w:r>
          </w:p>
        </w:tc>
        <w:tc>
          <w:tcPr>
            <w:tcW w:w="5843" w:type="dxa"/>
          </w:tcPr>
          <w:p w:rsidR="00486959" w:rsidRPr="00B95030" w:rsidRDefault="00486959" w:rsidP="00486959">
            <w:pPr>
              <w:jc w:val="both"/>
            </w:pPr>
            <w:r w:rsidRPr="00B95030">
              <w:t>Dünyada ve ülkemizde ölüm nedenlerinde KVS sonrası 2.sırada yer alan, her 2 erkek ve 3 kadından birinin ortalama ömürde karşılaşacağı kanser hastalığı nedenleri, tarama, korunma, tanı ve tedavi yöntemleri ve kanserli hasta bakımı, takibi</w:t>
            </w:r>
          </w:p>
          <w:p w:rsidR="00486959" w:rsidRPr="00B95030" w:rsidRDefault="00486959" w:rsidP="00486959">
            <w:pPr>
              <w:jc w:val="both"/>
            </w:pPr>
            <w:proofErr w:type="gramStart"/>
            <w:r w:rsidRPr="00B95030">
              <w:t>hakkında</w:t>
            </w:r>
            <w:proofErr w:type="gramEnd"/>
            <w:r w:rsidRPr="00B95030">
              <w:t xml:space="preserve"> bilgi sahibi olmalı; Radyoterapinin amaç ve uygulamasını bu çerçevede algılamalı. Tarama ve destek tedavilerini yapabilecek beceriyi kazanmalı; </w:t>
            </w:r>
            <w:proofErr w:type="gramStart"/>
            <w:r w:rsidRPr="00B95030">
              <w:t>radyoterapinin</w:t>
            </w:r>
            <w:proofErr w:type="gramEnd"/>
            <w:r w:rsidRPr="00B95030">
              <w:t xml:space="preserve"> yan etkileri tedavisi,  onkolojik acil hastalıklarında gerekli ilk müdahaleyi ve hasta sevkinde temel ilkeleri bilmeli; onkolojik hasta bakım zincirinde yerini alabilmeli.</w:t>
            </w:r>
          </w:p>
        </w:tc>
      </w:tr>
      <w:tr w:rsidR="00486959" w:rsidRPr="00B95030" w:rsidTr="00486959">
        <w:tc>
          <w:tcPr>
            <w:tcW w:w="3369" w:type="dxa"/>
          </w:tcPr>
          <w:p w:rsidR="00486959" w:rsidRPr="00B95030" w:rsidRDefault="00486959" w:rsidP="00486959">
            <w:pPr>
              <w:rPr>
                <w:b/>
              </w:rPr>
            </w:pPr>
            <w:r w:rsidRPr="00B95030">
              <w:rPr>
                <w:b/>
              </w:rPr>
              <w:t>ÖĞRENİM ÇIKTILARI</w:t>
            </w:r>
          </w:p>
        </w:tc>
        <w:tc>
          <w:tcPr>
            <w:tcW w:w="5843" w:type="dxa"/>
          </w:tcPr>
          <w:p w:rsidR="00486959" w:rsidRPr="00B95030" w:rsidRDefault="00486959" w:rsidP="00486959">
            <w:pPr>
              <w:jc w:val="both"/>
            </w:pPr>
            <w:r w:rsidRPr="00B95030">
              <w:t xml:space="preserve">Radyasyon Onkolojisi stajının sonunda öğrenci, </w:t>
            </w:r>
          </w:p>
          <w:p w:rsidR="00486959" w:rsidRPr="00B95030" w:rsidRDefault="00486959" w:rsidP="00486959">
            <w:pPr>
              <w:jc w:val="both"/>
            </w:pPr>
            <w:r w:rsidRPr="00B95030">
              <w:t>*Kanser Biyolojisinin Temelleri</w:t>
            </w:r>
            <w:r w:rsidRPr="00B95030">
              <w:tab/>
            </w:r>
            <w:r w:rsidRPr="00B95030">
              <w:tab/>
            </w:r>
            <w:r w:rsidRPr="00B95030">
              <w:tab/>
            </w:r>
            <w:r w:rsidRPr="00B95030">
              <w:tab/>
            </w:r>
          </w:p>
          <w:p w:rsidR="00486959" w:rsidRPr="00B95030" w:rsidRDefault="00486959" w:rsidP="00486959">
            <w:pPr>
              <w:jc w:val="both"/>
            </w:pPr>
            <w:r w:rsidRPr="00B95030">
              <w:t>*Klinik Radyoterapinin Biyolojik ve Fiziksel Temelleri</w:t>
            </w:r>
          </w:p>
          <w:p w:rsidR="00486959" w:rsidRPr="00B95030" w:rsidRDefault="00486959" w:rsidP="00486959">
            <w:pPr>
              <w:jc w:val="both"/>
            </w:pPr>
            <w:r w:rsidRPr="00B95030">
              <w:t xml:space="preserve">*Radyasyondan Korunma - Radyasyonun Akut ve Geç Etkileri </w:t>
            </w:r>
          </w:p>
          <w:p w:rsidR="00486959" w:rsidRPr="00B95030" w:rsidRDefault="00486959" w:rsidP="00486959">
            <w:pPr>
              <w:jc w:val="both"/>
            </w:pPr>
            <w:r w:rsidRPr="00B95030">
              <w:t>*Kanserden Korunma</w:t>
            </w:r>
          </w:p>
          <w:p w:rsidR="00486959" w:rsidRPr="00B95030" w:rsidRDefault="00486959" w:rsidP="00486959">
            <w:pPr>
              <w:jc w:val="both"/>
            </w:pPr>
            <w:r w:rsidRPr="00B95030">
              <w:t>*Kanserde Erken Tanı ve Risk Faktörleri</w:t>
            </w:r>
          </w:p>
          <w:p w:rsidR="00486959" w:rsidRPr="00B95030" w:rsidRDefault="00486959" w:rsidP="00486959">
            <w:pPr>
              <w:jc w:val="both"/>
            </w:pPr>
            <w:r w:rsidRPr="00B95030">
              <w:t>*Jinekolojik Kanserlerde Tedavi</w:t>
            </w:r>
          </w:p>
          <w:p w:rsidR="00486959" w:rsidRPr="00B95030" w:rsidRDefault="00486959" w:rsidP="00486959">
            <w:pPr>
              <w:jc w:val="both"/>
            </w:pPr>
            <w:r w:rsidRPr="00B95030">
              <w:t>*Meme Kanserinde Tedavi</w:t>
            </w:r>
          </w:p>
          <w:p w:rsidR="00486959" w:rsidRPr="00B95030" w:rsidRDefault="00486959" w:rsidP="00486959">
            <w:pPr>
              <w:jc w:val="both"/>
            </w:pPr>
            <w:r w:rsidRPr="00B95030">
              <w:t>*Onkolojik Aciller ve Tedavisi</w:t>
            </w:r>
          </w:p>
          <w:p w:rsidR="00486959" w:rsidRPr="00B95030" w:rsidRDefault="00486959" w:rsidP="00486959">
            <w:pPr>
              <w:jc w:val="both"/>
            </w:pPr>
            <w:r w:rsidRPr="00B95030">
              <w:lastRenderedPageBreak/>
              <w:t>*Kemik ve Yumuşak Doku Tümörlerinde Tedavi</w:t>
            </w:r>
          </w:p>
          <w:p w:rsidR="00486959" w:rsidRPr="00B95030" w:rsidRDefault="00486959" w:rsidP="00486959">
            <w:pPr>
              <w:jc w:val="both"/>
            </w:pPr>
            <w:r w:rsidRPr="00B95030">
              <w:t>*Gastrointestinal Sistem Tümörlerinde Tedavi</w:t>
            </w:r>
          </w:p>
          <w:p w:rsidR="00486959" w:rsidRPr="00B95030" w:rsidRDefault="00486959" w:rsidP="00486959">
            <w:pPr>
              <w:jc w:val="both"/>
            </w:pPr>
            <w:r w:rsidRPr="00B95030">
              <w:t>*Lenfomalarda Tedavi</w:t>
            </w:r>
          </w:p>
          <w:p w:rsidR="00486959" w:rsidRPr="00B95030" w:rsidRDefault="00486959" w:rsidP="00486959">
            <w:pPr>
              <w:jc w:val="both"/>
            </w:pPr>
            <w:r w:rsidRPr="00B95030">
              <w:t> *Santral Sinir Sistemi Tümörlerinde Tedavi</w:t>
            </w:r>
          </w:p>
          <w:p w:rsidR="00486959" w:rsidRPr="00B95030" w:rsidRDefault="00486959" w:rsidP="00486959">
            <w:pPr>
              <w:jc w:val="both"/>
            </w:pPr>
            <w:r w:rsidRPr="00B95030">
              <w:t>*Baş-Boyun Tümörlerinde Tedavi</w:t>
            </w:r>
          </w:p>
          <w:p w:rsidR="00486959" w:rsidRPr="00B95030" w:rsidRDefault="00486959" w:rsidP="00486959">
            <w:pPr>
              <w:jc w:val="both"/>
            </w:pPr>
            <w:r w:rsidRPr="00B95030">
              <w:t>*Üro-genital Tümörlerde Tedavi</w:t>
            </w:r>
          </w:p>
          <w:p w:rsidR="00486959" w:rsidRPr="00B95030" w:rsidRDefault="00486959" w:rsidP="00486959">
            <w:pPr>
              <w:jc w:val="both"/>
            </w:pPr>
            <w:r w:rsidRPr="00B95030">
              <w:t>*Cilt Tümörlerinde Tedavi</w:t>
            </w:r>
          </w:p>
          <w:p w:rsidR="00486959" w:rsidRPr="00B95030" w:rsidRDefault="00486959" w:rsidP="00486959">
            <w:pPr>
              <w:jc w:val="both"/>
            </w:pPr>
            <w:r w:rsidRPr="00B95030">
              <w:t>*Akciğer Kanserlerinde Tedavi</w:t>
            </w:r>
          </w:p>
          <w:p w:rsidR="00486959" w:rsidRPr="00B95030" w:rsidRDefault="00486959" w:rsidP="00486959">
            <w:pPr>
              <w:jc w:val="both"/>
            </w:pPr>
            <w:r w:rsidRPr="00B95030">
              <w:t>*Endokrin Sistem Tümörlerinde Tedavi konusunda genel bilgi sahibi olabilmeli.</w:t>
            </w:r>
          </w:p>
          <w:p w:rsidR="00486959" w:rsidRPr="00B95030" w:rsidRDefault="00486959" w:rsidP="00486959">
            <w:pPr>
              <w:jc w:val="both"/>
            </w:pPr>
            <w:r w:rsidRPr="00B95030">
              <w:t>*Kanser hastaları ve etik</w:t>
            </w:r>
          </w:p>
          <w:p w:rsidR="00486959" w:rsidRPr="00B95030" w:rsidRDefault="00486959" w:rsidP="00486959">
            <w:pPr>
              <w:jc w:val="both"/>
            </w:pPr>
            <w:r w:rsidRPr="00B95030">
              <w:t xml:space="preserve">* Bu kanser türlerinde </w:t>
            </w:r>
            <w:proofErr w:type="gramStart"/>
            <w:r w:rsidRPr="00B95030">
              <w:t>radyoterapinin</w:t>
            </w:r>
            <w:proofErr w:type="gramEnd"/>
            <w:r w:rsidRPr="00B95030">
              <w:t xml:space="preserve"> yerini genel anlamıyla öğrenebilmeli.</w:t>
            </w:r>
          </w:p>
        </w:tc>
      </w:tr>
      <w:tr w:rsidR="00486959" w:rsidRPr="00B95030" w:rsidTr="00486959">
        <w:tc>
          <w:tcPr>
            <w:tcW w:w="3369" w:type="dxa"/>
          </w:tcPr>
          <w:p w:rsidR="00486959" w:rsidRPr="00B95030" w:rsidRDefault="00486959" w:rsidP="00486959">
            <w:pPr>
              <w:rPr>
                <w:b/>
              </w:rPr>
            </w:pPr>
            <w:r w:rsidRPr="00B95030">
              <w:rPr>
                <w:b/>
              </w:rPr>
              <w:lastRenderedPageBreak/>
              <w:t>ÖĞRETME YÖNTEMLERİ</w:t>
            </w:r>
          </w:p>
        </w:tc>
        <w:tc>
          <w:tcPr>
            <w:tcW w:w="5843" w:type="dxa"/>
          </w:tcPr>
          <w:p w:rsidR="00486959" w:rsidRPr="00B95030" w:rsidRDefault="00486959" w:rsidP="00486959">
            <w:r w:rsidRPr="00B95030">
              <w:t>Görsel araç kullanımları ile interaktif teorik anlatım, hasta başında tarama, tanı, tedavi ve korunmaya yönelik pratik uygulamalar, olgu sunumları üzerinden soru cevap şeklinde interaktif oturumlar.</w:t>
            </w:r>
          </w:p>
        </w:tc>
      </w:tr>
      <w:tr w:rsidR="00486959" w:rsidRPr="00B95030" w:rsidTr="00486959">
        <w:tc>
          <w:tcPr>
            <w:tcW w:w="3369" w:type="dxa"/>
          </w:tcPr>
          <w:p w:rsidR="00486959" w:rsidRPr="00B95030" w:rsidRDefault="00486959" w:rsidP="00486959">
            <w:pPr>
              <w:rPr>
                <w:b/>
              </w:rPr>
            </w:pPr>
            <w:r w:rsidRPr="00B95030">
              <w:rPr>
                <w:b/>
              </w:rPr>
              <w:t>DEĞERLENDİRME YÖNTEMLERİ</w:t>
            </w:r>
          </w:p>
        </w:tc>
        <w:tc>
          <w:tcPr>
            <w:tcW w:w="5843" w:type="dxa"/>
          </w:tcPr>
          <w:p w:rsidR="00486959" w:rsidRPr="00B95030" w:rsidRDefault="00486959" w:rsidP="00486959">
            <w:r w:rsidRPr="00B95030">
              <w:t>Staj içeriğinde pratik ve gözlemler sonucu öğrenilenler staj karnesine kayıt edilir ve staj sonunda değerlendirilir. Staj sonunda teorik bilgiyi ölçen yazılı sınav, hasta yaklaşımlarını değerlendiren sözlü sınav yapılmaktadır.</w:t>
            </w:r>
          </w:p>
          <w:p w:rsidR="00486959" w:rsidRPr="00B95030" w:rsidRDefault="00486959" w:rsidP="00486959"/>
        </w:tc>
      </w:tr>
      <w:tr w:rsidR="00486959" w:rsidRPr="00B95030" w:rsidTr="00486959">
        <w:tc>
          <w:tcPr>
            <w:tcW w:w="3369" w:type="dxa"/>
          </w:tcPr>
          <w:p w:rsidR="00486959" w:rsidRPr="00B95030" w:rsidRDefault="00486959" w:rsidP="00486959">
            <w:pPr>
              <w:rPr>
                <w:b/>
              </w:rPr>
            </w:pPr>
            <w:r w:rsidRPr="00B95030">
              <w:rPr>
                <w:b/>
              </w:rPr>
              <w:t>ÖNERİLEN KAYNAKLAR</w:t>
            </w:r>
          </w:p>
        </w:tc>
        <w:tc>
          <w:tcPr>
            <w:tcW w:w="5843" w:type="dxa"/>
          </w:tcPr>
          <w:p w:rsidR="00486959" w:rsidRPr="00B95030" w:rsidRDefault="00486959" w:rsidP="00486959"/>
          <w:p w:rsidR="00486959" w:rsidRPr="00B95030" w:rsidRDefault="00486959" w:rsidP="00486959">
            <w:r w:rsidRPr="00B95030">
              <w:rPr>
                <w:bCs/>
              </w:rPr>
              <w:t xml:space="preserve">Kaynak: </w:t>
            </w:r>
            <w:r w:rsidRPr="00B95030">
              <w:t xml:space="preserve">Principles and Practice of Radiation Therapy, 4th Edition Authors: </w:t>
            </w:r>
            <w:hyperlink r:id="rId11" w:history="1">
              <w:r w:rsidRPr="00B95030">
                <w:rPr>
                  <w:rStyle w:val="Kpr"/>
                  <w:color w:val="auto"/>
                </w:rPr>
                <w:t>Charles M. Washington</w:t>
              </w:r>
            </w:hyperlink>
            <w:r w:rsidRPr="00B95030">
              <w:t>&amp;</w:t>
            </w:r>
            <w:hyperlink r:id="rId12" w:history="1">
              <w:r w:rsidRPr="00B95030">
                <w:rPr>
                  <w:rStyle w:val="Kpr"/>
                  <w:color w:val="auto"/>
                </w:rPr>
                <w:t>Dennis T. Leaver</w:t>
              </w:r>
            </w:hyperlink>
            <w:r w:rsidRPr="00B95030">
              <w:t xml:space="preserve">, 2015. </w:t>
            </w:r>
          </w:p>
          <w:p w:rsidR="00486959" w:rsidRPr="00B95030" w:rsidRDefault="00486959" w:rsidP="00486959"/>
          <w:p w:rsidR="00486959" w:rsidRPr="00B95030" w:rsidRDefault="00486959" w:rsidP="00486959">
            <w:r w:rsidRPr="00B95030">
              <w:t>TEMEL VE KLİNİK RADYOTERAPİ</w:t>
            </w:r>
          </w:p>
          <w:p w:rsidR="00486959" w:rsidRPr="00B95030" w:rsidRDefault="00486959" w:rsidP="00486959">
            <w:proofErr w:type="gramStart"/>
            <w:r w:rsidRPr="00B95030">
              <w:t>PROF.DR.RIZA</w:t>
            </w:r>
            <w:proofErr w:type="gramEnd"/>
            <w:r w:rsidRPr="00B95030">
              <w:t xml:space="preserve"> ÇETİNGÖZ</w:t>
            </w:r>
          </w:p>
          <w:p w:rsidR="00486959" w:rsidRPr="00B95030" w:rsidRDefault="00486959" w:rsidP="00486959">
            <w:r w:rsidRPr="00B95030">
              <w:t>: Yayınevi: TÜRK RADYASYON ONKOLOJİSİ DERNEĞİ, 2013</w:t>
            </w:r>
          </w:p>
          <w:p w:rsidR="00282B27" w:rsidRPr="00B95030" w:rsidRDefault="00282B27" w:rsidP="00282B27">
            <w:pPr>
              <w:shd w:val="clear" w:color="auto" w:fill="FFFFFF"/>
            </w:pPr>
            <w:r w:rsidRPr="00B95030">
              <w:t>Basic Radiotherapy Physics and Biology</w:t>
            </w:r>
          </w:p>
          <w:p w:rsidR="00282B27" w:rsidRPr="00B95030" w:rsidRDefault="000F22DC" w:rsidP="00282B27">
            <w:pPr>
              <w:shd w:val="clear" w:color="auto" w:fill="FFFFFF"/>
            </w:pPr>
            <w:hyperlink r:id="rId13" w:history="1">
              <w:r w:rsidR="00282B27" w:rsidRPr="00B95030">
                <w:rPr>
                  <w:bCs/>
                </w:rPr>
                <w:t>İlk Yayınlanma Tarihi</w:t>
              </w:r>
            </w:hyperlink>
            <w:r w:rsidR="00282B27" w:rsidRPr="00B95030">
              <w:rPr>
                <w:bCs/>
              </w:rPr>
              <w:t>: </w:t>
            </w:r>
            <w:r w:rsidR="00282B27" w:rsidRPr="00B95030">
              <w:t>19 Eylül 2014</w:t>
            </w:r>
          </w:p>
          <w:p w:rsidR="00282B27" w:rsidRPr="00B95030" w:rsidRDefault="000F22DC" w:rsidP="00282B27">
            <w:pPr>
              <w:shd w:val="clear" w:color="auto" w:fill="FFFFFF"/>
            </w:pPr>
            <w:hyperlink r:id="rId14" w:history="1">
              <w:r w:rsidR="00282B27" w:rsidRPr="00B95030">
                <w:rPr>
                  <w:bCs/>
                </w:rPr>
                <w:t>Yazarlar</w:t>
              </w:r>
            </w:hyperlink>
            <w:r w:rsidR="00282B27" w:rsidRPr="00B95030">
              <w:rPr>
                <w:bCs/>
              </w:rPr>
              <w:t>: </w:t>
            </w:r>
            <w:hyperlink r:id="rId15" w:history="1">
              <w:r w:rsidR="00282B27" w:rsidRPr="00B95030">
                <w:t>Marc S. Mendonca</w:t>
              </w:r>
            </w:hyperlink>
            <w:r w:rsidR="00282B27" w:rsidRPr="00B95030">
              <w:t>, </w:t>
            </w:r>
            <w:hyperlink r:id="rId16" w:history="1">
              <w:r w:rsidR="00282B27" w:rsidRPr="00B95030">
                <w:t>Indra J. Das</w:t>
              </w:r>
            </w:hyperlink>
            <w:r w:rsidR="00282B27" w:rsidRPr="00B95030">
              <w:t>, </w:t>
            </w:r>
            <w:hyperlink r:id="rId17" w:history="1">
              <w:r w:rsidR="00282B27" w:rsidRPr="00B95030">
                <w:t>David S. Chang</w:t>
              </w:r>
            </w:hyperlink>
            <w:r w:rsidR="00282B27" w:rsidRPr="00B95030">
              <w:t>, </w:t>
            </w:r>
            <w:hyperlink r:id="rId18" w:history="1">
              <w:r w:rsidR="00282B27" w:rsidRPr="00B95030">
                <w:t>Foster D. Lasley</w:t>
              </w:r>
            </w:hyperlink>
            <w:r w:rsidR="00282B27" w:rsidRPr="00B95030">
              <w:t>, </w:t>
            </w:r>
            <w:hyperlink r:id="rId19" w:history="1">
              <w:r w:rsidR="00282B27" w:rsidRPr="00B95030">
                <w:t>Joseph R. Dynlacht</w:t>
              </w:r>
            </w:hyperlink>
          </w:p>
          <w:p w:rsidR="00282B27" w:rsidRPr="00B95030" w:rsidRDefault="00282B27" w:rsidP="00486959"/>
        </w:tc>
      </w:tr>
    </w:tbl>
    <w:p w:rsidR="00486959" w:rsidRPr="00B95030" w:rsidRDefault="00486959" w:rsidP="00486959">
      <w:pPr>
        <w:jc w:val="center"/>
        <w:rPr>
          <w:b/>
          <w:u w:val="single"/>
        </w:rPr>
      </w:pPr>
    </w:p>
    <w:p w:rsidR="00486959" w:rsidRPr="00B95030" w:rsidRDefault="00486959" w:rsidP="00486959">
      <w:pPr>
        <w:spacing w:after="200" w:line="276" w:lineRule="auto"/>
        <w:jc w:val="center"/>
        <w:rPr>
          <w:rFonts w:eastAsia="Calibri"/>
          <w:b/>
          <w:lang w:eastAsia="en-US"/>
        </w:rPr>
      </w:pPr>
    </w:p>
    <w:p w:rsidR="00486959" w:rsidRPr="00B95030" w:rsidRDefault="00486959" w:rsidP="00486959">
      <w:pPr>
        <w:spacing w:after="200" w:line="276" w:lineRule="auto"/>
        <w:jc w:val="center"/>
        <w:rPr>
          <w:rFonts w:eastAsia="Calibri"/>
          <w:b/>
          <w:lang w:eastAsia="en-US"/>
        </w:rPr>
      </w:pPr>
    </w:p>
    <w:p w:rsidR="00486959" w:rsidRPr="00B95030" w:rsidRDefault="00486959" w:rsidP="00486959">
      <w:pPr>
        <w:spacing w:after="200" w:line="276" w:lineRule="auto"/>
        <w:jc w:val="center"/>
        <w:rPr>
          <w:rFonts w:eastAsia="Calibri"/>
          <w:b/>
          <w:lang w:eastAsia="en-US"/>
        </w:rPr>
      </w:pPr>
    </w:p>
    <w:p w:rsidR="00486959" w:rsidRPr="00B95030" w:rsidRDefault="00486959" w:rsidP="00486959">
      <w:pPr>
        <w:spacing w:after="200" w:line="276" w:lineRule="auto"/>
        <w:rPr>
          <w:rFonts w:eastAsia="Calibri"/>
          <w:b/>
          <w:lang w:eastAsia="en-US"/>
        </w:rPr>
      </w:pPr>
      <w:r w:rsidRPr="00B95030">
        <w:rPr>
          <w:rFonts w:eastAsia="Calibri"/>
          <w:b/>
          <w:lang w:eastAsia="en-US"/>
        </w:rPr>
        <w:br w:type="page"/>
      </w:r>
    </w:p>
    <w:p w:rsidR="00486959" w:rsidRPr="00B95030" w:rsidRDefault="00486959" w:rsidP="00486959">
      <w:pPr>
        <w:spacing w:after="200" w:line="276" w:lineRule="auto"/>
        <w:jc w:val="center"/>
        <w:rPr>
          <w:rFonts w:eastAsia="Calibri"/>
          <w:b/>
          <w:lang w:eastAsia="en-US"/>
        </w:rPr>
      </w:pPr>
      <w:r w:rsidRPr="00B95030">
        <w:rPr>
          <w:rFonts w:eastAsia="Calibri"/>
          <w:b/>
          <w:lang w:eastAsia="en-US"/>
        </w:rPr>
        <w:lastRenderedPageBreak/>
        <w:t>GİRESUN ÜNİVERSİTESİ TIP FAKÜLTESİ</w:t>
      </w:r>
    </w:p>
    <w:p w:rsidR="00486959" w:rsidRPr="00B95030" w:rsidRDefault="00486959" w:rsidP="00486959">
      <w:pPr>
        <w:spacing w:after="200" w:line="276" w:lineRule="auto"/>
        <w:jc w:val="center"/>
        <w:rPr>
          <w:rFonts w:eastAsia="Calibri"/>
          <w:b/>
          <w:lang w:eastAsia="en-US"/>
        </w:rPr>
      </w:pPr>
      <w:r w:rsidRPr="00B95030">
        <w:rPr>
          <w:rFonts w:eastAsia="Calibri"/>
          <w:b/>
          <w:lang w:eastAsia="en-US"/>
        </w:rPr>
        <w:t xml:space="preserve">RADYASYON ONKOLOJİSİ ANABİLİM DALI </w:t>
      </w:r>
    </w:p>
    <w:p w:rsidR="00486959" w:rsidRPr="00B95030" w:rsidRDefault="00486959" w:rsidP="00486959">
      <w:pPr>
        <w:spacing w:after="200" w:line="276" w:lineRule="auto"/>
        <w:jc w:val="center"/>
        <w:rPr>
          <w:rFonts w:eastAsia="Calibri"/>
          <w:lang w:eastAsia="en-US"/>
        </w:rPr>
      </w:pPr>
      <w:r w:rsidRPr="00B95030">
        <w:rPr>
          <w:rFonts w:eastAsia="Calibri"/>
          <w:b/>
          <w:lang w:eastAsia="en-US"/>
        </w:rPr>
        <w:t>STAJYER UYGULAMA KARNESİ</w:t>
      </w:r>
    </w:p>
    <w:p w:rsidR="00486959" w:rsidRPr="00B95030" w:rsidRDefault="00486959" w:rsidP="00486959">
      <w:pPr>
        <w:spacing w:after="200" w:line="276" w:lineRule="auto"/>
        <w:jc w:val="both"/>
        <w:rPr>
          <w:rFonts w:eastAsia="Calibri"/>
          <w:lang w:eastAsia="en-US"/>
        </w:rPr>
      </w:pPr>
      <w:r w:rsidRPr="00B95030">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86959" w:rsidRPr="00B95030" w:rsidRDefault="00486959" w:rsidP="00486959">
      <w:pPr>
        <w:spacing w:after="200" w:line="276" w:lineRule="auto"/>
        <w:jc w:val="both"/>
        <w:rPr>
          <w:rFonts w:eastAsia="Calibri"/>
          <w:lang w:eastAsia="en-US"/>
        </w:rPr>
      </w:pPr>
      <w:r w:rsidRPr="00B95030">
        <w:rPr>
          <w:rFonts w:eastAsia="Calibri"/>
          <w:lang w:eastAsia="en-US"/>
        </w:rPr>
        <w:t>Başarı dileklerimizle…</w:t>
      </w:r>
    </w:p>
    <w:p w:rsidR="00486959" w:rsidRPr="00B95030" w:rsidRDefault="00486959" w:rsidP="00486959">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center"/>
              <w:rPr>
                <w:rFonts w:eastAsia="Calibri"/>
                <w:b/>
                <w:lang w:eastAsia="en-US"/>
              </w:rPr>
            </w:pPr>
            <w:r w:rsidRPr="00B95030">
              <w:rPr>
                <w:rFonts w:eastAsia="Calibri"/>
                <w:b/>
                <w:lang w:eastAsia="en-US"/>
              </w:rPr>
              <w:t>İŞLEMLER</w:t>
            </w:r>
          </w:p>
        </w:tc>
        <w:tc>
          <w:tcPr>
            <w:tcW w:w="709" w:type="dxa"/>
          </w:tcPr>
          <w:p w:rsidR="00486959" w:rsidRPr="00B95030" w:rsidRDefault="00486959" w:rsidP="00486959">
            <w:pPr>
              <w:jc w:val="center"/>
              <w:rPr>
                <w:rFonts w:eastAsia="Calibri"/>
                <w:b/>
                <w:lang w:eastAsia="en-US"/>
              </w:rPr>
            </w:pPr>
            <w:r w:rsidRPr="00B95030">
              <w:rPr>
                <w:rFonts w:eastAsia="Calibri"/>
                <w:b/>
                <w:lang w:eastAsia="en-US"/>
              </w:rPr>
              <w:t>PUAN</w:t>
            </w:r>
          </w:p>
        </w:tc>
        <w:tc>
          <w:tcPr>
            <w:tcW w:w="1276" w:type="dxa"/>
          </w:tcPr>
          <w:p w:rsidR="00486959" w:rsidRPr="00B95030" w:rsidRDefault="00486959" w:rsidP="00486959">
            <w:pPr>
              <w:jc w:val="center"/>
              <w:rPr>
                <w:rFonts w:eastAsia="Calibri"/>
                <w:b/>
                <w:lang w:eastAsia="en-US"/>
              </w:rPr>
            </w:pPr>
            <w:r w:rsidRPr="00B95030">
              <w:rPr>
                <w:rFonts w:eastAsia="Calibri"/>
                <w:b/>
                <w:lang w:eastAsia="en-US"/>
              </w:rPr>
              <w:t>TARİH</w:t>
            </w:r>
          </w:p>
        </w:tc>
        <w:tc>
          <w:tcPr>
            <w:tcW w:w="1449" w:type="dxa"/>
          </w:tcPr>
          <w:p w:rsidR="00486959" w:rsidRPr="00B95030" w:rsidRDefault="00486959" w:rsidP="00486959">
            <w:pPr>
              <w:jc w:val="center"/>
              <w:rPr>
                <w:rFonts w:eastAsia="Calibri"/>
                <w:b/>
                <w:lang w:eastAsia="en-US"/>
              </w:rPr>
            </w:pPr>
            <w:r w:rsidRPr="00B95030">
              <w:rPr>
                <w:rFonts w:eastAsia="Calibri"/>
                <w:b/>
                <w:lang w:eastAsia="en-US"/>
              </w:rPr>
              <w:t>ONAY</w:t>
            </w:r>
          </w:p>
        </w:tc>
      </w:tr>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both"/>
              <w:rPr>
                <w:rFonts w:eastAsia="Calibri"/>
                <w:b/>
                <w:lang w:eastAsia="en-US"/>
              </w:rPr>
            </w:pPr>
            <w:r w:rsidRPr="00B95030">
              <w:rPr>
                <w:rFonts w:eastAsia="Calibri"/>
                <w:b/>
                <w:lang w:eastAsia="en-US"/>
              </w:rPr>
              <w:t>ZORUNLU</w:t>
            </w: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1</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bir vakayı öğretim üyesine sunmak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2</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kanser hastasının tedavi seçimi üzerine fikir verebilmek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3</w:t>
            </w:r>
          </w:p>
        </w:tc>
        <w:tc>
          <w:tcPr>
            <w:tcW w:w="5386" w:type="dxa"/>
          </w:tcPr>
          <w:p w:rsidR="00486959" w:rsidRPr="00B95030" w:rsidRDefault="00486959" w:rsidP="00486959">
            <w:pPr>
              <w:jc w:val="both"/>
              <w:rPr>
                <w:rFonts w:eastAsia="Calibri"/>
                <w:lang w:eastAsia="en-US"/>
              </w:rPr>
            </w:pPr>
            <w:r w:rsidRPr="00B95030">
              <w:rPr>
                <w:rFonts w:eastAsia="Calibri"/>
                <w:lang w:eastAsia="en-US"/>
              </w:rPr>
              <w:t>Bir vakada (Medikal Onkoloji’den) eş zamanlı Kemoterapi örneği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4</w:t>
            </w:r>
          </w:p>
        </w:tc>
        <w:tc>
          <w:tcPr>
            <w:tcW w:w="5386" w:type="dxa"/>
          </w:tcPr>
          <w:p w:rsidR="00486959" w:rsidRPr="00B95030" w:rsidRDefault="00486959" w:rsidP="00486959">
            <w:pPr>
              <w:jc w:val="both"/>
              <w:rPr>
                <w:rFonts w:eastAsia="Calibri"/>
                <w:lang w:eastAsia="en-US"/>
              </w:rPr>
            </w:pPr>
            <w:r w:rsidRPr="00B95030">
              <w:rPr>
                <w:rFonts w:eastAsia="Calibri"/>
                <w:lang w:eastAsia="en-US"/>
              </w:rPr>
              <w:t>Üç farklı kanser tarama vakası (ASM/KETEM/vd’ den)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5</w:t>
            </w:r>
          </w:p>
        </w:tc>
        <w:tc>
          <w:tcPr>
            <w:tcW w:w="5386" w:type="dxa"/>
          </w:tcPr>
          <w:p w:rsidR="00486959" w:rsidRPr="00B95030" w:rsidRDefault="00486959" w:rsidP="00486959">
            <w:pPr>
              <w:jc w:val="both"/>
              <w:rPr>
                <w:rFonts w:eastAsia="Calibri"/>
                <w:lang w:eastAsia="en-US"/>
              </w:rPr>
            </w:pPr>
            <w:r w:rsidRPr="00B95030">
              <w:rPr>
                <w:rFonts w:eastAsia="Calibri"/>
                <w:lang w:eastAsia="en-US"/>
              </w:rPr>
              <w:t>Literatür sunumu (1 adet)</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6</w:t>
            </w:r>
          </w:p>
        </w:tc>
        <w:tc>
          <w:tcPr>
            <w:tcW w:w="5386" w:type="dxa"/>
          </w:tcPr>
          <w:p w:rsidR="00486959" w:rsidRPr="00B95030" w:rsidRDefault="00486959" w:rsidP="00486959">
            <w:pPr>
              <w:jc w:val="both"/>
              <w:rPr>
                <w:rFonts w:eastAsia="Calibri"/>
                <w:lang w:eastAsia="en-US"/>
              </w:rPr>
            </w:pPr>
            <w:r w:rsidRPr="00B95030">
              <w:rPr>
                <w:rFonts w:eastAsia="Calibri"/>
                <w:lang w:eastAsia="en-US"/>
              </w:rPr>
              <w:t>Poliklinik faaliyetine katılım</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30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p>
        </w:tc>
        <w:tc>
          <w:tcPr>
            <w:tcW w:w="5386" w:type="dxa"/>
          </w:tcPr>
          <w:p w:rsidR="00486959" w:rsidRPr="00B95030" w:rsidRDefault="00486959" w:rsidP="00486959">
            <w:pPr>
              <w:jc w:val="both"/>
              <w:rPr>
                <w:rFonts w:eastAsia="Calibri"/>
                <w:lang w:eastAsia="en-US"/>
              </w:rPr>
            </w:pP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bl>
    <w:p w:rsidR="00486959" w:rsidRPr="00B95030" w:rsidRDefault="00486959" w:rsidP="00486959">
      <w:pPr>
        <w:spacing w:after="200" w:line="276" w:lineRule="auto"/>
        <w:jc w:val="both"/>
        <w:rPr>
          <w:rFonts w:eastAsia="Calibri"/>
          <w:lang w:eastAsia="en-US"/>
        </w:rPr>
      </w:pPr>
    </w:p>
    <w:p w:rsidR="00486959" w:rsidRPr="00B95030" w:rsidRDefault="00486959" w:rsidP="00486959">
      <w:pPr>
        <w:spacing w:after="200" w:line="276" w:lineRule="auto"/>
        <w:jc w:val="both"/>
        <w:rPr>
          <w:rFonts w:eastAsia="Calibri"/>
          <w:lang w:eastAsia="en-US"/>
        </w:rPr>
      </w:pPr>
      <w:r w:rsidRPr="00B95030">
        <w:rPr>
          <w:rFonts w:eastAsia="Calibri"/>
          <w:lang w:eastAsia="en-US"/>
        </w:rPr>
        <w:t>Karar(Puan):                                                                       Tarih:</w:t>
      </w:r>
    </w:p>
    <w:p w:rsidR="00486959" w:rsidRPr="00B95030" w:rsidRDefault="00486959" w:rsidP="00486959">
      <w:pPr>
        <w:spacing w:after="200" w:line="276" w:lineRule="auto"/>
        <w:jc w:val="both"/>
        <w:rPr>
          <w:b/>
          <w:u w:val="single"/>
        </w:rPr>
      </w:pPr>
    </w:p>
    <w:p w:rsidR="00486959" w:rsidRPr="00B95030" w:rsidRDefault="00486959" w:rsidP="00486959">
      <w:pPr>
        <w:spacing w:after="200" w:line="276" w:lineRule="auto"/>
        <w:rPr>
          <w:b/>
        </w:rPr>
      </w:pPr>
    </w:p>
    <w:p w:rsidR="00486959" w:rsidRPr="00B95030" w:rsidRDefault="00486959" w:rsidP="00486959">
      <w:pPr>
        <w:spacing w:after="200" w:line="276" w:lineRule="auto"/>
        <w:rPr>
          <w:b/>
        </w:rPr>
      </w:pPr>
      <w:r w:rsidRPr="00B95030">
        <w:rPr>
          <w:b/>
        </w:rPr>
        <w:br w:type="page"/>
      </w:r>
    </w:p>
    <w:p w:rsidR="007F71EB" w:rsidRPr="00B95030" w:rsidRDefault="007F71EB" w:rsidP="007F71EB">
      <w:pPr>
        <w:jc w:val="center"/>
        <w:rPr>
          <w:b/>
        </w:rPr>
      </w:pPr>
      <w:r w:rsidRPr="00B95030">
        <w:rPr>
          <w:b/>
        </w:rPr>
        <w:lastRenderedPageBreak/>
        <w:t>2020-2021 EĞİTİM-ÖĞRETİM YILI</w:t>
      </w:r>
    </w:p>
    <w:p w:rsidR="007F71EB" w:rsidRPr="00B95030" w:rsidRDefault="007F71EB" w:rsidP="007F71EB">
      <w:pPr>
        <w:jc w:val="center"/>
        <w:rPr>
          <w:rStyle w:val="FontStyle58"/>
          <w:rFonts w:ascii="Times New Roman" w:hAnsi="Times New Roman" w:cs="Times New Roman"/>
          <w:sz w:val="24"/>
          <w:szCs w:val="24"/>
          <w:u w:val="single"/>
        </w:rPr>
      </w:pPr>
      <w:r w:rsidRPr="00B95030">
        <w:rPr>
          <w:b/>
        </w:rPr>
        <w:t>DÖNEM V RADYASYON ONKOLOJİSİ STAJ PROGRAMI</w:t>
      </w:r>
    </w:p>
    <w:p w:rsidR="007F71EB" w:rsidRPr="00B95030" w:rsidRDefault="007F71EB" w:rsidP="007F71EB">
      <w:pPr>
        <w:shd w:val="clear" w:color="auto" w:fill="FFFFFF"/>
        <w:rPr>
          <w:b/>
        </w:rPr>
      </w:pPr>
      <w:r w:rsidRPr="00B95030">
        <w:rPr>
          <w:b/>
          <w:u w:val="single"/>
        </w:rPr>
        <w:t xml:space="preserve">I. HAFTA    </w:t>
      </w:r>
      <w:r w:rsidRPr="00B95030">
        <w:rPr>
          <w:b/>
        </w:rPr>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7F71EB" w:rsidRPr="00B95030" w:rsidTr="00E30BA4">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F71EB" w:rsidRPr="00B95030" w:rsidRDefault="007F71EB" w:rsidP="00E30BA4">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7F71EB" w:rsidRPr="00B95030" w:rsidTr="00E30BA4">
        <w:trPr>
          <w:trHeight w:val="198"/>
        </w:trPr>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Sorumlu öğretim üyesi ile tanışma, staj programı tanıtımı</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7F71EB" w:rsidRPr="00B95030" w:rsidRDefault="00082887"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Kanser Hastaları ve Etik </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val="restart"/>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GENEL GİRİŞ-1: Kanser Biyolojisinin Temelleri-Tedavileri- Klinik Radyoterapinin Biyolojik ve Fiziksel Temelleri.</w:t>
            </w:r>
          </w:p>
        </w:tc>
        <w:tc>
          <w:tcPr>
            <w:tcW w:w="2643" w:type="dxa"/>
            <w:vMerge w:val="restart"/>
            <w:tcBorders>
              <w:top w:val="single" w:sz="8" w:space="0" w:color="auto"/>
              <w:left w:val="single" w:sz="8" w:space="0" w:color="auto"/>
              <w:right w:val="single" w:sz="8" w:space="0" w:color="auto"/>
            </w:tcBorders>
            <w:hideMark/>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p>
        </w:tc>
        <w:tc>
          <w:tcPr>
            <w:tcW w:w="2643" w:type="dxa"/>
            <w:vMerge/>
            <w:tcBorders>
              <w:left w:val="single" w:sz="8" w:space="0" w:color="auto"/>
              <w:bottom w:val="single" w:sz="8" w:space="0" w:color="auto"/>
              <w:right w:val="single" w:sz="8" w:space="0" w:color="auto"/>
            </w:tcBorders>
          </w:tcPr>
          <w:p w:rsidR="007F71EB" w:rsidRPr="00B95030" w:rsidRDefault="007F71EB" w:rsidP="00E30BA4">
            <w:pPr>
              <w:rPr>
                <w:noProof/>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rPr>
          <w:trHeight w:val="258"/>
        </w:trPr>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val="restart"/>
            <w:tcBorders>
              <w:top w:val="single" w:sz="8" w:space="0" w:color="auto"/>
              <w:left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p>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GENEL GİRİŞ-2: Radyasyondan Korunma - Radyasyonun Akut ve Geç Etkileri, Güncel Rady</w:t>
            </w:r>
            <w:r w:rsidR="00082887" w:rsidRPr="00B95030">
              <w:rPr>
                <w:rFonts w:ascii="Times New Roman" w:hAnsi="Times New Roman" w:cs="Times New Roman"/>
                <w:sz w:val="24"/>
                <w:szCs w:val="24"/>
              </w:rPr>
              <w:t>oterapi teknikleri</w:t>
            </w:r>
          </w:p>
          <w:p w:rsidR="007F71EB" w:rsidRPr="00B95030" w:rsidRDefault="007F71EB" w:rsidP="00E30BA4"/>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right w:val="single" w:sz="8" w:space="0" w:color="auto"/>
            </w:tcBorders>
          </w:tcPr>
          <w:p w:rsidR="007F71EB" w:rsidRPr="00B95030" w:rsidRDefault="007F71EB" w:rsidP="00E30BA4">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right w:val="single" w:sz="8" w:space="0" w:color="auto"/>
            </w:tcBorders>
          </w:tcPr>
          <w:p w:rsidR="007F71EB" w:rsidRPr="00B95030" w:rsidRDefault="007F71EB" w:rsidP="00E30BA4">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7F71EB" w:rsidRPr="00B95030" w:rsidRDefault="007F71EB"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bottom w:val="single" w:sz="8" w:space="0" w:color="auto"/>
              <w:right w:val="single" w:sz="8" w:space="0" w:color="auto"/>
            </w:tcBorders>
          </w:tcPr>
          <w:p w:rsidR="007F71EB" w:rsidRPr="00B95030" w:rsidRDefault="007F71EB" w:rsidP="00E30BA4"/>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Prof.Dr Sevil KILÇIKSIZ</w:t>
            </w:r>
          </w:p>
        </w:tc>
      </w:tr>
    </w:tbl>
    <w:p w:rsidR="007F71EB" w:rsidRPr="00B95030" w:rsidRDefault="007F71EB" w:rsidP="007F71E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7F71EB" w:rsidRPr="00B95030" w:rsidTr="00E30BA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F71EB" w:rsidRPr="00B95030" w:rsidRDefault="007F71EB"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7F71EB" w:rsidRPr="00B95030" w:rsidRDefault="007F71EB" w:rsidP="00E30BA4">
            <w:r w:rsidRPr="00B95030">
              <w:rPr>
                <w:color w:val="000000"/>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551" w:type="dxa"/>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7F71EB" w:rsidRPr="00B95030" w:rsidRDefault="007F71EB" w:rsidP="00E30BA4">
            <w:pPr>
              <w:rPr>
                <w:noProof/>
                <w:lang w:val="en-US"/>
              </w:rPr>
            </w:pPr>
            <w:r w:rsidRPr="00B95030">
              <w:rPr>
                <w:color w:val="000000"/>
              </w:rPr>
              <w:t>Poliklinik</w:t>
            </w:r>
          </w:p>
        </w:tc>
        <w:tc>
          <w:tcPr>
            <w:tcW w:w="2551" w:type="dxa"/>
          </w:tcPr>
          <w:p w:rsidR="007F71EB" w:rsidRPr="00B95030" w:rsidRDefault="007F71EB" w:rsidP="00E30BA4">
            <w:pPr>
              <w:rPr>
                <w:noProof/>
                <w:lang w:val="en-US"/>
              </w:rPr>
            </w:pPr>
            <w:r w:rsidRPr="00B95030">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 xml:space="preserve">Akciğer tümörlerinde </w:t>
            </w:r>
            <w:proofErr w:type="gramStart"/>
            <w:r w:rsidRPr="00B95030">
              <w:t>radyoterapinin</w:t>
            </w:r>
            <w:proofErr w:type="gramEnd"/>
            <w:r w:rsidRPr="00B95030">
              <w:t xml:space="preserve"> yeri</w:t>
            </w:r>
          </w:p>
        </w:tc>
        <w:tc>
          <w:tcPr>
            <w:tcW w:w="2551" w:type="dxa"/>
          </w:tcPr>
          <w:p w:rsidR="007F71EB" w:rsidRPr="00B95030" w:rsidRDefault="007F71EB" w:rsidP="00E30BA4">
            <w:pPr>
              <w:rPr>
                <w:noProof/>
                <w:lang w:val="en-US"/>
              </w:rPr>
            </w:pPr>
            <w:r w:rsidRPr="00B95030">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Meme tümörlerde </w:t>
            </w:r>
            <w:proofErr w:type="gramStart"/>
            <w:r w:rsidRPr="00B95030">
              <w:rPr>
                <w:rFonts w:ascii="Times New Roman" w:hAnsi="Times New Roman" w:cs="Times New Roman"/>
                <w:sz w:val="24"/>
                <w:szCs w:val="24"/>
              </w:rPr>
              <w:t>radyoterapinin</w:t>
            </w:r>
            <w:proofErr w:type="gramEnd"/>
            <w:r w:rsidRPr="00B95030">
              <w:rPr>
                <w:rFonts w:ascii="Times New Roman" w:hAnsi="Times New Roman" w:cs="Times New Roman"/>
                <w:sz w:val="24"/>
                <w:szCs w:val="24"/>
              </w:rPr>
              <w:t xml:space="preserve"> yeri</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Jjinekolojik, tümörlerde </w:t>
            </w:r>
            <w:proofErr w:type="gramStart"/>
            <w:r w:rsidRPr="00B95030">
              <w:rPr>
                <w:rFonts w:ascii="Times New Roman" w:hAnsi="Times New Roman" w:cs="Times New Roman"/>
                <w:sz w:val="24"/>
                <w:szCs w:val="24"/>
              </w:rPr>
              <w:t>radyoterapinin</w:t>
            </w:r>
            <w:proofErr w:type="gramEnd"/>
            <w:r w:rsidRPr="00B95030">
              <w:rPr>
                <w:rFonts w:ascii="Times New Roman" w:hAnsi="Times New Roman" w:cs="Times New Roman"/>
                <w:sz w:val="24"/>
                <w:szCs w:val="24"/>
              </w:rPr>
              <w:t xml:space="preserve"> yeri</w:t>
            </w:r>
          </w:p>
        </w:tc>
        <w:tc>
          <w:tcPr>
            <w:tcW w:w="2551"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7F71EB" w:rsidRPr="00B95030" w:rsidRDefault="007F71EB"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GİS-Cilt tümörleri ve </w:t>
            </w:r>
            <w:proofErr w:type="gramStart"/>
            <w:r w:rsidRPr="00B95030">
              <w:rPr>
                <w:rFonts w:ascii="Times New Roman" w:hAnsi="Times New Roman" w:cs="Times New Roman"/>
                <w:sz w:val="24"/>
                <w:szCs w:val="24"/>
              </w:rPr>
              <w:t>radyoterapi</w:t>
            </w:r>
            <w:proofErr w:type="gramEnd"/>
          </w:p>
        </w:tc>
        <w:tc>
          <w:tcPr>
            <w:tcW w:w="2551"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Prof.Dr Sevil KILÇIKSIZ</w:t>
            </w:r>
          </w:p>
        </w:tc>
      </w:tr>
    </w:tbl>
    <w:p w:rsidR="007F71EB" w:rsidRPr="00B95030" w:rsidRDefault="007F71EB" w:rsidP="007F71EB">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7F71EB" w:rsidRPr="00B95030" w:rsidTr="00E30BA4">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F71EB" w:rsidRPr="00B95030" w:rsidRDefault="007F71EB"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 xml:space="preserve">08.30  - 09.20   </w:t>
            </w:r>
          </w:p>
        </w:tc>
        <w:tc>
          <w:tcPr>
            <w:tcW w:w="1984" w:type="dxa"/>
            <w:tcBorders>
              <w:top w:val="single" w:sz="8" w:space="0" w:color="auto"/>
              <w:left w:val="single" w:sz="8" w:space="0" w:color="auto"/>
              <w:right w:val="single" w:sz="8" w:space="0" w:color="auto"/>
            </w:tcBorders>
            <w:hideMark/>
          </w:tcPr>
          <w:p w:rsidR="007F71EB" w:rsidRPr="00B95030" w:rsidRDefault="007F71EB" w:rsidP="00E30BA4"/>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 xml:space="preserve">09.30  - 10.20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 xml:space="preserve">10.30  - 11.20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vAlign w:val="center"/>
          </w:tcPr>
          <w:p w:rsidR="007F71EB" w:rsidRPr="00B95030" w:rsidRDefault="007F71EB" w:rsidP="00E30BA4">
            <w:pPr>
              <w:rPr>
                <w:noProof/>
                <w:lang w:val="en-US"/>
              </w:rPr>
            </w:pPr>
            <w:r w:rsidRPr="00B95030">
              <w:t xml:space="preserve">Literatür sunumu (Öğrenci) Kanser tedavisinde </w:t>
            </w:r>
            <w:proofErr w:type="gramStart"/>
            <w:r w:rsidRPr="00B95030">
              <w:t>radyoterapinin</w:t>
            </w:r>
            <w:proofErr w:type="gramEnd"/>
            <w:r w:rsidRPr="00B95030">
              <w:t xml:space="preserve"> yeri</w:t>
            </w:r>
          </w:p>
        </w:tc>
        <w:tc>
          <w:tcPr>
            <w:tcW w:w="2551" w:type="dxa"/>
          </w:tcPr>
          <w:p w:rsidR="007F71EB" w:rsidRPr="00B95030" w:rsidRDefault="007F71EB" w:rsidP="00E30BA4">
            <w:pPr>
              <w:rPr>
                <w:noProof/>
                <w:lang w:val="en-US"/>
              </w:rPr>
            </w:pPr>
            <w:r w:rsidRPr="00B95030">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11.30  - 12.20</w:t>
            </w:r>
          </w:p>
        </w:tc>
        <w:tc>
          <w:tcPr>
            <w:tcW w:w="1984" w:type="dxa"/>
            <w:tcBorders>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7F71EB" w:rsidRPr="00B95030" w:rsidRDefault="007F71EB" w:rsidP="00E30BA4">
            <w:pPr>
              <w:rPr>
                <w:noProof/>
                <w:lang w:val="en-US"/>
              </w:rPr>
            </w:pPr>
            <w:r w:rsidRPr="00B95030">
              <w:t xml:space="preserve">Literatür sunumu (Öğrenci) Kanser tedavisinde </w:t>
            </w:r>
            <w:proofErr w:type="gramStart"/>
            <w:r w:rsidRPr="00B95030">
              <w:t>radyoterapinin</w:t>
            </w:r>
            <w:proofErr w:type="gramEnd"/>
            <w:r w:rsidRPr="00B95030">
              <w:t xml:space="preserve"> yeri</w:t>
            </w:r>
          </w:p>
        </w:tc>
        <w:tc>
          <w:tcPr>
            <w:tcW w:w="2551" w:type="dxa"/>
          </w:tcPr>
          <w:p w:rsidR="007F71EB" w:rsidRPr="00B95030" w:rsidRDefault="007F71EB" w:rsidP="00E30BA4">
            <w:pPr>
              <w:rPr>
                <w:noProof/>
                <w:lang w:val="en-US"/>
              </w:rPr>
            </w:pPr>
            <w:r w:rsidRPr="00B95030">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 xml:space="preserve">13.30  - 14.20   </w:t>
            </w:r>
          </w:p>
        </w:tc>
        <w:tc>
          <w:tcPr>
            <w:tcW w:w="1984"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Radyasyon nedir? Zararı ve tedavide kullanımı (Öğrenci sunumu) </w:t>
            </w:r>
          </w:p>
        </w:tc>
        <w:tc>
          <w:tcPr>
            <w:tcW w:w="2551" w:type="dxa"/>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lastRenderedPageBreak/>
              <w:t xml:space="preserve">14.30  - 15.20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color w:val="000000"/>
                <w:sz w:val="24"/>
                <w:szCs w:val="24"/>
                <w:lang w:val="en-US"/>
              </w:rPr>
            </w:pPr>
            <w:proofErr w:type="gramStart"/>
            <w:r w:rsidRPr="00B95030">
              <w:rPr>
                <w:rFonts w:ascii="Times New Roman" w:hAnsi="Times New Roman" w:cs="Times New Roman"/>
                <w:sz w:val="24"/>
                <w:szCs w:val="24"/>
              </w:rPr>
              <w:t>Ürolojik  tümörlerde</w:t>
            </w:r>
            <w:proofErr w:type="gramEnd"/>
            <w:r w:rsidRPr="00B95030">
              <w:rPr>
                <w:rFonts w:ascii="Times New Roman" w:hAnsi="Times New Roman" w:cs="Times New Roman"/>
                <w:sz w:val="24"/>
                <w:szCs w:val="24"/>
              </w:rPr>
              <w:t xml:space="preserve"> radyoterapinin yeri</w:t>
            </w:r>
          </w:p>
        </w:tc>
        <w:tc>
          <w:tcPr>
            <w:tcW w:w="2551"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r w:rsidRPr="00B95030">
              <w:t xml:space="preserve">15.30  - 16.20   </w:t>
            </w:r>
          </w:p>
        </w:tc>
        <w:tc>
          <w:tcPr>
            <w:tcW w:w="1984"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SSS ve Baş-boyun tümörlerinde </w:t>
            </w:r>
            <w:proofErr w:type="gramStart"/>
            <w:r w:rsidRPr="00B95030">
              <w:rPr>
                <w:rFonts w:ascii="Times New Roman" w:hAnsi="Times New Roman" w:cs="Times New Roman"/>
                <w:sz w:val="24"/>
                <w:szCs w:val="24"/>
              </w:rPr>
              <w:t>radyoterapi</w:t>
            </w:r>
            <w:proofErr w:type="gramEnd"/>
          </w:p>
        </w:tc>
        <w:tc>
          <w:tcPr>
            <w:tcW w:w="2551"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7" w:type="dxa"/>
            <w:tcBorders>
              <w:top w:val="single" w:sz="8" w:space="0" w:color="auto"/>
              <w:left w:val="single" w:sz="8" w:space="0" w:color="auto"/>
              <w:bottom w:val="single" w:sz="8" w:space="0" w:color="auto"/>
              <w:right w:val="single" w:sz="8" w:space="0" w:color="auto"/>
            </w:tcBorders>
          </w:tcPr>
          <w:p w:rsidR="007F71EB" w:rsidRPr="00B95030" w:rsidRDefault="007F71EB" w:rsidP="00E30BA4">
            <w:r w:rsidRPr="00B95030">
              <w:t xml:space="preserve">16.30  - 17.20   </w:t>
            </w:r>
          </w:p>
        </w:tc>
        <w:tc>
          <w:tcPr>
            <w:tcW w:w="1984" w:type="dxa"/>
            <w:tcBorders>
              <w:left w:val="single" w:sz="8" w:space="0" w:color="auto"/>
              <w:right w:val="single" w:sz="8" w:space="0" w:color="auto"/>
            </w:tcBorders>
          </w:tcPr>
          <w:p w:rsidR="007F71EB" w:rsidRPr="00B95030" w:rsidRDefault="007F71EB"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Hematolojik , pediatrik</w:t>
            </w:r>
            <w:proofErr w:type="gramEnd"/>
            <w:r w:rsidRPr="00B95030">
              <w:rPr>
                <w:rFonts w:ascii="Times New Roman" w:hAnsi="Times New Roman" w:cs="Times New Roman"/>
                <w:sz w:val="24"/>
                <w:szCs w:val="24"/>
              </w:rPr>
              <w:t xml:space="preserve"> tümörlerde radyoterapi</w:t>
            </w:r>
          </w:p>
        </w:tc>
        <w:tc>
          <w:tcPr>
            <w:tcW w:w="2551"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Prof.Dr Sevil KILÇIKSIZ</w:t>
            </w:r>
          </w:p>
        </w:tc>
      </w:tr>
    </w:tbl>
    <w:p w:rsidR="007F71EB" w:rsidRPr="00B95030" w:rsidRDefault="007F71EB" w:rsidP="007F71E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F71EB"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F71EB" w:rsidRPr="00B95030" w:rsidRDefault="007F71EB" w:rsidP="00E30BA4">
            <w:pPr>
              <w:jc w:val="center"/>
            </w:pPr>
            <w:r w:rsidRPr="00B95030">
              <w:rPr>
                <w:b/>
                <w:noProof/>
                <w:color w:val="FFFFFF" w:themeColor="background1"/>
                <w:lang w:val="en-US"/>
              </w:rPr>
              <w:t>4. GÜN</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rPr>
                <w:noProof/>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bl>
    <w:p w:rsidR="007F71EB" w:rsidRPr="00B95030" w:rsidRDefault="007F71EB" w:rsidP="007F71EB">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F71EB" w:rsidRPr="00B95030" w:rsidTr="00E30BA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F71EB" w:rsidRPr="00B95030" w:rsidRDefault="007F71EB" w:rsidP="00E30BA4">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F71EB" w:rsidRPr="00B95030" w:rsidRDefault="007F71EB" w:rsidP="00E30BA4">
            <w:r w:rsidRPr="00B95030">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F71EB" w:rsidRPr="00B95030" w:rsidRDefault="007F71EB" w:rsidP="00E30BA4">
            <w:pPr>
              <w:pStyle w:val="AralkYok"/>
              <w:rPr>
                <w:rFonts w:ascii="Times New Roman" w:hAnsi="Times New Roman" w:cs="Times New Roman"/>
                <w:noProof/>
                <w:sz w:val="24"/>
                <w:szCs w:val="24"/>
                <w:lang w:val="en-US"/>
              </w:rPr>
            </w:pP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rPr>
                <w:noProof/>
                <w:lang w:val="en-US"/>
              </w:rPr>
            </w:pPr>
            <w:r w:rsidRPr="00B95030">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r w:rsidR="007F71EB" w:rsidRPr="00B95030" w:rsidTr="00E30BA4">
        <w:tc>
          <w:tcPr>
            <w:tcW w:w="1419" w:type="dxa"/>
            <w:tcBorders>
              <w:top w:val="single" w:sz="8" w:space="0" w:color="auto"/>
              <w:left w:val="single" w:sz="8" w:space="0" w:color="auto"/>
              <w:bottom w:val="single" w:sz="8" w:space="0" w:color="auto"/>
              <w:right w:val="single" w:sz="8" w:space="0" w:color="auto"/>
            </w:tcBorders>
            <w:hideMark/>
          </w:tcPr>
          <w:p w:rsidR="007F71EB" w:rsidRPr="00B95030" w:rsidRDefault="007F71EB" w:rsidP="00E30BA4">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7F71EB" w:rsidRPr="00B95030" w:rsidRDefault="007F71EB" w:rsidP="00E30BA4"/>
        </w:tc>
        <w:tc>
          <w:tcPr>
            <w:tcW w:w="439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7F71EB" w:rsidRPr="00B95030" w:rsidRDefault="007F71EB" w:rsidP="00E30BA4">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Prof.Dr Sevil KILÇIKSIZ</w:t>
            </w:r>
          </w:p>
        </w:tc>
      </w:tr>
    </w:tbl>
    <w:p w:rsidR="007F71EB" w:rsidRPr="00B95030" w:rsidRDefault="007F71EB" w:rsidP="007F71EB">
      <w:pPr>
        <w:shd w:val="clear" w:color="auto" w:fill="FFFFFF"/>
      </w:pPr>
    </w:p>
    <w:p w:rsidR="00155A5F" w:rsidRPr="00B95030" w:rsidRDefault="00155A5F" w:rsidP="007F71EB">
      <w:pPr>
        <w:shd w:val="clear" w:color="auto" w:fill="FFFFFF"/>
        <w:jc w:val="center"/>
        <w:rPr>
          <w:noProof/>
          <w:lang w:val="en-US"/>
        </w:rPr>
      </w:pPr>
      <w:bookmarkStart w:id="0" w:name="_GoBack"/>
      <w:bookmarkEnd w:id="0"/>
    </w:p>
    <w:sectPr w:rsidR="00155A5F" w:rsidRPr="00B95030" w:rsidSect="00B95030">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AA6" w:rsidRDefault="00D51AA6" w:rsidP="00B14B67">
      <w:r>
        <w:separator/>
      </w:r>
    </w:p>
  </w:endnote>
  <w:endnote w:type="continuationSeparator" w:id="0">
    <w:p w:rsidR="00D51AA6" w:rsidRDefault="00D51AA6" w:rsidP="00B14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Sans Narrow">
    <w:altName w:val="Times New Roman"/>
    <w:charset w:val="CC"/>
    <w:family w:val="auto"/>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80"/>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AA6" w:rsidRDefault="00D51AA6" w:rsidP="00B14B67">
      <w:r>
        <w:separator/>
      </w:r>
    </w:p>
  </w:footnote>
  <w:footnote w:type="continuationSeparator" w:id="0">
    <w:p w:rsidR="00D51AA6" w:rsidRDefault="00D51AA6" w:rsidP="00B14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26"/>
    <w:lvl w:ilvl="0">
      <w:start w:val="1"/>
      <w:numFmt w:val="decimal"/>
      <w:lvlText w:val="%1."/>
      <w:lvlJc w:val="left"/>
      <w:pPr>
        <w:tabs>
          <w:tab w:val="num" w:pos="0"/>
        </w:tabs>
        <w:ind w:left="360" w:hanging="360"/>
      </w:pPr>
      <w:rPr>
        <w:b/>
      </w:rPr>
    </w:lvl>
  </w:abstractNum>
  <w:abstractNum w:abstractNumId="2">
    <w:nsid w:val="00000004"/>
    <w:multiLevelType w:val="singleLevel"/>
    <w:tmpl w:val="00000004"/>
    <w:name w:val="WW8Num28"/>
    <w:lvl w:ilvl="0">
      <w:start w:val="1"/>
      <w:numFmt w:val="decimal"/>
      <w:lvlText w:val="%1."/>
      <w:lvlJc w:val="left"/>
      <w:pPr>
        <w:tabs>
          <w:tab w:val="num" w:pos="0"/>
        </w:tabs>
        <w:ind w:left="720" w:hanging="360"/>
      </w:pPr>
      <w:rPr>
        <w:rFonts w:cs="Times New Roman"/>
        <w:b w:val="0"/>
      </w:rPr>
    </w:lvl>
  </w:abstractNum>
  <w:abstractNum w:abstractNumId="3">
    <w:nsid w:val="00000005"/>
    <w:multiLevelType w:val="singleLevel"/>
    <w:tmpl w:val="00000005"/>
    <w:name w:val="WW8Num34"/>
    <w:lvl w:ilvl="0">
      <w:start w:val="1"/>
      <w:numFmt w:val="decimal"/>
      <w:lvlText w:val="%1."/>
      <w:lvlJc w:val="left"/>
      <w:pPr>
        <w:tabs>
          <w:tab w:val="num" w:pos="0"/>
        </w:tabs>
        <w:ind w:left="720" w:hanging="360"/>
      </w:pPr>
    </w:lvl>
  </w:abstractNum>
  <w:abstractNum w:abstractNumId="4">
    <w:nsid w:val="00000006"/>
    <w:multiLevelType w:val="singleLevel"/>
    <w:tmpl w:val="00000006"/>
    <w:name w:val="WW8Num40"/>
    <w:lvl w:ilvl="0">
      <w:start w:val="1"/>
      <w:numFmt w:val="decimal"/>
      <w:lvlText w:val="%1."/>
      <w:lvlJc w:val="left"/>
      <w:pPr>
        <w:tabs>
          <w:tab w:val="num" w:pos="0"/>
        </w:tabs>
        <w:ind w:left="360" w:hanging="360"/>
      </w:pPr>
      <w:rPr>
        <w:b/>
      </w:rPr>
    </w:lvl>
  </w:abstractNum>
  <w:abstractNum w:abstractNumId="5">
    <w:nsid w:val="016B247C"/>
    <w:multiLevelType w:val="hybridMultilevel"/>
    <w:tmpl w:val="73A4E5B0"/>
    <w:lvl w:ilvl="0" w:tplc="13AADD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18D2F9B"/>
    <w:multiLevelType w:val="hybridMultilevel"/>
    <w:tmpl w:val="7E504500"/>
    <w:lvl w:ilvl="0" w:tplc="8A960BD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CC80D8B"/>
    <w:multiLevelType w:val="hybridMultilevel"/>
    <w:tmpl w:val="F5B2326A"/>
    <w:lvl w:ilvl="0" w:tplc="8B7A2DAE">
      <w:start w:val="1"/>
      <w:numFmt w:val="decimal"/>
      <w:lvlText w:val="%1."/>
      <w:lvlJc w:val="left"/>
      <w:pPr>
        <w:ind w:left="720" w:hanging="360"/>
      </w:pPr>
      <w:rPr>
        <w:rFonts w:asciiTheme="minorHAnsi" w:eastAsia="Calibr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19132CB0"/>
    <w:multiLevelType w:val="hybridMultilevel"/>
    <w:tmpl w:val="B92EA6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192034C"/>
    <w:multiLevelType w:val="hybridMultilevel"/>
    <w:tmpl w:val="375C35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38DD3B88"/>
    <w:multiLevelType w:val="hybridMultilevel"/>
    <w:tmpl w:val="C1043AD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3AA873D3"/>
    <w:multiLevelType w:val="hybridMultilevel"/>
    <w:tmpl w:val="F606DDD2"/>
    <w:lvl w:ilvl="0" w:tplc="5810F5F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D786EFE"/>
    <w:multiLevelType w:val="hybridMultilevel"/>
    <w:tmpl w:val="8A820F3A"/>
    <w:lvl w:ilvl="0" w:tplc="F10E6516">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26">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404B4346"/>
    <w:multiLevelType w:val="hybridMultilevel"/>
    <w:tmpl w:val="C57E201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31">
    <w:nsid w:val="4CB45311"/>
    <w:multiLevelType w:val="hybridMultilevel"/>
    <w:tmpl w:val="5C2A11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5BF47277"/>
    <w:multiLevelType w:val="hybridMultilevel"/>
    <w:tmpl w:val="B944E24C"/>
    <w:lvl w:ilvl="0" w:tplc="2488C6B6">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8">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68EF77CA"/>
    <w:multiLevelType w:val="hybridMultilevel"/>
    <w:tmpl w:val="37F64F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1EA7224"/>
    <w:multiLevelType w:val="hybridMultilevel"/>
    <w:tmpl w:val="AA9CC7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35"/>
  </w:num>
  <w:num w:numId="4">
    <w:abstractNumId w:val="45"/>
  </w:num>
  <w:num w:numId="5">
    <w:abstractNumId w:val="15"/>
  </w:num>
  <w:num w:numId="6">
    <w:abstractNumId w:val="34"/>
  </w:num>
  <w:num w:numId="7">
    <w:abstractNumId w:val="43"/>
  </w:num>
  <w:num w:numId="8">
    <w:abstractNumId w:val="20"/>
  </w:num>
  <w:num w:numId="9">
    <w:abstractNumId w:val="46"/>
  </w:num>
  <w:num w:numId="10">
    <w:abstractNumId w:val="24"/>
  </w:num>
  <w:num w:numId="11">
    <w:abstractNumId w:val="1"/>
  </w:num>
  <w:num w:numId="12">
    <w:abstractNumId w:val="2"/>
  </w:num>
  <w:num w:numId="13">
    <w:abstractNumId w:val="3"/>
  </w:num>
  <w:num w:numId="14">
    <w:abstractNumId w:val="4"/>
  </w:num>
  <w:num w:numId="15">
    <w:abstractNumId w:val="33"/>
  </w:num>
  <w:num w:numId="16">
    <w:abstractNumId w:val="9"/>
  </w:num>
  <w:num w:numId="17">
    <w:abstractNumId w:val="30"/>
  </w:num>
  <w:num w:numId="18">
    <w:abstractNumId w:val="38"/>
  </w:num>
  <w:num w:numId="19">
    <w:abstractNumId w:val="13"/>
  </w:num>
  <w:num w:numId="20">
    <w:abstractNumId w:val="47"/>
  </w:num>
  <w:num w:numId="21">
    <w:abstractNumId w:val="18"/>
  </w:num>
  <w:num w:numId="22">
    <w:abstractNumId w:val="7"/>
  </w:num>
  <w:num w:numId="23">
    <w:abstractNumId w:val="29"/>
  </w:num>
  <w:num w:numId="24">
    <w:abstractNumId w:val="41"/>
  </w:num>
  <w:num w:numId="25">
    <w:abstractNumId w:val="25"/>
  </w:num>
  <w:num w:numId="26">
    <w:abstractNumId w:val="23"/>
  </w:num>
  <w:num w:numId="27">
    <w:abstractNumId w:val="28"/>
  </w:num>
  <w:num w:numId="28">
    <w:abstractNumId w:val="22"/>
  </w:num>
  <w:num w:numId="29">
    <w:abstractNumId w:val="6"/>
  </w:num>
  <w:num w:numId="30">
    <w:abstractNumId w:val="19"/>
  </w:num>
  <w:num w:numId="31">
    <w:abstractNumId w:val="36"/>
  </w:num>
  <w:num w:numId="32">
    <w:abstractNumId w:val="17"/>
  </w:num>
  <w:num w:numId="33">
    <w:abstractNumId w:val="39"/>
  </w:num>
  <w:num w:numId="34">
    <w:abstractNumId w:val="14"/>
  </w:num>
  <w:num w:numId="35">
    <w:abstractNumId w:val="11"/>
  </w:num>
  <w:num w:numId="36">
    <w:abstractNumId w:val="44"/>
  </w:num>
  <w:num w:numId="37">
    <w:abstractNumId w:val="21"/>
  </w:num>
  <w:num w:numId="38">
    <w:abstractNumId w:val="32"/>
  </w:num>
  <w:num w:numId="39">
    <w:abstractNumId w:val="27"/>
  </w:num>
  <w:num w:numId="40">
    <w:abstractNumId w:val="26"/>
  </w:num>
  <w:num w:numId="41">
    <w:abstractNumId w:val="37"/>
  </w:num>
  <w:num w:numId="42">
    <w:abstractNumId w:val="5"/>
  </w:num>
  <w:num w:numId="43">
    <w:abstractNumId w:val="16"/>
  </w:num>
  <w:num w:numId="44">
    <w:abstractNumId w:val="12"/>
  </w:num>
  <w:num w:numId="45">
    <w:abstractNumId w:val="10"/>
  </w:num>
  <w:num w:numId="46">
    <w:abstractNumId w:val="31"/>
  </w:num>
  <w:num w:numId="47">
    <w:abstractNumId w:val="40"/>
  </w:num>
  <w:num w:numId="48">
    <w:abstractNumId w:val="4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52DE1"/>
    <w:rsid w:val="000112F3"/>
    <w:rsid w:val="00014289"/>
    <w:rsid w:val="000246DB"/>
    <w:rsid w:val="00045958"/>
    <w:rsid w:val="00052CCF"/>
    <w:rsid w:val="0005584B"/>
    <w:rsid w:val="0007673D"/>
    <w:rsid w:val="000769D5"/>
    <w:rsid w:val="00082887"/>
    <w:rsid w:val="000A4C46"/>
    <w:rsid w:val="000A543F"/>
    <w:rsid w:val="000E11B9"/>
    <w:rsid w:val="000F22DC"/>
    <w:rsid w:val="00106692"/>
    <w:rsid w:val="001225A9"/>
    <w:rsid w:val="00132160"/>
    <w:rsid w:val="00155A5F"/>
    <w:rsid w:val="001566CD"/>
    <w:rsid w:val="00173182"/>
    <w:rsid w:val="00182A15"/>
    <w:rsid w:val="00182E57"/>
    <w:rsid w:val="00197E56"/>
    <w:rsid w:val="001A57F6"/>
    <w:rsid w:val="001C7BD6"/>
    <w:rsid w:val="001D1BB7"/>
    <w:rsid w:val="001D40BD"/>
    <w:rsid w:val="001D7FA1"/>
    <w:rsid w:val="001E3C80"/>
    <w:rsid w:val="001E4EE1"/>
    <w:rsid w:val="00205D0C"/>
    <w:rsid w:val="00261624"/>
    <w:rsid w:val="00261882"/>
    <w:rsid w:val="0028007B"/>
    <w:rsid w:val="00282B27"/>
    <w:rsid w:val="00296A6F"/>
    <w:rsid w:val="002B0881"/>
    <w:rsid w:val="002E6341"/>
    <w:rsid w:val="0033742D"/>
    <w:rsid w:val="00351681"/>
    <w:rsid w:val="00353358"/>
    <w:rsid w:val="00356741"/>
    <w:rsid w:val="00371444"/>
    <w:rsid w:val="0037379E"/>
    <w:rsid w:val="00373B41"/>
    <w:rsid w:val="003754F6"/>
    <w:rsid w:val="003C21A2"/>
    <w:rsid w:val="003C7601"/>
    <w:rsid w:val="003C765B"/>
    <w:rsid w:val="003E3410"/>
    <w:rsid w:val="004365B7"/>
    <w:rsid w:val="00453E3D"/>
    <w:rsid w:val="00454EC1"/>
    <w:rsid w:val="00486959"/>
    <w:rsid w:val="004A076F"/>
    <w:rsid w:val="004A61E9"/>
    <w:rsid w:val="004D34D5"/>
    <w:rsid w:val="004D5AFE"/>
    <w:rsid w:val="004D72CB"/>
    <w:rsid w:val="004E64DD"/>
    <w:rsid w:val="004F2FA2"/>
    <w:rsid w:val="00522DD4"/>
    <w:rsid w:val="0055205D"/>
    <w:rsid w:val="005536F8"/>
    <w:rsid w:val="00570941"/>
    <w:rsid w:val="00572D9A"/>
    <w:rsid w:val="00595DB1"/>
    <w:rsid w:val="005D7A17"/>
    <w:rsid w:val="005F51E6"/>
    <w:rsid w:val="00633426"/>
    <w:rsid w:val="0064691A"/>
    <w:rsid w:val="00663370"/>
    <w:rsid w:val="00673521"/>
    <w:rsid w:val="00681BE1"/>
    <w:rsid w:val="006832C0"/>
    <w:rsid w:val="006909A9"/>
    <w:rsid w:val="006C332A"/>
    <w:rsid w:val="006E427A"/>
    <w:rsid w:val="00724E03"/>
    <w:rsid w:val="00733EA7"/>
    <w:rsid w:val="007450CD"/>
    <w:rsid w:val="00747002"/>
    <w:rsid w:val="007551FC"/>
    <w:rsid w:val="00760028"/>
    <w:rsid w:val="007B37FA"/>
    <w:rsid w:val="007E512A"/>
    <w:rsid w:val="007F64B4"/>
    <w:rsid w:val="007F71EB"/>
    <w:rsid w:val="00802DDB"/>
    <w:rsid w:val="008163C3"/>
    <w:rsid w:val="00820788"/>
    <w:rsid w:val="008332E2"/>
    <w:rsid w:val="00897F1C"/>
    <w:rsid w:val="008A5A47"/>
    <w:rsid w:val="008D224A"/>
    <w:rsid w:val="008D546D"/>
    <w:rsid w:val="008D6D03"/>
    <w:rsid w:val="00907DDB"/>
    <w:rsid w:val="00952DE1"/>
    <w:rsid w:val="00955ECD"/>
    <w:rsid w:val="00991041"/>
    <w:rsid w:val="009C5253"/>
    <w:rsid w:val="009C7698"/>
    <w:rsid w:val="009C7D1B"/>
    <w:rsid w:val="009D6547"/>
    <w:rsid w:val="009E38DE"/>
    <w:rsid w:val="009E4BCB"/>
    <w:rsid w:val="009F1ADE"/>
    <w:rsid w:val="009F6755"/>
    <w:rsid w:val="00A06CEA"/>
    <w:rsid w:val="00A20656"/>
    <w:rsid w:val="00A271C3"/>
    <w:rsid w:val="00A3684D"/>
    <w:rsid w:val="00A56F84"/>
    <w:rsid w:val="00A73A56"/>
    <w:rsid w:val="00AF53F8"/>
    <w:rsid w:val="00B14B67"/>
    <w:rsid w:val="00B30792"/>
    <w:rsid w:val="00B43250"/>
    <w:rsid w:val="00B45339"/>
    <w:rsid w:val="00B53A53"/>
    <w:rsid w:val="00B560CF"/>
    <w:rsid w:val="00B60A5C"/>
    <w:rsid w:val="00B741F4"/>
    <w:rsid w:val="00B95030"/>
    <w:rsid w:val="00BB0AEB"/>
    <w:rsid w:val="00BD0BB8"/>
    <w:rsid w:val="00BE2E3C"/>
    <w:rsid w:val="00BF29DC"/>
    <w:rsid w:val="00C16E58"/>
    <w:rsid w:val="00C82440"/>
    <w:rsid w:val="00CA1949"/>
    <w:rsid w:val="00CB6ACB"/>
    <w:rsid w:val="00CE186B"/>
    <w:rsid w:val="00CF40A7"/>
    <w:rsid w:val="00D065D1"/>
    <w:rsid w:val="00D14862"/>
    <w:rsid w:val="00D1782E"/>
    <w:rsid w:val="00D22A03"/>
    <w:rsid w:val="00D30A3A"/>
    <w:rsid w:val="00D37DFA"/>
    <w:rsid w:val="00D51AA6"/>
    <w:rsid w:val="00D72D59"/>
    <w:rsid w:val="00DA672B"/>
    <w:rsid w:val="00DB1BDD"/>
    <w:rsid w:val="00DB6872"/>
    <w:rsid w:val="00DC43FC"/>
    <w:rsid w:val="00DC45F2"/>
    <w:rsid w:val="00DD7A1C"/>
    <w:rsid w:val="00DF122A"/>
    <w:rsid w:val="00DF43DC"/>
    <w:rsid w:val="00E30BA4"/>
    <w:rsid w:val="00E9070C"/>
    <w:rsid w:val="00E9640E"/>
    <w:rsid w:val="00E96ADC"/>
    <w:rsid w:val="00EC0C03"/>
    <w:rsid w:val="00EC22DF"/>
    <w:rsid w:val="00ED149A"/>
    <w:rsid w:val="00F07EF3"/>
    <w:rsid w:val="00F17F6C"/>
    <w:rsid w:val="00F3168D"/>
    <w:rsid w:val="00F60877"/>
    <w:rsid w:val="00F619D8"/>
    <w:rsid w:val="00F80640"/>
    <w:rsid w:val="00FA069F"/>
    <w:rsid w:val="00FD7CA1"/>
    <w:rsid w:val="00FE4C27"/>
    <w:rsid w:val="00FE72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E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1"/>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1">
    <w:name w:val="Altbilgi Char1"/>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1"/>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1">
    <w:name w:val="Üstbilgi Char1"/>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uiPriority w:val="99"/>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semiHidden/>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18"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a.elsevierhealth.com/author/dennis_t_leaver" TargetMode="External"/><Relationship Id="rId17"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2" Type="http://schemas.openxmlformats.org/officeDocument/2006/relationships/numbering" Target="numbering.xml"/><Relationship Id="rId16"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a.elsevierhealth.com/author/charles_m_washington" TargetMode="External"/><Relationship Id="rId5" Type="http://schemas.openxmlformats.org/officeDocument/2006/relationships/webSettings" Target="webSettings.xml"/><Relationship Id="rId15"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10" Type="http://schemas.openxmlformats.org/officeDocument/2006/relationships/hyperlink" Target="http://www.uptodate.com" TargetMode="External"/><Relationship Id="rId19"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4" Type="http://schemas.openxmlformats.org/officeDocument/2006/relationships/settings" Target="settings.xml"/><Relationship Id="rId9" Type="http://schemas.openxmlformats.org/officeDocument/2006/relationships/hyperlink" Target="mailto:berkan.sahin@giresun.edu.tr" TargetMode="External"/><Relationship Id="rId14"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3C7AF-6339-4E22-A1CF-FA7FA3C7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194</Pages>
  <Words>43865</Words>
  <Characters>250031</Characters>
  <Application>Microsoft Office Word</Application>
  <DocSecurity>0</DocSecurity>
  <Lines>2083</Lines>
  <Paragraphs>586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Kullanıcısı</cp:lastModifiedBy>
  <cp:revision>6</cp:revision>
  <dcterms:created xsi:type="dcterms:W3CDTF">2021-02-12T08:35:00Z</dcterms:created>
  <dcterms:modified xsi:type="dcterms:W3CDTF">2021-03-26T08:01:00Z</dcterms:modified>
</cp:coreProperties>
</file>